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373" w:rsidRPr="003A75CA" w:rsidRDefault="00520373" w:rsidP="00520373">
      <w:pPr>
        <w:spacing w:beforeLines="300" w:before="936" w:line="800" w:lineRule="exact"/>
        <w:jc w:val="center"/>
        <w:rPr>
          <w:rFonts w:eastAsia="隶书"/>
          <w:b/>
          <w:spacing w:val="60"/>
          <w:w w:val="80"/>
          <w:sz w:val="62"/>
          <w:szCs w:val="52"/>
        </w:rPr>
      </w:pPr>
      <w:bookmarkStart w:id="0" w:name="_GoBack"/>
      <w:bookmarkEnd w:id="0"/>
      <w:r w:rsidRPr="003A75CA">
        <w:rPr>
          <w:rFonts w:eastAsia="隶书"/>
          <w:b/>
          <w:spacing w:val="60"/>
          <w:w w:val="80"/>
          <w:sz w:val="62"/>
          <w:szCs w:val="52"/>
        </w:rPr>
        <w:t>湖南师范大学</w:t>
      </w:r>
      <w:r w:rsidRPr="003A75CA">
        <w:rPr>
          <w:rFonts w:eastAsia="隶书"/>
          <w:b/>
          <w:spacing w:val="60"/>
          <w:w w:val="90"/>
          <w:sz w:val="58"/>
          <w:szCs w:val="52"/>
        </w:rPr>
        <w:t>201</w:t>
      </w:r>
      <w:r>
        <w:rPr>
          <w:rFonts w:eastAsia="隶书" w:hint="eastAsia"/>
          <w:b/>
          <w:spacing w:val="60"/>
          <w:w w:val="90"/>
          <w:sz w:val="58"/>
          <w:szCs w:val="52"/>
        </w:rPr>
        <w:t>7</w:t>
      </w:r>
      <w:r w:rsidRPr="003A75CA">
        <w:rPr>
          <w:rFonts w:eastAsia="隶书"/>
          <w:b/>
          <w:spacing w:val="60"/>
          <w:w w:val="80"/>
          <w:sz w:val="62"/>
          <w:szCs w:val="52"/>
        </w:rPr>
        <w:t>年</w:t>
      </w:r>
    </w:p>
    <w:p w:rsidR="00520373" w:rsidRPr="003A75CA" w:rsidRDefault="00520373" w:rsidP="00520373">
      <w:pPr>
        <w:spacing w:line="800" w:lineRule="exact"/>
        <w:jc w:val="center"/>
        <w:rPr>
          <w:rFonts w:eastAsia="隶书"/>
          <w:b/>
          <w:spacing w:val="40"/>
          <w:w w:val="80"/>
          <w:sz w:val="62"/>
          <w:szCs w:val="52"/>
        </w:rPr>
      </w:pPr>
      <w:r w:rsidRPr="003A75CA">
        <w:rPr>
          <w:rFonts w:eastAsia="隶书"/>
          <w:b/>
          <w:spacing w:val="40"/>
          <w:w w:val="80"/>
          <w:sz w:val="62"/>
          <w:szCs w:val="52"/>
        </w:rPr>
        <w:t>硕</w:t>
      </w:r>
      <w:r w:rsidRPr="003A75CA">
        <w:rPr>
          <w:rFonts w:eastAsia="隶书"/>
          <w:b/>
          <w:spacing w:val="40"/>
          <w:w w:val="80"/>
          <w:sz w:val="62"/>
          <w:szCs w:val="52"/>
        </w:rPr>
        <w:t xml:space="preserve"> </w:t>
      </w:r>
      <w:r w:rsidRPr="003A75CA">
        <w:rPr>
          <w:rFonts w:eastAsia="隶书"/>
          <w:b/>
          <w:spacing w:val="40"/>
          <w:w w:val="80"/>
          <w:sz w:val="62"/>
          <w:szCs w:val="52"/>
        </w:rPr>
        <w:t>士</w:t>
      </w:r>
      <w:r w:rsidRPr="003A75CA">
        <w:rPr>
          <w:rFonts w:eastAsia="隶书"/>
          <w:b/>
          <w:spacing w:val="40"/>
          <w:w w:val="80"/>
          <w:sz w:val="62"/>
          <w:szCs w:val="52"/>
        </w:rPr>
        <w:t xml:space="preserve"> </w:t>
      </w:r>
      <w:proofErr w:type="gramStart"/>
      <w:r w:rsidRPr="003A75CA">
        <w:rPr>
          <w:rFonts w:eastAsia="隶书"/>
          <w:b/>
          <w:spacing w:val="40"/>
          <w:w w:val="80"/>
          <w:sz w:val="62"/>
          <w:szCs w:val="52"/>
        </w:rPr>
        <w:t>研</w:t>
      </w:r>
      <w:proofErr w:type="gramEnd"/>
      <w:r w:rsidRPr="003A75CA">
        <w:rPr>
          <w:rFonts w:eastAsia="隶书"/>
          <w:b/>
          <w:spacing w:val="40"/>
          <w:w w:val="80"/>
          <w:sz w:val="62"/>
          <w:szCs w:val="52"/>
        </w:rPr>
        <w:t xml:space="preserve"> </w:t>
      </w:r>
      <w:r w:rsidRPr="003A75CA">
        <w:rPr>
          <w:rFonts w:eastAsia="隶书"/>
          <w:b/>
          <w:spacing w:val="40"/>
          <w:w w:val="80"/>
          <w:sz w:val="62"/>
          <w:szCs w:val="52"/>
        </w:rPr>
        <w:t>究</w:t>
      </w:r>
      <w:r w:rsidRPr="003A75CA">
        <w:rPr>
          <w:rFonts w:eastAsia="隶书"/>
          <w:b/>
          <w:spacing w:val="40"/>
          <w:w w:val="80"/>
          <w:sz w:val="62"/>
          <w:szCs w:val="52"/>
        </w:rPr>
        <w:t xml:space="preserve"> </w:t>
      </w:r>
      <w:r w:rsidRPr="003A75CA">
        <w:rPr>
          <w:rFonts w:eastAsia="隶书"/>
          <w:b/>
          <w:spacing w:val="40"/>
          <w:w w:val="80"/>
          <w:sz w:val="62"/>
          <w:szCs w:val="52"/>
        </w:rPr>
        <w:t>生</w:t>
      </w:r>
    </w:p>
    <w:p w:rsidR="00520373" w:rsidRPr="003A75CA" w:rsidRDefault="00520373" w:rsidP="00520373">
      <w:pPr>
        <w:rPr>
          <w:rFonts w:eastAsia="黑体"/>
          <w:b/>
        </w:rPr>
      </w:pPr>
    </w:p>
    <w:p w:rsidR="00520373" w:rsidRPr="003A75CA" w:rsidRDefault="00520373" w:rsidP="00520373">
      <w:pPr>
        <w:rPr>
          <w:b/>
        </w:rPr>
      </w:pPr>
    </w:p>
    <w:p w:rsidR="00520373" w:rsidRPr="003A75CA" w:rsidRDefault="00520373" w:rsidP="00520373">
      <w:pPr>
        <w:rPr>
          <w:b/>
        </w:rPr>
      </w:pPr>
    </w:p>
    <w:p w:rsidR="00520373" w:rsidRPr="003A75CA" w:rsidRDefault="00520373" w:rsidP="00520373">
      <w:pPr>
        <w:jc w:val="center"/>
        <w:rPr>
          <w:rFonts w:eastAsia="华文新魏"/>
          <w:b/>
          <w:sz w:val="120"/>
          <w:szCs w:val="84"/>
        </w:rPr>
      </w:pPr>
      <w:r w:rsidRPr="003A75CA">
        <w:rPr>
          <w:rFonts w:eastAsia="华文新魏"/>
          <w:b/>
          <w:sz w:val="120"/>
          <w:szCs w:val="84"/>
        </w:rPr>
        <w:t>招生简章</w:t>
      </w:r>
    </w:p>
    <w:p w:rsidR="00520373" w:rsidRPr="003A75CA" w:rsidRDefault="00520373" w:rsidP="00520373">
      <w:pPr>
        <w:rPr>
          <w:b/>
        </w:rPr>
      </w:pPr>
    </w:p>
    <w:p w:rsidR="00520373" w:rsidRPr="003A75CA" w:rsidRDefault="00520373" w:rsidP="00520373">
      <w:pPr>
        <w:pStyle w:val="12"/>
      </w:pPr>
      <w:bookmarkStart w:id="1" w:name="_Toc462674845"/>
      <w:r w:rsidRPr="003A75CA">
        <w:t>湖南师范大学简介</w:t>
      </w:r>
      <w:bookmarkEnd w:id="1"/>
    </w:p>
    <w:p w:rsidR="00520373" w:rsidRPr="000F60A2" w:rsidRDefault="00520373" w:rsidP="00520373">
      <w:pPr>
        <w:widowControl/>
        <w:snapToGrid w:val="0"/>
        <w:spacing w:line="400" w:lineRule="exact"/>
        <w:ind w:firstLineChars="200" w:firstLine="482"/>
        <w:jc w:val="left"/>
        <w:rPr>
          <w:rFonts w:hint="eastAsia"/>
          <w:b/>
          <w:bCs/>
          <w:kern w:val="0"/>
          <w:sz w:val="24"/>
        </w:rPr>
      </w:pPr>
      <w:r w:rsidRPr="000F60A2">
        <w:rPr>
          <w:rFonts w:hint="eastAsia"/>
          <w:b/>
          <w:bCs/>
          <w:kern w:val="0"/>
          <w:sz w:val="24"/>
        </w:rPr>
        <w:t>湖南师范大学创建于</w:t>
      </w:r>
      <w:r w:rsidRPr="000F60A2">
        <w:rPr>
          <w:rFonts w:hint="eastAsia"/>
          <w:b/>
          <w:bCs/>
          <w:kern w:val="0"/>
          <w:sz w:val="24"/>
        </w:rPr>
        <w:t>1938</w:t>
      </w:r>
      <w:r w:rsidRPr="000F60A2">
        <w:rPr>
          <w:rFonts w:hint="eastAsia"/>
          <w:b/>
          <w:bCs/>
          <w:kern w:val="0"/>
          <w:sz w:val="24"/>
        </w:rPr>
        <w:t>年，位于历史文化名城长沙，是国家“</w:t>
      </w:r>
      <w:r w:rsidRPr="000F60A2">
        <w:rPr>
          <w:rFonts w:hint="eastAsia"/>
          <w:b/>
          <w:bCs/>
          <w:kern w:val="0"/>
          <w:sz w:val="24"/>
        </w:rPr>
        <w:t>211</w:t>
      </w:r>
      <w:r w:rsidRPr="000F60A2">
        <w:rPr>
          <w:rFonts w:hint="eastAsia"/>
          <w:b/>
          <w:bCs/>
          <w:kern w:val="0"/>
          <w:sz w:val="24"/>
        </w:rPr>
        <w:t>工程”重点建设的大学、教育部普通高等学校本科教学工作水平评估优秀高校。学校现有</w:t>
      </w:r>
      <w:r w:rsidRPr="000F60A2">
        <w:rPr>
          <w:rFonts w:hint="eastAsia"/>
          <w:b/>
          <w:bCs/>
          <w:kern w:val="0"/>
          <w:sz w:val="24"/>
        </w:rPr>
        <w:t>6</w:t>
      </w:r>
      <w:r w:rsidRPr="000F60A2">
        <w:rPr>
          <w:rFonts w:hint="eastAsia"/>
          <w:b/>
          <w:bCs/>
          <w:kern w:val="0"/>
          <w:sz w:val="24"/>
        </w:rPr>
        <w:t>个校区，占地</w:t>
      </w:r>
      <w:r w:rsidRPr="000F60A2">
        <w:rPr>
          <w:rFonts w:hint="eastAsia"/>
          <w:b/>
          <w:bCs/>
          <w:kern w:val="0"/>
          <w:sz w:val="24"/>
        </w:rPr>
        <w:t>2475</w:t>
      </w:r>
      <w:r w:rsidRPr="000F60A2">
        <w:rPr>
          <w:rFonts w:hint="eastAsia"/>
          <w:b/>
          <w:bCs/>
          <w:kern w:val="0"/>
          <w:sz w:val="24"/>
        </w:rPr>
        <w:t>亩，建筑面积</w:t>
      </w:r>
      <w:r w:rsidRPr="000F60A2">
        <w:rPr>
          <w:rFonts w:hint="eastAsia"/>
          <w:b/>
          <w:bCs/>
          <w:kern w:val="0"/>
          <w:sz w:val="24"/>
        </w:rPr>
        <w:t>100</w:t>
      </w:r>
      <w:r w:rsidRPr="000F60A2">
        <w:rPr>
          <w:rFonts w:hint="eastAsia"/>
          <w:b/>
          <w:bCs/>
          <w:kern w:val="0"/>
          <w:sz w:val="24"/>
        </w:rPr>
        <w:t>余万平方米。主校区西</w:t>
      </w:r>
      <w:proofErr w:type="gramStart"/>
      <w:r w:rsidRPr="000F60A2">
        <w:rPr>
          <w:rFonts w:hint="eastAsia"/>
          <w:b/>
          <w:bCs/>
          <w:kern w:val="0"/>
          <w:sz w:val="24"/>
        </w:rPr>
        <w:t>偎麓</w:t>
      </w:r>
      <w:proofErr w:type="gramEnd"/>
      <w:r w:rsidRPr="000F60A2">
        <w:rPr>
          <w:rFonts w:hint="eastAsia"/>
          <w:b/>
          <w:bCs/>
          <w:kern w:val="0"/>
          <w:sz w:val="24"/>
        </w:rPr>
        <w:t>山，东濒湘江，风光秀丽，是全国绿化“</w:t>
      </w:r>
      <w:r w:rsidRPr="000F60A2">
        <w:rPr>
          <w:rFonts w:hint="eastAsia"/>
          <w:b/>
          <w:bCs/>
          <w:kern w:val="0"/>
          <w:sz w:val="24"/>
        </w:rPr>
        <w:t>400</w:t>
      </w:r>
      <w:r w:rsidRPr="000F60A2">
        <w:rPr>
          <w:rFonts w:hint="eastAsia"/>
          <w:b/>
          <w:bCs/>
          <w:kern w:val="0"/>
          <w:sz w:val="24"/>
        </w:rPr>
        <w:t>佳”单位之一。</w:t>
      </w:r>
    </w:p>
    <w:p w:rsidR="00520373" w:rsidRPr="000F60A2" w:rsidRDefault="00520373" w:rsidP="00520373">
      <w:pPr>
        <w:widowControl/>
        <w:snapToGrid w:val="0"/>
        <w:spacing w:line="400" w:lineRule="exact"/>
        <w:ind w:firstLineChars="200" w:firstLine="482"/>
        <w:jc w:val="left"/>
        <w:rPr>
          <w:rFonts w:hint="eastAsia"/>
          <w:b/>
          <w:bCs/>
          <w:kern w:val="0"/>
          <w:sz w:val="24"/>
        </w:rPr>
      </w:pPr>
      <w:r w:rsidRPr="000F60A2">
        <w:rPr>
          <w:rFonts w:hint="eastAsia"/>
          <w:b/>
          <w:bCs/>
          <w:kern w:val="0"/>
          <w:sz w:val="24"/>
        </w:rPr>
        <w:t>学校设有</w:t>
      </w:r>
      <w:r w:rsidRPr="000F60A2">
        <w:rPr>
          <w:rFonts w:hint="eastAsia"/>
          <w:b/>
          <w:bCs/>
          <w:kern w:val="0"/>
          <w:sz w:val="24"/>
        </w:rPr>
        <w:t>24</w:t>
      </w:r>
      <w:r w:rsidRPr="000F60A2">
        <w:rPr>
          <w:rFonts w:hint="eastAsia"/>
          <w:b/>
          <w:bCs/>
          <w:kern w:val="0"/>
          <w:sz w:val="24"/>
        </w:rPr>
        <w:t>个学院，</w:t>
      </w:r>
      <w:r w:rsidRPr="000F60A2">
        <w:rPr>
          <w:rFonts w:hint="eastAsia"/>
          <w:b/>
          <w:bCs/>
          <w:kern w:val="0"/>
          <w:sz w:val="24"/>
        </w:rPr>
        <w:t>3</w:t>
      </w:r>
      <w:r w:rsidRPr="000F60A2">
        <w:rPr>
          <w:rFonts w:hint="eastAsia"/>
          <w:b/>
          <w:bCs/>
          <w:kern w:val="0"/>
          <w:sz w:val="24"/>
        </w:rPr>
        <w:t>个教学部，开设</w:t>
      </w:r>
      <w:r w:rsidRPr="000F60A2">
        <w:rPr>
          <w:rFonts w:hint="eastAsia"/>
          <w:b/>
          <w:bCs/>
          <w:kern w:val="0"/>
          <w:sz w:val="24"/>
        </w:rPr>
        <w:t>85</w:t>
      </w:r>
      <w:r w:rsidRPr="000F60A2">
        <w:rPr>
          <w:rFonts w:hint="eastAsia"/>
          <w:b/>
          <w:bCs/>
          <w:kern w:val="0"/>
          <w:sz w:val="24"/>
        </w:rPr>
        <w:t>个本科专业，覆盖哲学、经济学、法学、教育学、文学、历史学、理学、工学、农学、医学、管理学、艺术学等</w:t>
      </w:r>
      <w:r w:rsidRPr="000F60A2">
        <w:rPr>
          <w:rFonts w:hint="eastAsia"/>
          <w:b/>
          <w:bCs/>
          <w:kern w:val="0"/>
          <w:sz w:val="24"/>
        </w:rPr>
        <w:t>12</w:t>
      </w:r>
      <w:r w:rsidRPr="000F60A2">
        <w:rPr>
          <w:rFonts w:hint="eastAsia"/>
          <w:b/>
          <w:bCs/>
          <w:kern w:val="0"/>
          <w:sz w:val="24"/>
        </w:rPr>
        <w:t>大学科门类。学校拥有发育生物学、伦理学等</w:t>
      </w:r>
      <w:r w:rsidRPr="000F60A2">
        <w:rPr>
          <w:rFonts w:hint="eastAsia"/>
          <w:b/>
          <w:bCs/>
          <w:kern w:val="0"/>
          <w:sz w:val="24"/>
        </w:rPr>
        <w:t>6</w:t>
      </w:r>
      <w:r w:rsidRPr="000F60A2">
        <w:rPr>
          <w:rFonts w:hint="eastAsia"/>
          <w:b/>
          <w:bCs/>
          <w:kern w:val="0"/>
          <w:sz w:val="24"/>
        </w:rPr>
        <w:t>个“十二五”国家重点学科、理论物理、数学中的分析基础研究及应用、英语语言文学比较与研究、湖湘文化研究等</w:t>
      </w:r>
      <w:r w:rsidRPr="000F60A2">
        <w:rPr>
          <w:rFonts w:hint="eastAsia"/>
          <w:b/>
          <w:bCs/>
          <w:kern w:val="0"/>
          <w:sz w:val="24"/>
        </w:rPr>
        <w:t>9</w:t>
      </w:r>
      <w:r w:rsidRPr="000F60A2">
        <w:rPr>
          <w:rFonts w:hint="eastAsia"/>
          <w:b/>
          <w:bCs/>
          <w:kern w:val="0"/>
          <w:sz w:val="24"/>
        </w:rPr>
        <w:t>个“</w:t>
      </w:r>
      <w:r w:rsidRPr="000F60A2">
        <w:rPr>
          <w:rFonts w:hint="eastAsia"/>
          <w:b/>
          <w:bCs/>
          <w:kern w:val="0"/>
          <w:sz w:val="24"/>
        </w:rPr>
        <w:t>211</w:t>
      </w:r>
      <w:r w:rsidRPr="000F60A2">
        <w:rPr>
          <w:rFonts w:hint="eastAsia"/>
          <w:b/>
          <w:bCs/>
          <w:kern w:val="0"/>
          <w:sz w:val="24"/>
        </w:rPr>
        <w:t>工程”“三期”重点建设学科、化学和哲学等</w:t>
      </w:r>
      <w:r w:rsidRPr="000F60A2">
        <w:rPr>
          <w:rFonts w:hint="eastAsia"/>
          <w:b/>
          <w:bCs/>
          <w:kern w:val="0"/>
          <w:sz w:val="24"/>
        </w:rPr>
        <w:t>22</w:t>
      </w:r>
      <w:r w:rsidRPr="000F60A2">
        <w:rPr>
          <w:rFonts w:hint="eastAsia"/>
          <w:b/>
          <w:bCs/>
          <w:kern w:val="0"/>
          <w:sz w:val="24"/>
        </w:rPr>
        <w:t>个“十二五”省级重点学科和哲学、生物学、物理学等</w:t>
      </w:r>
      <w:r w:rsidRPr="000F60A2">
        <w:rPr>
          <w:rFonts w:hint="eastAsia"/>
          <w:b/>
          <w:bCs/>
          <w:kern w:val="0"/>
          <w:sz w:val="24"/>
        </w:rPr>
        <w:t>3</w:t>
      </w:r>
      <w:r w:rsidRPr="000F60A2">
        <w:rPr>
          <w:rFonts w:hint="eastAsia"/>
          <w:b/>
          <w:bCs/>
          <w:kern w:val="0"/>
          <w:sz w:val="24"/>
        </w:rPr>
        <w:t>个湖南省优势特色重点学科；</w:t>
      </w:r>
      <w:r w:rsidRPr="000F60A2">
        <w:rPr>
          <w:rFonts w:hint="eastAsia"/>
          <w:b/>
          <w:bCs/>
          <w:kern w:val="0"/>
          <w:sz w:val="24"/>
        </w:rPr>
        <w:t xml:space="preserve"> </w:t>
      </w:r>
      <w:r w:rsidRPr="000F60A2">
        <w:rPr>
          <w:rFonts w:hint="eastAsia"/>
          <w:b/>
          <w:bCs/>
          <w:kern w:val="0"/>
          <w:sz w:val="24"/>
        </w:rPr>
        <w:t>目前，我校有化学、临床医学</w:t>
      </w:r>
      <w:r w:rsidRPr="000F60A2">
        <w:rPr>
          <w:rFonts w:hint="eastAsia"/>
          <w:b/>
          <w:bCs/>
          <w:kern w:val="0"/>
          <w:sz w:val="24"/>
        </w:rPr>
        <w:t>2</w:t>
      </w:r>
      <w:r w:rsidRPr="000F60A2">
        <w:rPr>
          <w:rFonts w:hint="eastAsia"/>
          <w:b/>
          <w:bCs/>
          <w:kern w:val="0"/>
          <w:sz w:val="24"/>
        </w:rPr>
        <w:t>个学科</w:t>
      </w:r>
      <w:r w:rsidRPr="000F60A2">
        <w:rPr>
          <w:rFonts w:hint="eastAsia"/>
          <w:b/>
          <w:bCs/>
          <w:kern w:val="0"/>
          <w:sz w:val="24"/>
        </w:rPr>
        <w:t>ESI</w:t>
      </w:r>
      <w:r w:rsidRPr="000F60A2">
        <w:rPr>
          <w:rFonts w:hint="eastAsia"/>
          <w:b/>
          <w:bCs/>
          <w:kern w:val="0"/>
          <w:sz w:val="24"/>
        </w:rPr>
        <w:t>（基本科学指标）排名居全球</w:t>
      </w:r>
      <w:r w:rsidRPr="000F60A2">
        <w:rPr>
          <w:rFonts w:hint="eastAsia"/>
          <w:b/>
          <w:bCs/>
          <w:kern w:val="0"/>
          <w:sz w:val="24"/>
        </w:rPr>
        <w:t>1%</w:t>
      </w:r>
      <w:r w:rsidRPr="000F60A2">
        <w:rPr>
          <w:rFonts w:hint="eastAsia"/>
          <w:b/>
          <w:bCs/>
          <w:kern w:val="0"/>
          <w:sz w:val="24"/>
        </w:rPr>
        <w:t>；拥有</w:t>
      </w:r>
      <w:r w:rsidRPr="000F60A2">
        <w:rPr>
          <w:rFonts w:hint="eastAsia"/>
          <w:b/>
          <w:bCs/>
          <w:kern w:val="0"/>
          <w:sz w:val="24"/>
        </w:rPr>
        <w:t>17</w:t>
      </w:r>
      <w:r w:rsidRPr="000F60A2">
        <w:rPr>
          <w:rFonts w:hint="eastAsia"/>
          <w:b/>
          <w:bCs/>
          <w:kern w:val="0"/>
          <w:sz w:val="24"/>
        </w:rPr>
        <w:t>个博士学位授权一级学科、</w:t>
      </w:r>
      <w:r w:rsidRPr="000F60A2">
        <w:rPr>
          <w:rFonts w:hint="eastAsia"/>
          <w:b/>
          <w:bCs/>
          <w:kern w:val="0"/>
          <w:sz w:val="24"/>
        </w:rPr>
        <w:t>33</w:t>
      </w:r>
      <w:r w:rsidRPr="000F60A2">
        <w:rPr>
          <w:rFonts w:hint="eastAsia"/>
          <w:b/>
          <w:bCs/>
          <w:kern w:val="0"/>
          <w:sz w:val="24"/>
        </w:rPr>
        <w:t>个硕士学位授权一级学科和</w:t>
      </w:r>
      <w:r w:rsidRPr="000F60A2">
        <w:rPr>
          <w:rFonts w:hint="eastAsia"/>
          <w:b/>
          <w:bCs/>
          <w:kern w:val="0"/>
          <w:sz w:val="24"/>
        </w:rPr>
        <w:t>18</w:t>
      </w:r>
      <w:r w:rsidRPr="000F60A2">
        <w:rPr>
          <w:rFonts w:hint="eastAsia"/>
          <w:b/>
          <w:bCs/>
          <w:kern w:val="0"/>
          <w:sz w:val="24"/>
        </w:rPr>
        <w:t>种硕士专业学位类别，以及</w:t>
      </w:r>
      <w:r w:rsidRPr="000F60A2">
        <w:rPr>
          <w:rFonts w:hint="eastAsia"/>
          <w:b/>
          <w:bCs/>
          <w:kern w:val="0"/>
          <w:sz w:val="24"/>
        </w:rPr>
        <w:t>18</w:t>
      </w:r>
      <w:r w:rsidRPr="000F60A2">
        <w:rPr>
          <w:rFonts w:hint="eastAsia"/>
          <w:b/>
          <w:bCs/>
          <w:kern w:val="0"/>
          <w:sz w:val="24"/>
        </w:rPr>
        <w:t>个博士后科研流动站；拥有教育部人文社会科学重点研究基地湖南师范大学道德文化研究中心、国家体育总局体育社会科学重点研究中心；拥有“中国特色社会主义道德文化”、“生物发育工程及新产品研发”、“量子效用及其应用”</w:t>
      </w:r>
      <w:r w:rsidRPr="000F60A2">
        <w:rPr>
          <w:rFonts w:hint="eastAsia"/>
          <w:b/>
          <w:bCs/>
          <w:kern w:val="0"/>
          <w:sz w:val="24"/>
        </w:rPr>
        <w:t>3</w:t>
      </w:r>
      <w:r w:rsidRPr="000F60A2">
        <w:rPr>
          <w:rFonts w:hint="eastAsia"/>
          <w:b/>
          <w:bCs/>
          <w:kern w:val="0"/>
          <w:sz w:val="24"/>
        </w:rPr>
        <w:t>个湖南省“</w:t>
      </w:r>
      <w:r w:rsidRPr="000F60A2">
        <w:rPr>
          <w:rFonts w:hint="eastAsia"/>
          <w:b/>
          <w:bCs/>
          <w:kern w:val="0"/>
          <w:sz w:val="24"/>
        </w:rPr>
        <w:t>2011</w:t>
      </w:r>
      <w:r w:rsidRPr="000F60A2">
        <w:rPr>
          <w:rFonts w:hint="eastAsia"/>
          <w:b/>
          <w:bCs/>
          <w:kern w:val="0"/>
          <w:sz w:val="24"/>
        </w:rPr>
        <w:t>协同创新中心”；拥有中国语言文学、历史学国家文科基础学科人才培养和科学研究基地、国家生命科学与技术人才培养基地、全国大学生文化素质教育基地、教育部基础教育课程研究湖南师范大学中心、国家红色经典艺术教育示范基地、国家卓越法律人才教育培养基地、国家卓越医生教育培养计划项目试点高校等</w:t>
      </w:r>
      <w:r w:rsidRPr="000F60A2">
        <w:rPr>
          <w:rFonts w:hint="eastAsia"/>
          <w:b/>
          <w:bCs/>
          <w:kern w:val="0"/>
          <w:sz w:val="24"/>
        </w:rPr>
        <w:t>14</w:t>
      </w:r>
      <w:r w:rsidRPr="000F60A2">
        <w:rPr>
          <w:rFonts w:hint="eastAsia"/>
          <w:b/>
          <w:bCs/>
          <w:kern w:val="0"/>
          <w:sz w:val="24"/>
        </w:rPr>
        <w:t>个国家级人才培养和科学研究基地（中心）；拥有石化材料与资源精细利用、多肽药物创制</w:t>
      </w:r>
      <w:r w:rsidRPr="000F60A2">
        <w:rPr>
          <w:rFonts w:hint="eastAsia"/>
          <w:b/>
          <w:bCs/>
          <w:kern w:val="0"/>
          <w:sz w:val="24"/>
        </w:rPr>
        <w:t>2</w:t>
      </w:r>
      <w:r w:rsidRPr="000F60A2">
        <w:rPr>
          <w:rFonts w:hint="eastAsia"/>
          <w:b/>
          <w:bCs/>
          <w:kern w:val="0"/>
          <w:sz w:val="24"/>
        </w:rPr>
        <w:t>个国家地方联合工程实验室，蛋白质组学与发育生物学、微生物分子生物学等</w:t>
      </w:r>
      <w:r w:rsidRPr="000F60A2">
        <w:rPr>
          <w:rFonts w:hint="eastAsia"/>
          <w:b/>
          <w:bCs/>
          <w:kern w:val="0"/>
          <w:sz w:val="24"/>
        </w:rPr>
        <w:t>2</w:t>
      </w:r>
      <w:r w:rsidRPr="000F60A2">
        <w:rPr>
          <w:rFonts w:hint="eastAsia"/>
          <w:b/>
          <w:bCs/>
          <w:kern w:val="0"/>
          <w:sz w:val="24"/>
        </w:rPr>
        <w:t>个省部共建国家重点实验室培育基地，蛋白质化学及鱼类发育生物学、化学生物学及中药分析、低维量子结构与调控、高性能计算与随机信息处理等</w:t>
      </w:r>
      <w:r w:rsidRPr="000F60A2">
        <w:rPr>
          <w:rFonts w:hint="eastAsia"/>
          <w:b/>
          <w:bCs/>
          <w:kern w:val="0"/>
          <w:sz w:val="24"/>
        </w:rPr>
        <w:t>4</w:t>
      </w:r>
      <w:r w:rsidRPr="000F60A2">
        <w:rPr>
          <w:rFonts w:hint="eastAsia"/>
          <w:b/>
          <w:bCs/>
          <w:kern w:val="0"/>
          <w:sz w:val="24"/>
        </w:rPr>
        <w:t>个教育部重点实验室，拥有多倍体鱼繁殖与育种技术教育部工程研究中心，</w:t>
      </w:r>
      <w:proofErr w:type="gramStart"/>
      <w:r w:rsidRPr="000F60A2">
        <w:rPr>
          <w:rFonts w:hint="eastAsia"/>
          <w:b/>
          <w:bCs/>
          <w:kern w:val="0"/>
          <w:sz w:val="24"/>
        </w:rPr>
        <w:t>体适能</w:t>
      </w:r>
      <w:proofErr w:type="gramEnd"/>
      <w:r w:rsidRPr="000F60A2">
        <w:rPr>
          <w:rFonts w:hint="eastAsia"/>
          <w:b/>
          <w:bCs/>
          <w:kern w:val="0"/>
          <w:sz w:val="24"/>
        </w:rPr>
        <w:t>与运动康复等</w:t>
      </w:r>
      <w:r w:rsidRPr="000F60A2">
        <w:rPr>
          <w:rFonts w:hint="eastAsia"/>
          <w:b/>
          <w:bCs/>
          <w:kern w:val="0"/>
          <w:sz w:val="24"/>
        </w:rPr>
        <w:t>6</w:t>
      </w:r>
      <w:r w:rsidRPr="000F60A2">
        <w:rPr>
          <w:rFonts w:hint="eastAsia"/>
          <w:b/>
          <w:bCs/>
          <w:kern w:val="0"/>
          <w:sz w:val="24"/>
        </w:rPr>
        <w:t>个湖南省重点实验室及多肽药物等</w:t>
      </w:r>
      <w:r w:rsidRPr="000F60A2">
        <w:rPr>
          <w:rFonts w:hint="eastAsia"/>
          <w:b/>
          <w:bCs/>
          <w:kern w:val="0"/>
          <w:sz w:val="24"/>
        </w:rPr>
        <w:t>2</w:t>
      </w:r>
      <w:r w:rsidRPr="000F60A2">
        <w:rPr>
          <w:rFonts w:hint="eastAsia"/>
          <w:b/>
          <w:bCs/>
          <w:kern w:val="0"/>
          <w:sz w:val="24"/>
        </w:rPr>
        <w:t>个湖南省工程实验室，拥有</w:t>
      </w:r>
      <w:r w:rsidRPr="000F60A2">
        <w:rPr>
          <w:rFonts w:hint="eastAsia"/>
          <w:b/>
          <w:bCs/>
          <w:kern w:val="0"/>
          <w:sz w:val="24"/>
        </w:rPr>
        <w:t>5</w:t>
      </w:r>
      <w:r w:rsidRPr="000F60A2">
        <w:rPr>
          <w:rFonts w:hint="eastAsia"/>
          <w:b/>
          <w:bCs/>
          <w:kern w:val="0"/>
          <w:sz w:val="24"/>
        </w:rPr>
        <w:t>个湖南省高校重点实验室和</w:t>
      </w:r>
      <w:r w:rsidRPr="000F60A2">
        <w:rPr>
          <w:rFonts w:hint="eastAsia"/>
          <w:b/>
          <w:bCs/>
          <w:kern w:val="0"/>
          <w:sz w:val="24"/>
        </w:rPr>
        <w:t>5</w:t>
      </w:r>
      <w:r w:rsidRPr="000F60A2">
        <w:rPr>
          <w:rFonts w:hint="eastAsia"/>
          <w:b/>
          <w:bCs/>
          <w:kern w:val="0"/>
          <w:sz w:val="24"/>
        </w:rPr>
        <w:t>个湖南省高校产学研合作示范基地；拥有湖南省道德建设研究基地等</w:t>
      </w:r>
      <w:r w:rsidRPr="000F60A2">
        <w:rPr>
          <w:rFonts w:hint="eastAsia"/>
          <w:b/>
          <w:bCs/>
          <w:kern w:val="0"/>
          <w:sz w:val="24"/>
        </w:rPr>
        <w:t>6</w:t>
      </w:r>
      <w:r w:rsidRPr="000F60A2">
        <w:rPr>
          <w:rFonts w:hint="eastAsia"/>
          <w:b/>
          <w:bCs/>
          <w:kern w:val="0"/>
          <w:sz w:val="24"/>
        </w:rPr>
        <w:t>个湖南省社会科学研究基地，县域发展研究中心等</w:t>
      </w:r>
      <w:r w:rsidRPr="000F60A2">
        <w:rPr>
          <w:rFonts w:hint="eastAsia"/>
          <w:b/>
          <w:bCs/>
          <w:kern w:val="0"/>
          <w:sz w:val="24"/>
        </w:rPr>
        <w:t>5</w:t>
      </w:r>
      <w:r w:rsidRPr="000F60A2">
        <w:rPr>
          <w:rFonts w:hint="eastAsia"/>
          <w:b/>
          <w:bCs/>
          <w:kern w:val="0"/>
          <w:sz w:val="24"/>
        </w:rPr>
        <w:t>个湖南省高校哲学社会科学重点研究基地；拥有国家级特色专业建设点</w:t>
      </w:r>
      <w:r w:rsidRPr="000F60A2">
        <w:rPr>
          <w:rFonts w:hint="eastAsia"/>
          <w:b/>
          <w:bCs/>
          <w:kern w:val="0"/>
          <w:sz w:val="24"/>
        </w:rPr>
        <w:t>9</w:t>
      </w:r>
      <w:r w:rsidRPr="000F60A2">
        <w:rPr>
          <w:rFonts w:hint="eastAsia"/>
          <w:b/>
          <w:bCs/>
          <w:kern w:val="0"/>
          <w:sz w:val="24"/>
        </w:rPr>
        <w:t>个，国家级人才培养模式创新实验区</w:t>
      </w:r>
      <w:r w:rsidRPr="000F60A2">
        <w:rPr>
          <w:rFonts w:hint="eastAsia"/>
          <w:b/>
          <w:bCs/>
          <w:kern w:val="0"/>
          <w:sz w:val="24"/>
        </w:rPr>
        <w:t>4</w:t>
      </w:r>
      <w:r w:rsidRPr="000F60A2">
        <w:rPr>
          <w:rFonts w:hint="eastAsia"/>
          <w:b/>
          <w:bCs/>
          <w:kern w:val="0"/>
          <w:sz w:val="24"/>
        </w:rPr>
        <w:t>个，国家级精品课程</w:t>
      </w:r>
      <w:r w:rsidRPr="000F60A2">
        <w:rPr>
          <w:rFonts w:hint="eastAsia"/>
          <w:b/>
          <w:bCs/>
          <w:kern w:val="0"/>
          <w:sz w:val="24"/>
        </w:rPr>
        <w:t>10</w:t>
      </w:r>
      <w:r w:rsidRPr="000F60A2">
        <w:rPr>
          <w:rFonts w:hint="eastAsia"/>
          <w:b/>
          <w:bCs/>
          <w:kern w:val="0"/>
          <w:sz w:val="24"/>
        </w:rPr>
        <w:t>门，国家级精品资源共享课</w:t>
      </w:r>
      <w:r w:rsidRPr="000F60A2">
        <w:rPr>
          <w:rFonts w:hint="eastAsia"/>
          <w:b/>
          <w:bCs/>
          <w:kern w:val="0"/>
          <w:sz w:val="24"/>
        </w:rPr>
        <w:t>9</w:t>
      </w:r>
      <w:r w:rsidRPr="000F60A2">
        <w:rPr>
          <w:rFonts w:hint="eastAsia"/>
          <w:b/>
          <w:bCs/>
          <w:kern w:val="0"/>
          <w:sz w:val="24"/>
        </w:rPr>
        <w:t>门，中国大学视频公开课</w:t>
      </w:r>
      <w:r w:rsidRPr="000F60A2">
        <w:rPr>
          <w:rFonts w:hint="eastAsia"/>
          <w:b/>
          <w:bCs/>
          <w:kern w:val="0"/>
          <w:sz w:val="24"/>
        </w:rPr>
        <w:t>6</w:t>
      </w:r>
      <w:r w:rsidRPr="000F60A2">
        <w:rPr>
          <w:rFonts w:hint="eastAsia"/>
          <w:b/>
          <w:bCs/>
          <w:kern w:val="0"/>
          <w:sz w:val="24"/>
        </w:rPr>
        <w:t>门，国家级双语教学示范课程</w:t>
      </w:r>
      <w:r w:rsidRPr="000F60A2">
        <w:rPr>
          <w:rFonts w:hint="eastAsia"/>
          <w:b/>
          <w:bCs/>
          <w:kern w:val="0"/>
          <w:sz w:val="24"/>
        </w:rPr>
        <w:t>3</w:t>
      </w:r>
      <w:r w:rsidRPr="000F60A2">
        <w:rPr>
          <w:rFonts w:hint="eastAsia"/>
          <w:b/>
          <w:bCs/>
          <w:kern w:val="0"/>
          <w:sz w:val="24"/>
        </w:rPr>
        <w:t>门，国家级教学成果奖</w:t>
      </w:r>
      <w:r w:rsidRPr="000F60A2">
        <w:rPr>
          <w:rFonts w:hint="eastAsia"/>
          <w:b/>
          <w:bCs/>
          <w:kern w:val="0"/>
          <w:sz w:val="24"/>
        </w:rPr>
        <w:t>9</w:t>
      </w:r>
      <w:r w:rsidRPr="000F60A2">
        <w:rPr>
          <w:rFonts w:hint="eastAsia"/>
          <w:b/>
          <w:bCs/>
          <w:kern w:val="0"/>
          <w:sz w:val="24"/>
        </w:rPr>
        <w:t>项，国家级实验教学示范中心</w:t>
      </w:r>
      <w:r w:rsidRPr="000F60A2">
        <w:rPr>
          <w:rFonts w:hint="eastAsia"/>
          <w:b/>
          <w:bCs/>
          <w:kern w:val="0"/>
          <w:sz w:val="24"/>
        </w:rPr>
        <w:t>4</w:t>
      </w:r>
      <w:r w:rsidRPr="000F60A2">
        <w:rPr>
          <w:rFonts w:hint="eastAsia"/>
          <w:b/>
          <w:bCs/>
          <w:kern w:val="0"/>
          <w:sz w:val="24"/>
        </w:rPr>
        <w:t>个，国家大学生校外实践教育基地</w:t>
      </w:r>
      <w:r w:rsidRPr="000F60A2">
        <w:rPr>
          <w:rFonts w:hint="eastAsia"/>
          <w:b/>
          <w:bCs/>
          <w:kern w:val="0"/>
          <w:sz w:val="24"/>
        </w:rPr>
        <w:t>2</w:t>
      </w:r>
      <w:r w:rsidRPr="000F60A2">
        <w:rPr>
          <w:rFonts w:hint="eastAsia"/>
          <w:b/>
          <w:bCs/>
          <w:kern w:val="0"/>
          <w:sz w:val="24"/>
        </w:rPr>
        <w:t>个，是首批“国家大学生创新性实验计划”项目实施单位。</w:t>
      </w:r>
    </w:p>
    <w:p w:rsidR="00520373" w:rsidRPr="000F60A2" w:rsidRDefault="00520373" w:rsidP="00520373">
      <w:pPr>
        <w:widowControl/>
        <w:snapToGrid w:val="0"/>
        <w:spacing w:line="400" w:lineRule="exact"/>
        <w:ind w:firstLineChars="200" w:firstLine="482"/>
        <w:jc w:val="left"/>
        <w:rPr>
          <w:rFonts w:hint="eastAsia"/>
          <w:b/>
          <w:bCs/>
          <w:kern w:val="0"/>
          <w:sz w:val="24"/>
        </w:rPr>
      </w:pPr>
      <w:r w:rsidRPr="000F60A2">
        <w:rPr>
          <w:rFonts w:hint="eastAsia"/>
          <w:b/>
          <w:bCs/>
          <w:kern w:val="0"/>
          <w:sz w:val="24"/>
        </w:rPr>
        <w:t>学校现有专任教师</w:t>
      </w:r>
      <w:r w:rsidRPr="000F60A2">
        <w:rPr>
          <w:rFonts w:hint="eastAsia"/>
          <w:b/>
          <w:bCs/>
          <w:kern w:val="0"/>
          <w:sz w:val="24"/>
        </w:rPr>
        <w:t>1700</w:t>
      </w:r>
      <w:r w:rsidRPr="000F60A2">
        <w:rPr>
          <w:rFonts w:hint="eastAsia"/>
          <w:b/>
          <w:bCs/>
          <w:kern w:val="0"/>
          <w:sz w:val="24"/>
        </w:rPr>
        <w:t>余人。其中中国科学院院士</w:t>
      </w:r>
      <w:r w:rsidRPr="000F60A2">
        <w:rPr>
          <w:rFonts w:hint="eastAsia"/>
          <w:b/>
          <w:bCs/>
          <w:kern w:val="0"/>
          <w:sz w:val="24"/>
        </w:rPr>
        <w:t>1</w:t>
      </w:r>
      <w:r w:rsidRPr="000F60A2">
        <w:rPr>
          <w:rFonts w:hint="eastAsia"/>
          <w:b/>
          <w:bCs/>
          <w:kern w:val="0"/>
          <w:sz w:val="24"/>
        </w:rPr>
        <w:t>人，中国工程院院士</w:t>
      </w:r>
      <w:r w:rsidRPr="000F60A2">
        <w:rPr>
          <w:rFonts w:hint="eastAsia"/>
          <w:b/>
          <w:bCs/>
          <w:kern w:val="0"/>
          <w:sz w:val="24"/>
        </w:rPr>
        <w:t>1</w:t>
      </w:r>
      <w:r w:rsidRPr="000F60A2">
        <w:rPr>
          <w:rFonts w:hint="eastAsia"/>
          <w:b/>
          <w:bCs/>
          <w:kern w:val="0"/>
          <w:sz w:val="24"/>
        </w:rPr>
        <w:t>人，国务院学科评议组成员</w:t>
      </w:r>
      <w:r w:rsidRPr="000F60A2">
        <w:rPr>
          <w:rFonts w:hint="eastAsia"/>
          <w:b/>
          <w:bCs/>
          <w:kern w:val="0"/>
          <w:sz w:val="24"/>
        </w:rPr>
        <w:t>3</w:t>
      </w:r>
      <w:r w:rsidRPr="000F60A2">
        <w:rPr>
          <w:rFonts w:hint="eastAsia"/>
          <w:b/>
          <w:bCs/>
          <w:kern w:val="0"/>
          <w:sz w:val="24"/>
        </w:rPr>
        <w:t>人，“长江学者奖励计划”人选</w:t>
      </w:r>
      <w:r w:rsidRPr="000F60A2">
        <w:rPr>
          <w:rFonts w:hint="eastAsia"/>
          <w:b/>
          <w:bCs/>
          <w:kern w:val="0"/>
          <w:sz w:val="24"/>
        </w:rPr>
        <w:t>4</w:t>
      </w:r>
      <w:r w:rsidRPr="000F60A2">
        <w:rPr>
          <w:rFonts w:hint="eastAsia"/>
          <w:b/>
          <w:bCs/>
          <w:kern w:val="0"/>
          <w:sz w:val="24"/>
        </w:rPr>
        <w:t>人，中组部“千人计划”人选</w:t>
      </w:r>
      <w:r w:rsidRPr="000F60A2">
        <w:rPr>
          <w:rFonts w:hint="eastAsia"/>
          <w:b/>
          <w:bCs/>
          <w:kern w:val="0"/>
          <w:sz w:val="24"/>
        </w:rPr>
        <w:t>1</w:t>
      </w:r>
      <w:r w:rsidRPr="000F60A2">
        <w:rPr>
          <w:rFonts w:hint="eastAsia"/>
          <w:b/>
          <w:bCs/>
          <w:kern w:val="0"/>
          <w:sz w:val="24"/>
        </w:rPr>
        <w:t>人，国家级教学团队</w:t>
      </w:r>
      <w:r w:rsidRPr="000F60A2">
        <w:rPr>
          <w:rFonts w:hint="eastAsia"/>
          <w:b/>
          <w:bCs/>
          <w:kern w:val="0"/>
          <w:sz w:val="24"/>
        </w:rPr>
        <w:t>4</w:t>
      </w:r>
      <w:r w:rsidRPr="000F60A2">
        <w:rPr>
          <w:rFonts w:hint="eastAsia"/>
          <w:b/>
          <w:bCs/>
          <w:kern w:val="0"/>
          <w:sz w:val="24"/>
        </w:rPr>
        <w:t>个，教育部“长江学者与创新团队发展计划”科研团队</w:t>
      </w:r>
      <w:r w:rsidRPr="000F60A2">
        <w:rPr>
          <w:rFonts w:hint="eastAsia"/>
          <w:b/>
          <w:bCs/>
          <w:kern w:val="0"/>
          <w:sz w:val="24"/>
        </w:rPr>
        <w:t>2</w:t>
      </w:r>
      <w:r w:rsidRPr="000F60A2">
        <w:rPr>
          <w:rFonts w:hint="eastAsia"/>
          <w:b/>
          <w:bCs/>
          <w:kern w:val="0"/>
          <w:sz w:val="24"/>
        </w:rPr>
        <w:t>个；拥有国家“百千万人才工程”人选</w:t>
      </w:r>
      <w:r w:rsidRPr="000F60A2">
        <w:rPr>
          <w:rFonts w:hint="eastAsia"/>
          <w:b/>
          <w:bCs/>
          <w:kern w:val="0"/>
          <w:sz w:val="24"/>
        </w:rPr>
        <w:t>9</w:t>
      </w:r>
      <w:r w:rsidRPr="000F60A2">
        <w:rPr>
          <w:rFonts w:hint="eastAsia"/>
          <w:b/>
          <w:bCs/>
          <w:kern w:val="0"/>
          <w:sz w:val="24"/>
        </w:rPr>
        <w:t>人，享受国务院政府特殊津贴者</w:t>
      </w:r>
      <w:r w:rsidRPr="000F60A2">
        <w:rPr>
          <w:rFonts w:hint="eastAsia"/>
          <w:b/>
          <w:bCs/>
          <w:kern w:val="0"/>
          <w:sz w:val="24"/>
        </w:rPr>
        <w:t>73</w:t>
      </w:r>
      <w:r w:rsidRPr="000F60A2">
        <w:rPr>
          <w:rFonts w:hint="eastAsia"/>
          <w:b/>
          <w:bCs/>
          <w:kern w:val="0"/>
          <w:sz w:val="24"/>
        </w:rPr>
        <w:t>人，国家有突出贡献的中青年专家</w:t>
      </w:r>
      <w:r w:rsidRPr="000F60A2">
        <w:rPr>
          <w:rFonts w:hint="eastAsia"/>
          <w:b/>
          <w:bCs/>
          <w:kern w:val="0"/>
          <w:sz w:val="24"/>
        </w:rPr>
        <w:t>6</w:t>
      </w:r>
      <w:r w:rsidRPr="000F60A2">
        <w:rPr>
          <w:rFonts w:hint="eastAsia"/>
          <w:b/>
          <w:bCs/>
          <w:kern w:val="0"/>
          <w:sz w:val="24"/>
        </w:rPr>
        <w:t>人，国家自然科学杰出青年基金获得者</w:t>
      </w:r>
      <w:r w:rsidRPr="000F60A2">
        <w:rPr>
          <w:rFonts w:hint="eastAsia"/>
          <w:b/>
          <w:bCs/>
          <w:kern w:val="0"/>
          <w:sz w:val="24"/>
        </w:rPr>
        <w:t>7</w:t>
      </w:r>
      <w:r w:rsidRPr="000F60A2">
        <w:rPr>
          <w:rFonts w:hint="eastAsia"/>
          <w:b/>
          <w:bCs/>
          <w:kern w:val="0"/>
          <w:sz w:val="24"/>
        </w:rPr>
        <w:t>人（含学科特区</w:t>
      </w:r>
      <w:r w:rsidRPr="000F60A2">
        <w:rPr>
          <w:rFonts w:hint="eastAsia"/>
          <w:b/>
          <w:bCs/>
          <w:kern w:val="0"/>
          <w:sz w:val="24"/>
        </w:rPr>
        <w:t>3</w:t>
      </w:r>
      <w:r w:rsidRPr="000F60A2">
        <w:rPr>
          <w:rFonts w:hint="eastAsia"/>
          <w:b/>
          <w:bCs/>
          <w:kern w:val="0"/>
          <w:sz w:val="24"/>
        </w:rPr>
        <w:t>人），，国家“万人计划”哲学社会科学领军人才</w:t>
      </w:r>
      <w:r w:rsidRPr="000F60A2">
        <w:rPr>
          <w:rFonts w:hint="eastAsia"/>
          <w:b/>
          <w:bCs/>
          <w:kern w:val="0"/>
          <w:sz w:val="24"/>
        </w:rPr>
        <w:t>1</w:t>
      </w:r>
      <w:r w:rsidRPr="000F60A2">
        <w:rPr>
          <w:rFonts w:hint="eastAsia"/>
          <w:b/>
          <w:bCs/>
          <w:kern w:val="0"/>
          <w:sz w:val="24"/>
        </w:rPr>
        <w:t>人，文化名家暨“四个一批”人才工程入选者</w:t>
      </w:r>
      <w:r w:rsidRPr="000F60A2">
        <w:rPr>
          <w:rFonts w:hint="eastAsia"/>
          <w:b/>
          <w:bCs/>
          <w:kern w:val="0"/>
          <w:sz w:val="24"/>
        </w:rPr>
        <w:t>3</w:t>
      </w:r>
      <w:r w:rsidRPr="000F60A2">
        <w:rPr>
          <w:rFonts w:hint="eastAsia"/>
          <w:b/>
          <w:bCs/>
          <w:kern w:val="0"/>
          <w:sz w:val="24"/>
        </w:rPr>
        <w:t>人，国家“万人计划”青年拔尖人才</w:t>
      </w:r>
      <w:r w:rsidRPr="000F60A2">
        <w:rPr>
          <w:rFonts w:hint="eastAsia"/>
          <w:b/>
          <w:bCs/>
          <w:kern w:val="0"/>
          <w:sz w:val="24"/>
        </w:rPr>
        <w:t>1</w:t>
      </w:r>
      <w:r w:rsidRPr="000F60A2">
        <w:rPr>
          <w:rFonts w:hint="eastAsia"/>
          <w:b/>
          <w:bCs/>
          <w:kern w:val="0"/>
          <w:sz w:val="24"/>
        </w:rPr>
        <w:t>人，国家教学名师</w:t>
      </w:r>
      <w:r w:rsidRPr="000F60A2">
        <w:rPr>
          <w:rFonts w:hint="eastAsia"/>
          <w:b/>
          <w:bCs/>
          <w:kern w:val="0"/>
          <w:sz w:val="24"/>
        </w:rPr>
        <w:t>2</w:t>
      </w:r>
      <w:r w:rsidRPr="000F60A2">
        <w:rPr>
          <w:rFonts w:hint="eastAsia"/>
          <w:b/>
          <w:bCs/>
          <w:kern w:val="0"/>
          <w:sz w:val="24"/>
        </w:rPr>
        <w:t>人，教育部“新（跨）世纪优秀人才支持计划”资助者等</w:t>
      </w:r>
      <w:r w:rsidRPr="000F60A2">
        <w:rPr>
          <w:rFonts w:hint="eastAsia"/>
          <w:b/>
          <w:bCs/>
          <w:kern w:val="0"/>
          <w:sz w:val="24"/>
        </w:rPr>
        <w:t>31</w:t>
      </w:r>
      <w:r w:rsidRPr="000F60A2">
        <w:rPr>
          <w:rFonts w:hint="eastAsia"/>
          <w:b/>
          <w:bCs/>
          <w:kern w:val="0"/>
          <w:sz w:val="24"/>
        </w:rPr>
        <w:t>人、湖南省“芙蓉学者”奖励计划人选</w:t>
      </w:r>
      <w:r w:rsidRPr="000F60A2">
        <w:rPr>
          <w:rFonts w:hint="eastAsia"/>
          <w:b/>
          <w:bCs/>
          <w:kern w:val="0"/>
          <w:sz w:val="24"/>
        </w:rPr>
        <w:t>14</w:t>
      </w:r>
      <w:r w:rsidRPr="000F60A2">
        <w:rPr>
          <w:rFonts w:hint="eastAsia"/>
          <w:b/>
          <w:bCs/>
          <w:kern w:val="0"/>
          <w:sz w:val="24"/>
        </w:rPr>
        <w:t>人、湖南省“百人计划”特聘专家</w:t>
      </w:r>
      <w:r w:rsidRPr="000F60A2">
        <w:rPr>
          <w:rFonts w:hint="eastAsia"/>
          <w:b/>
          <w:bCs/>
          <w:kern w:val="0"/>
          <w:sz w:val="24"/>
        </w:rPr>
        <w:t>7</w:t>
      </w:r>
      <w:r w:rsidRPr="000F60A2">
        <w:rPr>
          <w:rFonts w:hint="eastAsia"/>
          <w:b/>
          <w:bCs/>
          <w:kern w:val="0"/>
          <w:sz w:val="24"/>
        </w:rPr>
        <w:t>人、湖南省“新世纪</w:t>
      </w:r>
      <w:r w:rsidRPr="000F60A2">
        <w:rPr>
          <w:rFonts w:hint="eastAsia"/>
          <w:b/>
          <w:bCs/>
          <w:kern w:val="0"/>
          <w:sz w:val="24"/>
        </w:rPr>
        <w:t>121</w:t>
      </w:r>
      <w:r w:rsidRPr="000F60A2">
        <w:rPr>
          <w:rFonts w:hint="eastAsia"/>
          <w:b/>
          <w:bCs/>
          <w:kern w:val="0"/>
          <w:sz w:val="24"/>
        </w:rPr>
        <w:t>人才工程”人选</w:t>
      </w:r>
      <w:r w:rsidRPr="000F60A2">
        <w:rPr>
          <w:rFonts w:hint="eastAsia"/>
          <w:b/>
          <w:bCs/>
          <w:kern w:val="0"/>
          <w:sz w:val="24"/>
        </w:rPr>
        <w:t>71</w:t>
      </w:r>
      <w:r w:rsidRPr="000F60A2">
        <w:rPr>
          <w:rFonts w:hint="eastAsia"/>
          <w:b/>
          <w:bCs/>
          <w:kern w:val="0"/>
          <w:sz w:val="24"/>
        </w:rPr>
        <w:t>人、湖南省“普通高等学校学科带头人”</w:t>
      </w:r>
      <w:r w:rsidRPr="000F60A2">
        <w:rPr>
          <w:rFonts w:hint="eastAsia"/>
          <w:b/>
          <w:bCs/>
          <w:kern w:val="0"/>
          <w:sz w:val="24"/>
        </w:rPr>
        <w:t>40</w:t>
      </w:r>
      <w:r w:rsidRPr="000F60A2">
        <w:rPr>
          <w:rFonts w:hint="eastAsia"/>
          <w:b/>
          <w:bCs/>
          <w:kern w:val="0"/>
          <w:sz w:val="24"/>
        </w:rPr>
        <w:t>人。</w:t>
      </w:r>
    </w:p>
    <w:p w:rsidR="00520373" w:rsidRPr="000F60A2" w:rsidRDefault="00520373" w:rsidP="00520373">
      <w:pPr>
        <w:widowControl/>
        <w:snapToGrid w:val="0"/>
        <w:spacing w:line="400" w:lineRule="exact"/>
        <w:ind w:firstLineChars="200" w:firstLine="482"/>
        <w:jc w:val="left"/>
        <w:rPr>
          <w:rFonts w:hint="eastAsia"/>
          <w:b/>
          <w:bCs/>
          <w:kern w:val="0"/>
          <w:sz w:val="24"/>
        </w:rPr>
      </w:pPr>
      <w:r w:rsidRPr="000F60A2">
        <w:rPr>
          <w:rFonts w:hint="eastAsia"/>
          <w:b/>
          <w:bCs/>
          <w:kern w:val="0"/>
          <w:sz w:val="24"/>
        </w:rPr>
        <w:t>学校先后同</w:t>
      </w:r>
      <w:r w:rsidRPr="000F60A2">
        <w:rPr>
          <w:rFonts w:hint="eastAsia"/>
          <w:b/>
          <w:bCs/>
          <w:kern w:val="0"/>
          <w:sz w:val="24"/>
        </w:rPr>
        <w:t>36</w:t>
      </w:r>
      <w:r w:rsidRPr="000F60A2">
        <w:rPr>
          <w:rFonts w:hint="eastAsia"/>
          <w:b/>
          <w:bCs/>
          <w:kern w:val="0"/>
          <w:sz w:val="24"/>
        </w:rPr>
        <w:t>个国家和地区的</w:t>
      </w:r>
      <w:r w:rsidRPr="000F60A2">
        <w:rPr>
          <w:rFonts w:hint="eastAsia"/>
          <w:b/>
          <w:bCs/>
          <w:kern w:val="0"/>
          <w:sz w:val="24"/>
        </w:rPr>
        <w:t>143</w:t>
      </w:r>
      <w:r w:rsidRPr="000F60A2">
        <w:rPr>
          <w:rFonts w:hint="eastAsia"/>
          <w:b/>
          <w:bCs/>
          <w:kern w:val="0"/>
          <w:sz w:val="24"/>
        </w:rPr>
        <w:t>所大学和机构建立合作与交流关系，开展人员交流、教学和科研合作，并分别与俄罗斯喀山联邦大学、韩国圆光大学、美国南犹他大学共建孔子学院。学校图书馆藏书</w:t>
      </w:r>
      <w:r w:rsidRPr="000F60A2">
        <w:rPr>
          <w:rFonts w:hint="eastAsia"/>
          <w:b/>
          <w:bCs/>
          <w:kern w:val="0"/>
          <w:sz w:val="24"/>
        </w:rPr>
        <w:t>380</w:t>
      </w:r>
      <w:r w:rsidRPr="000F60A2">
        <w:rPr>
          <w:rFonts w:hint="eastAsia"/>
          <w:b/>
          <w:bCs/>
          <w:kern w:val="0"/>
          <w:sz w:val="24"/>
        </w:rPr>
        <w:t>余万册，其中古籍</w:t>
      </w:r>
      <w:r w:rsidRPr="000F60A2">
        <w:rPr>
          <w:rFonts w:hint="eastAsia"/>
          <w:b/>
          <w:bCs/>
          <w:kern w:val="0"/>
          <w:sz w:val="24"/>
        </w:rPr>
        <w:t>20</w:t>
      </w:r>
      <w:r w:rsidRPr="000F60A2">
        <w:rPr>
          <w:rFonts w:hint="eastAsia"/>
          <w:b/>
          <w:bCs/>
          <w:kern w:val="0"/>
          <w:sz w:val="24"/>
        </w:rPr>
        <w:t>余万册，订购中外文报刊</w:t>
      </w:r>
      <w:r w:rsidRPr="000F60A2">
        <w:rPr>
          <w:rFonts w:hint="eastAsia"/>
          <w:b/>
          <w:bCs/>
          <w:kern w:val="0"/>
          <w:sz w:val="24"/>
        </w:rPr>
        <w:t>3000</w:t>
      </w:r>
      <w:r w:rsidRPr="000F60A2">
        <w:rPr>
          <w:rFonts w:hint="eastAsia"/>
          <w:b/>
          <w:bCs/>
          <w:kern w:val="0"/>
          <w:sz w:val="24"/>
        </w:rPr>
        <w:t>余种，各类文献数据库</w:t>
      </w:r>
      <w:r w:rsidRPr="000F60A2">
        <w:rPr>
          <w:rFonts w:hint="eastAsia"/>
          <w:b/>
          <w:bCs/>
          <w:kern w:val="0"/>
          <w:sz w:val="24"/>
        </w:rPr>
        <w:t>90</w:t>
      </w:r>
      <w:r w:rsidRPr="000F60A2">
        <w:rPr>
          <w:rFonts w:hint="eastAsia"/>
          <w:b/>
          <w:bCs/>
          <w:kern w:val="0"/>
          <w:sz w:val="24"/>
        </w:rPr>
        <w:t>余个。学校主办</w:t>
      </w:r>
      <w:r w:rsidRPr="000F60A2">
        <w:rPr>
          <w:rFonts w:hint="eastAsia"/>
          <w:b/>
          <w:bCs/>
          <w:kern w:val="0"/>
          <w:sz w:val="24"/>
        </w:rPr>
        <w:t>12</w:t>
      </w:r>
      <w:r w:rsidRPr="000F60A2">
        <w:rPr>
          <w:rFonts w:hint="eastAsia"/>
          <w:b/>
          <w:bCs/>
          <w:kern w:val="0"/>
          <w:sz w:val="24"/>
        </w:rPr>
        <w:t>种公开发行的学术期刊，其中全国中文核心期刊</w:t>
      </w:r>
      <w:r w:rsidRPr="000F60A2">
        <w:rPr>
          <w:rFonts w:hint="eastAsia"/>
          <w:b/>
          <w:bCs/>
          <w:kern w:val="0"/>
          <w:sz w:val="24"/>
        </w:rPr>
        <w:t>5</w:t>
      </w:r>
      <w:r w:rsidRPr="000F60A2">
        <w:rPr>
          <w:rFonts w:hint="eastAsia"/>
          <w:b/>
          <w:bCs/>
          <w:kern w:val="0"/>
          <w:sz w:val="24"/>
        </w:rPr>
        <w:t>种；学校出版社为“全国百佳图书出版单位”，国家一级出版社。</w:t>
      </w:r>
    </w:p>
    <w:p w:rsidR="00520373" w:rsidRPr="000F60A2" w:rsidRDefault="00520373" w:rsidP="00520373">
      <w:pPr>
        <w:widowControl/>
        <w:snapToGrid w:val="0"/>
        <w:spacing w:line="400" w:lineRule="exact"/>
        <w:ind w:firstLineChars="200" w:firstLine="482"/>
        <w:jc w:val="left"/>
        <w:rPr>
          <w:rFonts w:hint="eastAsia"/>
          <w:b/>
          <w:bCs/>
          <w:kern w:val="0"/>
          <w:sz w:val="24"/>
        </w:rPr>
      </w:pPr>
      <w:r w:rsidRPr="000F60A2">
        <w:rPr>
          <w:rFonts w:hint="eastAsia"/>
          <w:b/>
          <w:bCs/>
          <w:kern w:val="0"/>
          <w:sz w:val="24"/>
        </w:rPr>
        <w:t>建校以来，学校已为国家输送毕业生</w:t>
      </w:r>
      <w:r w:rsidRPr="000F60A2">
        <w:rPr>
          <w:rFonts w:hint="eastAsia"/>
          <w:b/>
          <w:bCs/>
          <w:kern w:val="0"/>
          <w:sz w:val="24"/>
        </w:rPr>
        <w:t>40</w:t>
      </w:r>
      <w:r w:rsidRPr="000F60A2">
        <w:rPr>
          <w:rFonts w:hint="eastAsia"/>
          <w:b/>
          <w:bCs/>
          <w:kern w:val="0"/>
          <w:sz w:val="24"/>
        </w:rPr>
        <w:t>余万人，培养了一大批外国留学生和港澳台学生，校友遍布海内外。在校学生</w:t>
      </w:r>
      <w:r w:rsidRPr="000F60A2">
        <w:rPr>
          <w:rFonts w:hint="eastAsia"/>
          <w:b/>
          <w:bCs/>
          <w:kern w:val="0"/>
          <w:sz w:val="24"/>
        </w:rPr>
        <w:t>3.6</w:t>
      </w:r>
      <w:r w:rsidRPr="000F60A2">
        <w:rPr>
          <w:rFonts w:hint="eastAsia"/>
          <w:b/>
          <w:bCs/>
          <w:kern w:val="0"/>
          <w:sz w:val="24"/>
        </w:rPr>
        <w:t>万人，其中研究生近</w:t>
      </w:r>
      <w:r w:rsidRPr="000F60A2">
        <w:rPr>
          <w:rFonts w:hint="eastAsia"/>
          <w:b/>
          <w:bCs/>
          <w:kern w:val="0"/>
          <w:sz w:val="24"/>
        </w:rPr>
        <w:t>9000</w:t>
      </w:r>
      <w:r w:rsidRPr="000F60A2">
        <w:rPr>
          <w:rFonts w:hint="eastAsia"/>
          <w:b/>
          <w:bCs/>
          <w:kern w:val="0"/>
          <w:sz w:val="24"/>
        </w:rPr>
        <w:t>人，长短期来华留学生</w:t>
      </w:r>
      <w:r w:rsidRPr="000F60A2">
        <w:rPr>
          <w:rFonts w:hint="eastAsia"/>
          <w:b/>
          <w:bCs/>
          <w:kern w:val="0"/>
          <w:sz w:val="24"/>
        </w:rPr>
        <w:t>1000</w:t>
      </w:r>
      <w:r w:rsidRPr="000F60A2">
        <w:rPr>
          <w:rFonts w:hint="eastAsia"/>
          <w:b/>
          <w:bCs/>
          <w:kern w:val="0"/>
          <w:sz w:val="24"/>
        </w:rPr>
        <w:t>多人，已形成多规格、多层次的办学格局。</w:t>
      </w:r>
    </w:p>
    <w:p w:rsidR="00520373" w:rsidRPr="000F60A2" w:rsidRDefault="00520373" w:rsidP="00520373">
      <w:pPr>
        <w:widowControl/>
        <w:snapToGrid w:val="0"/>
        <w:spacing w:line="400" w:lineRule="exact"/>
        <w:ind w:firstLineChars="200" w:firstLine="482"/>
        <w:jc w:val="left"/>
        <w:rPr>
          <w:rFonts w:hint="eastAsia"/>
          <w:b/>
          <w:bCs/>
          <w:kern w:val="0"/>
          <w:sz w:val="24"/>
        </w:rPr>
      </w:pPr>
      <w:r w:rsidRPr="000F60A2">
        <w:rPr>
          <w:rFonts w:hint="eastAsia"/>
          <w:b/>
          <w:bCs/>
          <w:kern w:val="0"/>
          <w:sz w:val="24"/>
        </w:rPr>
        <w:t>面向未来，湖南师范大学将始终秉承“仁、爱、精、勤”的校训精神，继续遵循“立足湖南、服务全国、走向世界、注重内涵、强化特色、跻身一流”的基本发展理念，坚持立德树人，深化综合改革，强化创新驱动，努力开创具有教师教育特色、国内一流、国际上有一定影响的综合型大学建设新局面。</w:t>
      </w:r>
    </w:p>
    <w:p w:rsidR="00520373" w:rsidRPr="00F477F6" w:rsidRDefault="00520373" w:rsidP="00520373">
      <w:pPr>
        <w:pStyle w:val="12"/>
        <w:rPr>
          <w:szCs w:val="36"/>
        </w:rPr>
      </w:pPr>
      <w:r>
        <w:br w:type="page"/>
      </w:r>
      <w:bookmarkStart w:id="2" w:name="_Toc462674846"/>
      <w:r w:rsidRPr="00F477F6">
        <w:t>湖南师范大学</w:t>
      </w:r>
      <w:r w:rsidRPr="00F477F6">
        <w:t>201</w:t>
      </w:r>
      <w:r w:rsidRPr="00F477F6">
        <w:rPr>
          <w:rFonts w:hint="eastAsia"/>
        </w:rPr>
        <w:t>7</w:t>
      </w:r>
      <w:r w:rsidRPr="00F477F6">
        <w:t>年硕士研究生招生说</w:t>
      </w:r>
      <w:r w:rsidRPr="00F477F6">
        <w:rPr>
          <w:szCs w:val="36"/>
        </w:rPr>
        <w:t>明</w:t>
      </w:r>
      <w:bookmarkEnd w:id="2"/>
    </w:p>
    <w:p w:rsidR="00520373" w:rsidRPr="00F477F6" w:rsidRDefault="00520373" w:rsidP="00520373">
      <w:pPr>
        <w:widowControl/>
        <w:snapToGrid w:val="0"/>
        <w:spacing w:line="340" w:lineRule="exact"/>
        <w:jc w:val="center"/>
        <w:rPr>
          <w:rFonts w:eastAsia="黑体" w:hint="eastAsia"/>
          <w:b/>
          <w:spacing w:val="-10"/>
          <w:kern w:val="0"/>
          <w:sz w:val="34"/>
        </w:rPr>
      </w:pPr>
      <w:r w:rsidRPr="00F477F6">
        <w:rPr>
          <w:rFonts w:eastAsia="黑体" w:hint="eastAsia"/>
          <w:b/>
          <w:spacing w:val="-10"/>
          <w:kern w:val="0"/>
          <w:sz w:val="34"/>
        </w:rPr>
        <w:t>●</w:t>
      </w:r>
      <w:r w:rsidRPr="00F477F6">
        <w:rPr>
          <w:rFonts w:eastAsia="黑体"/>
          <w:b/>
          <w:spacing w:val="-10"/>
          <w:kern w:val="0"/>
          <w:sz w:val="34"/>
        </w:rPr>
        <w:t>请考生报名前仔细阅读</w:t>
      </w:r>
    </w:p>
    <w:p w:rsidR="00520373" w:rsidRPr="00F477F6" w:rsidRDefault="00520373" w:rsidP="00520373">
      <w:pPr>
        <w:widowControl/>
        <w:snapToGrid w:val="0"/>
        <w:spacing w:line="340" w:lineRule="exact"/>
        <w:jc w:val="center"/>
        <w:rPr>
          <w:rFonts w:eastAsia="黑体"/>
          <w:b/>
          <w:spacing w:val="-10"/>
          <w:kern w:val="0"/>
          <w:sz w:val="34"/>
        </w:rPr>
      </w:pPr>
    </w:p>
    <w:p w:rsidR="00520373" w:rsidRPr="00531A12" w:rsidRDefault="00520373" w:rsidP="00520373">
      <w:pPr>
        <w:widowControl/>
        <w:snapToGrid w:val="0"/>
        <w:spacing w:beforeLines="50" w:before="156" w:line="400" w:lineRule="exact"/>
        <w:ind w:firstLineChars="200" w:firstLine="482"/>
        <w:rPr>
          <w:rFonts w:eastAsia="黑体"/>
          <w:b/>
          <w:kern w:val="0"/>
          <w:sz w:val="24"/>
        </w:rPr>
      </w:pPr>
      <w:r w:rsidRPr="00531A12">
        <w:rPr>
          <w:rFonts w:eastAsia="黑体"/>
          <w:b/>
          <w:kern w:val="0"/>
          <w:sz w:val="24"/>
        </w:rPr>
        <w:t>一、招生类型及招生人数</w:t>
      </w:r>
    </w:p>
    <w:p w:rsidR="00520373" w:rsidRPr="00052AF5" w:rsidRDefault="00520373" w:rsidP="00520373">
      <w:pPr>
        <w:widowControl/>
        <w:snapToGrid w:val="0"/>
        <w:spacing w:line="380" w:lineRule="exact"/>
        <w:ind w:firstLineChars="200" w:firstLine="482"/>
        <w:rPr>
          <w:rFonts w:hint="eastAsia"/>
          <w:b/>
          <w:kern w:val="0"/>
          <w:sz w:val="24"/>
        </w:rPr>
      </w:pPr>
      <w:bookmarkStart w:id="3" w:name="OLE_LINK20"/>
      <w:bookmarkStart w:id="4" w:name="OLE_LINK21"/>
      <w:r w:rsidRPr="00F477F6">
        <w:rPr>
          <w:b/>
          <w:kern w:val="0"/>
          <w:sz w:val="24"/>
        </w:rPr>
        <w:t>我校</w:t>
      </w:r>
      <w:r w:rsidRPr="00F477F6">
        <w:rPr>
          <w:b/>
          <w:kern w:val="0"/>
          <w:sz w:val="24"/>
        </w:rPr>
        <w:t>201</w:t>
      </w:r>
      <w:r w:rsidRPr="00F477F6">
        <w:rPr>
          <w:rFonts w:hint="eastAsia"/>
          <w:b/>
          <w:kern w:val="0"/>
          <w:sz w:val="24"/>
        </w:rPr>
        <w:t>7</w:t>
      </w:r>
      <w:r w:rsidRPr="00F477F6">
        <w:rPr>
          <w:b/>
          <w:kern w:val="0"/>
          <w:sz w:val="24"/>
        </w:rPr>
        <w:t>年</w:t>
      </w:r>
      <w:bookmarkEnd w:id="3"/>
      <w:bookmarkEnd w:id="4"/>
      <w:r w:rsidRPr="00F477F6">
        <w:rPr>
          <w:b/>
          <w:kern w:val="0"/>
          <w:sz w:val="24"/>
        </w:rPr>
        <w:t>招收的</w:t>
      </w:r>
      <w:r w:rsidRPr="00F477F6">
        <w:rPr>
          <w:rFonts w:hint="eastAsia"/>
          <w:b/>
          <w:kern w:val="0"/>
          <w:sz w:val="24"/>
        </w:rPr>
        <w:t>硕士研究生按学习方式分为全日制硕士研究生和非全日制硕士研究生两种</w:t>
      </w:r>
      <w:r>
        <w:rPr>
          <w:rFonts w:hint="eastAsia"/>
          <w:b/>
          <w:kern w:val="0"/>
          <w:sz w:val="24"/>
        </w:rPr>
        <w:t>，其中</w:t>
      </w:r>
      <w:r w:rsidRPr="00F477F6">
        <w:rPr>
          <w:b/>
          <w:kern w:val="0"/>
          <w:sz w:val="24"/>
        </w:rPr>
        <w:t>全日制硕士研究生分为学术型硕士研究生和专业学位硕士研究生两大类</w:t>
      </w:r>
      <w:r>
        <w:rPr>
          <w:rFonts w:hint="eastAsia"/>
          <w:b/>
          <w:kern w:val="0"/>
          <w:sz w:val="24"/>
        </w:rPr>
        <w:t>，非全日制硕士研究生仅在部分专业学位中招生</w:t>
      </w:r>
      <w:r w:rsidRPr="00F477F6">
        <w:rPr>
          <w:b/>
          <w:kern w:val="0"/>
          <w:sz w:val="24"/>
        </w:rPr>
        <w:t>。</w:t>
      </w:r>
      <w:r w:rsidRPr="00F477F6">
        <w:rPr>
          <w:rFonts w:hint="eastAsia"/>
          <w:b/>
          <w:kern w:val="0"/>
          <w:sz w:val="24"/>
        </w:rPr>
        <w:t>全日制硕士研究生</w:t>
      </w:r>
      <w:r w:rsidRPr="00F477F6">
        <w:rPr>
          <w:b/>
          <w:kern w:val="0"/>
          <w:sz w:val="24"/>
        </w:rPr>
        <w:t>招生规模预计为</w:t>
      </w:r>
      <w:r w:rsidRPr="00F477F6">
        <w:rPr>
          <w:b/>
          <w:kern w:val="0"/>
          <w:sz w:val="24"/>
        </w:rPr>
        <w:t>2500</w:t>
      </w:r>
      <w:r w:rsidRPr="00F477F6">
        <w:rPr>
          <w:b/>
          <w:kern w:val="0"/>
          <w:sz w:val="24"/>
        </w:rPr>
        <w:t>人左右，</w:t>
      </w:r>
      <w:r w:rsidRPr="00F477F6">
        <w:rPr>
          <w:rFonts w:hint="eastAsia"/>
          <w:b/>
          <w:kern w:val="0"/>
          <w:sz w:val="24"/>
        </w:rPr>
        <w:t>非全日制硕士研究生招生规模预计为</w:t>
      </w:r>
      <w:r w:rsidRPr="00F477F6">
        <w:rPr>
          <w:rFonts w:hint="eastAsia"/>
          <w:b/>
          <w:kern w:val="0"/>
          <w:sz w:val="24"/>
        </w:rPr>
        <w:t>400</w:t>
      </w:r>
      <w:r w:rsidRPr="00F477F6">
        <w:rPr>
          <w:rFonts w:hint="eastAsia"/>
          <w:b/>
          <w:kern w:val="0"/>
          <w:sz w:val="24"/>
        </w:rPr>
        <w:t>人左右，</w:t>
      </w:r>
      <w:r w:rsidRPr="00F477F6">
        <w:rPr>
          <w:b/>
          <w:kern w:val="0"/>
          <w:sz w:val="24"/>
        </w:rPr>
        <w:t>各学院拟招生人数及拟</w:t>
      </w:r>
      <w:proofErr w:type="gramStart"/>
      <w:r w:rsidRPr="00F477F6">
        <w:rPr>
          <w:b/>
          <w:kern w:val="0"/>
          <w:sz w:val="24"/>
        </w:rPr>
        <w:t>招收推免生人</w:t>
      </w:r>
      <w:proofErr w:type="gramEnd"/>
      <w:r w:rsidRPr="00F477F6">
        <w:rPr>
          <w:b/>
          <w:kern w:val="0"/>
          <w:sz w:val="24"/>
        </w:rPr>
        <w:t>数详见附表，各专业招生人数暂不确定，需等考试后根据国家下拨的计划数、学科点的培养条件、培养质量以及导师人数等确定。</w:t>
      </w:r>
      <w:r>
        <w:rPr>
          <w:rFonts w:hint="eastAsia"/>
          <w:b/>
          <w:kern w:val="0"/>
          <w:sz w:val="24"/>
        </w:rPr>
        <w:t>“</w:t>
      </w:r>
      <w:r w:rsidRPr="00F477F6">
        <w:rPr>
          <w:b/>
          <w:kern w:val="0"/>
          <w:sz w:val="24"/>
        </w:rPr>
        <w:t>单独考试</w:t>
      </w:r>
      <w:r>
        <w:rPr>
          <w:rFonts w:hint="eastAsia"/>
          <w:b/>
          <w:kern w:val="0"/>
          <w:sz w:val="24"/>
        </w:rPr>
        <w:t>”</w:t>
      </w:r>
      <w:r w:rsidRPr="00F477F6">
        <w:rPr>
          <w:b/>
          <w:kern w:val="0"/>
          <w:sz w:val="24"/>
        </w:rPr>
        <w:t>招生</w:t>
      </w:r>
      <w:r>
        <w:rPr>
          <w:rFonts w:hint="eastAsia"/>
          <w:b/>
          <w:kern w:val="0"/>
          <w:sz w:val="24"/>
        </w:rPr>
        <w:t>计划</w:t>
      </w:r>
      <w:r w:rsidRPr="00F477F6">
        <w:rPr>
          <w:b/>
          <w:kern w:val="0"/>
          <w:sz w:val="24"/>
        </w:rPr>
        <w:t>为</w:t>
      </w:r>
      <w:r w:rsidRPr="00F477F6">
        <w:rPr>
          <w:b/>
          <w:kern w:val="0"/>
          <w:sz w:val="24"/>
        </w:rPr>
        <w:t>5</w:t>
      </w:r>
      <w:r w:rsidRPr="00F477F6">
        <w:rPr>
          <w:b/>
          <w:kern w:val="0"/>
          <w:sz w:val="24"/>
        </w:rPr>
        <w:t>人</w:t>
      </w:r>
      <w:r>
        <w:rPr>
          <w:rFonts w:hint="eastAsia"/>
          <w:b/>
          <w:kern w:val="0"/>
          <w:sz w:val="24"/>
        </w:rPr>
        <w:t>（</w:t>
      </w:r>
      <w:r w:rsidRPr="00F477F6">
        <w:rPr>
          <w:b/>
          <w:kern w:val="0"/>
          <w:sz w:val="24"/>
        </w:rPr>
        <w:t>其中理学、工学、农学和医学学科门类招生人数不</w:t>
      </w:r>
      <w:proofErr w:type="gramStart"/>
      <w:r w:rsidRPr="00F477F6">
        <w:rPr>
          <w:b/>
          <w:kern w:val="0"/>
          <w:sz w:val="24"/>
        </w:rPr>
        <w:t>低于单考总数</w:t>
      </w:r>
      <w:proofErr w:type="gramEnd"/>
      <w:r w:rsidRPr="00F477F6">
        <w:rPr>
          <w:b/>
          <w:kern w:val="0"/>
          <w:sz w:val="24"/>
        </w:rPr>
        <w:t>的</w:t>
      </w:r>
      <w:r w:rsidRPr="00F477F6">
        <w:rPr>
          <w:b/>
          <w:kern w:val="0"/>
          <w:sz w:val="24"/>
        </w:rPr>
        <w:t>70%</w:t>
      </w:r>
      <w:r>
        <w:rPr>
          <w:rFonts w:hint="eastAsia"/>
          <w:b/>
          <w:kern w:val="0"/>
          <w:sz w:val="24"/>
        </w:rPr>
        <w:t>），</w:t>
      </w:r>
      <w:r w:rsidRPr="003522AE">
        <w:rPr>
          <w:rFonts w:hint="eastAsia"/>
          <w:b/>
          <w:kern w:val="0"/>
          <w:sz w:val="24"/>
        </w:rPr>
        <w:t>“退役大学生士兵</w:t>
      </w:r>
      <w:r>
        <w:rPr>
          <w:rFonts w:hint="eastAsia"/>
          <w:b/>
          <w:kern w:val="0"/>
          <w:sz w:val="24"/>
        </w:rPr>
        <w:t>”</w:t>
      </w:r>
      <w:r w:rsidRPr="003522AE">
        <w:rPr>
          <w:rFonts w:hint="eastAsia"/>
          <w:b/>
          <w:kern w:val="0"/>
          <w:sz w:val="24"/>
        </w:rPr>
        <w:t>专项硕士研究生招生计划</w:t>
      </w:r>
      <w:r>
        <w:rPr>
          <w:rFonts w:hint="eastAsia"/>
          <w:b/>
          <w:kern w:val="0"/>
          <w:sz w:val="24"/>
        </w:rPr>
        <w:t>为</w:t>
      </w:r>
      <w:r>
        <w:rPr>
          <w:rFonts w:hint="eastAsia"/>
          <w:b/>
          <w:kern w:val="0"/>
          <w:sz w:val="24"/>
        </w:rPr>
        <w:t>15</w:t>
      </w:r>
      <w:r>
        <w:rPr>
          <w:rFonts w:hint="eastAsia"/>
          <w:b/>
          <w:kern w:val="0"/>
          <w:sz w:val="24"/>
        </w:rPr>
        <w:t>人</w:t>
      </w:r>
      <w:r w:rsidRPr="00F477F6">
        <w:rPr>
          <w:b/>
          <w:kern w:val="0"/>
          <w:sz w:val="24"/>
        </w:rPr>
        <w:t>。</w:t>
      </w:r>
    </w:p>
    <w:p w:rsidR="00520373" w:rsidRPr="00531A12" w:rsidRDefault="00520373" w:rsidP="00520373">
      <w:pPr>
        <w:widowControl/>
        <w:snapToGrid w:val="0"/>
        <w:spacing w:beforeLines="50" w:before="156" w:line="400" w:lineRule="exact"/>
        <w:ind w:firstLineChars="200" w:firstLine="482"/>
        <w:rPr>
          <w:rFonts w:eastAsia="黑体"/>
          <w:b/>
          <w:kern w:val="0"/>
          <w:sz w:val="24"/>
        </w:rPr>
      </w:pPr>
      <w:r w:rsidRPr="00456979">
        <w:rPr>
          <w:rFonts w:eastAsia="黑体"/>
          <w:b/>
          <w:kern w:val="0"/>
          <w:sz w:val="24"/>
        </w:rPr>
        <w:t>二、报考条件</w:t>
      </w:r>
    </w:p>
    <w:p w:rsidR="00520373" w:rsidRPr="00456979" w:rsidRDefault="00520373" w:rsidP="00520373">
      <w:pPr>
        <w:widowControl/>
        <w:snapToGrid w:val="0"/>
        <w:spacing w:line="380" w:lineRule="exact"/>
        <w:ind w:firstLineChars="200" w:firstLine="482"/>
        <w:rPr>
          <w:rFonts w:hint="eastAsia"/>
          <w:b/>
          <w:kern w:val="0"/>
          <w:sz w:val="24"/>
        </w:rPr>
      </w:pPr>
      <w:r w:rsidRPr="00456979">
        <w:rPr>
          <w:b/>
          <w:kern w:val="0"/>
          <w:sz w:val="24"/>
        </w:rPr>
        <w:t>（一）</w:t>
      </w:r>
      <w:r w:rsidRPr="00456979">
        <w:rPr>
          <w:rFonts w:hint="eastAsia"/>
          <w:b/>
          <w:kern w:val="0"/>
          <w:sz w:val="24"/>
        </w:rPr>
        <w:t>报名参加全国硕士研究生招生考试的人员，须符合下列条件：</w:t>
      </w:r>
    </w:p>
    <w:p w:rsidR="00520373" w:rsidRPr="00456979" w:rsidRDefault="00520373" w:rsidP="00520373">
      <w:pPr>
        <w:widowControl/>
        <w:snapToGrid w:val="0"/>
        <w:spacing w:line="380" w:lineRule="exact"/>
        <w:ind w:firstLineChars="200" w:firstLine="482"/>
        <w:rPr>
          <w:b/>
          <w:kern w:val="0"/>
          <w:sz w:val="24"/>
        </w:rPr>
      </w:pPr>
      <w:r w:rsidRPr="00456979">
        <w:rPr>
          <w:rFonts w:hint="eastAsia"/>
          <w:b/>
          <w:kern w:val="0"/>
          <w:sz w:val="24"/>
        </w:rPr>
        <w:t>1.</w:t>
      </w:r>
      <w:r w:rsidRPr="00456979">
        <w:rPr>
          <w:rFonts w:hint="eastAsia"/>
          <w:b/>
          <w:kern w:val="0"/>
          <w:sz w:val="24"/>
        </w:rPr>
        <w:t>中华人民共和国公民。</w:t>
      </w:r>
    </w:p>
    <w:p w:rsidR="00520373" w:rsidRPr="00456979" w:rsidRDefault="00520373" w:rsidP="00520373">
      <w:pPr>
        <w:widowControl/>
        <w:snapToGrid w:val="0"/>
        <w:spacing w:line="380" w:lineRule="exact"/>
        <w:ind w:firstLineChars="200" w:firstLine="482"/>
        <w:rPr>
          <w:b/>
          <w:kern w:val="0"/>
          <w:sz w:val="24"/>
        </w:rPr>
      </w:pPr>
      <w:r w:rsidRPr="00456979">
        <w:rPr>
          <w:rFonts w:hint="eastAsia"/>
          <w:b/>
          <w:kern w:val="0"/>
          <w:sz w:val="24"/>
        </w:rPr>
        <w:t>2.</w:t>
      </w:r>
      <w:r w:rsidRPr="00456979">
        <w:rPr>
          <w:rFonts w:hint="eastAsia"/>
          <w:b/>
          <w:kern w:val="0"/>
          <w:sz w:val="24"/>
        </w:rPr>
        <w:t>拥护中国共产党的领导，品德良好，遵纪守法。</w:t>
      </w:r>
    </w:p>
    <w:p w:rsidR="00520373" w:rsidRPr="00456979" w:rsidRDefault="00520373" w:rsidP="00520373">
      <w:pPr>
        <w:widowControl/>
        <w:snapToGrid w:val="0"/>
        <w:spacing w:line="380" w:lineRule="exact"/>
        <w:ind w:firstLineChars="200" w:firstLine="482"/>
        <w:rPr>
          <w:b/>
          <w:kern w:val="0"/>
          <w:sz w:val="24"/>
        </w:rPr>
      </w:pPr>
      <w:r w:rsidRPr="00456979">
        <w:rPr>
          <w:rFonts w:hint="eastAsia"/>
          <w:b/>
          <w:kern w:val="0"/>
          <w:sz w:val="24"/>
        </w:rPr>
        <w:t>3.</w:t>
      </w:r>
      <w:r w:rsidRPr="00456979">
        <w:rPr>
          <w:rFonts w:hint="eastAsia"/>
          <w:b/>
          <w:kern w:val="0"/>
          <w:sz w:val="24"/>
        </w:rPr>
        <w:t>身体健康状况符合国家和招生单位规定的体检要求。</w:t>
      </w:r>
    </w:p>
    <w:p w:rsidR="00520373" w:rsidRPr="00456979" w:rsidRDefault="00520373" w:rsidP="00520373">
      <w:pPr>
        <w:widowControl/>
        <w:snapToGrid w:val="0"/>
        <w:spacing w:line="380" w:lineRule="exact"/>
        <w:ind w:firstLineChars="200" w:firstLine="482"/>
        <w:rPr>
          <w:b/>
          <w:kern w:val="0"/>
          <w:sz w:val="24"/>
        </w:rPr>
      </w:pPr>
      <w:r w:rsidRPr="00456979">
        <w:rPr>
          <w:rFonts w:hint="eastAsia"/>
          <w:b/>
          <w:kern w:val="0"/>
          <w:sz w:val="24"/>
        </w:rPr>
        <w:t>4.</w:t>
      </w:r>
      <w:r w:rsidRPr="00456979">
        <w:rPr>
          <w:rFonts w:hint="eastAsia"/>
          <w:b/>
          <w:kern w:val="0"/>
          <w:sz w:val="24"/>
        </w:rPr>
        <w:t>考生学业水平必须符合下列条件之一：</w:t>
      </w:r>
    </w:p>
    <w:p w:rsidR="00520373" w:rsidRPr="00456979" w:rsidRDefault="00520373" w:rsidP="00520373">
      <w:pPr>
        <w:widowControl/>
        <w:snapToGrid w:val="0"/>
        <w:spacing w:line="380" w:lineRule="exact"/>
        <w:ind w:firstLineChars="200" w:firstLine="482"/>
        <w:rPr>
          <w:b/>
          <w:kern w:val="0"/>
          <w:sz w:val="24"/>
        </w:rPr>
      </w:pPr>
      <w:r w:rsidRPr="00456979">
        <w:rPr>
          <w:rFonts w:hint="eastAsia"/>
          <w:b/>
          <w:kern w:val="0"/>
          <w:sz w:val="24"/>
        </w:rPr>
        <w:t>（</w:t>
      </w:r>
      <w:r w:rsidRPr="00456979">
        <w:rPr>
          <w:rFonts w:hint="eastAsia"/>
          <w:b/>
          <w:kern w:val="0"/>
          <w:sz w:val="24"/>
        </w:rPr>
        <w:t>1</w:t>
      </w:r>
      <w:r w:rsidRPr="00456979">
        <w:rPr>
          <w:rFonts w:hint="eastAsia"/>
          <w:b/>
          <w:kern w:val="0"/>
          <w:sz w:val="24"/>
        </w:rPr>
        <w:t>）国家承认学历的应届本科毕业生（</w:t>
      </w:r>
      <w:proofErr w:type="gramStart"/>
      <w:r w:rsidRPr="00456979">
        <w:rPr>
          <w:rFonts w:hint="eastAsia"/>
          <w:b/>
          <w:kern w:val="0"/>
          <w:sz w:val="24"/>
        </w:rPr>
        <w:t>含普通</w:t>
      </w:r>
      <w:proofErr w:type="gramEnd"/>
      <w:r w:rsidRPr="00456979">
        <w:rPr>
          <w:rFonts w:hint="eastAsia"/>
          <w:b/>
          <w:kern w:val="0"/>
          <w:sz w:val="24"/>
        </w:rPr>
        <w:t>高校、成人高校、普通高校举办的成人高等学历教育应届本科毕业生）及自学考试和网络教育届时可毕业本科生，录取当年</w:t>
      </w:r>
      <w:r w:rsidRPr="00456979">
        <w:rPr>
          <w:b/>
          <w:kern w:val="0"/>
          <w:sz w:val="24"/>
        </w:rPr>
        <w:t>9</w:t>
      </w:r>
      <w:r w:rsidRPr="00456979">
        <w:rPr>
          <w:rFonts w:hint="eastAsia"/>
          <w:b/>
          <w:kern w:val="0"/>
          <w:sz w:val="24"/>
        </w:rPr>
        <w:t>月</w:t>
      </w:r>
      <w:r w:rsidRPr="00456979">
        <w:rPr>
          <w:b/>
          <w:kern w:val="0"/>
          <w:sz w:val="24"/>
        </w:rPr>
        <w:t>1</w:t>
      </w:r>
      <w:r w:rsidRPr="00456979">
        <w:rPr>
          <w:rFonts w:hint="eastAsia"/>
          <w:b/>
          <w:kern w:val="0"/>
          <w:sz w:val="24"/>
        </w:rPr>
        <w:t>日前须取得国家承认的本科毕业证书。</w:t>
      </w:r>
    </w:p>
    <w:p w:rsidR="00520373" w:rsidRPr="00456979" w:rsidRDefault="00520373" w:rsidP="00520373">
      <w:pPr>
        <w:widowControl/>
        <w:snapToGrid w:val="0"/>
        <w:spacing w:line="380" w:lineRule="exact"/>
        <w:ind w:firstLineChars="200" w:firstLine="482"/>
        <w:rPr>
          <w:b/>
          <w:kern w:val="0"/>
          <w:sz w:val="24"/>
        </w:rPr>
      </w:pPr>
      <w:r w:rsidRPr="00456979">
        <w:rPr>
          <w:rFonts w:hint="eastAsia"/>
          <w:b/>
          <w:kern w:val="0"/>
          <w:sz w:val="24"/>
        </w:rPr>
        <w:t>（</w:t>
      </w:r>
      <w:r w:rsidRPr="00456979">
        <w:rPr>
          <w:rFonts w:hint="eastAsia"/>
          <w:b/>
          <w:kern w:val="0"/>
          <w:sz w:val="24"/>
        </w:rPr>
        <w:t>2</w:t>
      </w:r>
      <w:r w:rsidRPr="00456979">
        <w:rPr>
          <w:rFonts w:hint="eastAsia"/>
          <w:b/>
          <w:kern w:val="0"/>
          <w:sz w:val="24"/>
        </w:rPr>
        <w:t>）具有国家承认的大学本科毕业学历的人员。</w:t>
      </w:r>
    </w:p>
    <w:p w:rsidR="00520373" w:rsidRPr="00456979" w:rsidRDefault="00520373" w:rsidP="00520373">
      <w:pPr>
        <w:widowControl/>
        <w:snapToGrid w:val="0"/>
        <w:spacing w:line="380" w:lineRule="exact"/>
        <w:ind w:firstLineChars="200" w:firstLine="482"/>
        <w:rPr>
          <w:b/>
          <w:kern w:val="0"/>
          <w:sz w:val="24"/>
        </w:rPr>
      </w:pPr>
      <w:r w:rsidRPr="00456979">
        <w:rPr>
          <w:rFonts w:hint="eastAsia"/>
          <w:b/>
          <w:kern w:val="0"/>
          <w:sz w:val="24"/>
        </w:rPr>
        <w:t>（</w:t>
      </w:r>
      <w:r w:rsidRPr="00456979">
        <w:rPr>
          <w:rFonts w:hint="eastAsia"/>
          <w:b/>
          <w:kern w:val="0"/>
          <w:sz w:val="24"/>
        </w:rPr>
        <w:t>3</w:t>
      </w:r>
      <w:r w:rsidRPr="00456979">
        <w:rPr>
          <w:rFonts w:hint="eastAsia"/>
          <w:b/>
          <w:kern w:val="0"/>
          <w:sz w:val="24"/>
        </w:rPr>
        <w:t>）获得国家承认的高职高专毕业学历后满</w:t>
      </w:r>
      <w:r w:rsidRPr="00456979">
        <w:rPr>
          <w:b/>
          <w:kern w:val="0"/>
          <w:sz w:val="24"/>
        </w:rPr>
        <w:t>2</w:t>
      </w:r>
      <w:r w:rsidRPr="00456979">
        <w:rPr>
          <w:rFonts w:hint="eastAsia"/>
          <w:b/>
          <w:kern w:val="0"/>
          <w:sz w:val="24"/>
        </w:rPr>
        <w:t>年（从毕业后到录取当年</w:t>
      </w:r>
      <w:r w:rsidRPr="00456979">
        <w:rPr>
          <w:b/>
          <w:kern w:val="0"/>
          <w:sz w:val="24"/>
        </w:rPr>
        <w:t>9</w:t>
      </w:r>
      <w:r w:rsidRPr="00456979">
        <w:rPr>
          <w:rFonts w:hint="eastAsia"/>
          <w:b/>
          <w:kern w:val="0"/>
          <w:sz w:val="24"/>
        </w:rPr>
        <w:t>月</w:t>
      </w:r>
      <w:r w:rsidRPr="00456979">
        <w:rPr>
          <w:b/>
          <w:kern w:val="0"/>
          <w:sz w:val="24"/>
        </w:rPr>
        <w:t>1</w:t>
      </w:r>
      <w:r w:rsidRPr="00456979">
        <w:rPr>
          <w:rFonts w:hint="eastAsia"/>
          <w:b/>
          <w:kern w:val="0"/>
          <w:sz w:val="24"/>
        </w:rPr>
        <w:t>日，下同）或</w:t>
      </w:r>
      <w:r w:rsidRPr="00456979">
        <w:rPr>
          <w:b/>
          <w:kern w:val="0"/>
          <w:sz w:val="24"/>
        </w:rPr>
        <w:t>2</w:t>
      </w:r>
      <w:r w:rsidRPr="00456979">
        <w:rPr>
          <w:rFonts w:hint="eastAsia"/>
          <w:b/>
          <w:kern w:val="0"/>
          <w:sz w:val="24"/>
        </w:rPr>
        <w:t>年以上，达到与大学本科毕业生同等学力，且符合招生单位根据本单位的培养目标对考生提出的具体业务要求的人员。</w:t>
      </w:r>
    </w:p>
    <w:p w:rsidR="00520373" w:rsidRPr="00456979" w:rsidRDefault="00520373" w:rsidP="00520373">
      <w:pPr>
        <w:widowControl/>
        <w:snapToGrid w:val="0"/>
        <w:spacing w:line="380" w:lineRule="exact"/>
        <w:ind w:firstLineChars="200" w:firstLine="482"/>
        <w:rPr>
          <w:b/>
          <w:kern w:val="0"/>
          <w:sz w:val="24"/>
        </w:rPr>
      </w:pPr>
      <w:r w:rsidRPr="00456979">
        <w:rPr>
          <w:rFonts w:hint="eastAsia"/>
          <w:b/>
          <w:kern w:val="0"/>
          <w:sz w:val="24"/>
        </w:rPr>
        <w:t>（</w:t>
      </w:r>
      <w:r w:rsidRPr="00456979">
        <w:rPr>
          <w:rFonts w:hint="eastAsia"/>
          <w:b/>
          <w:kern w:val="0"/>
          <w:sz w:val="24"/>
        </w:rPr>
        <w:t>4</w:t>
      </w:r>
      <w:r w:rsidRPr="00456979">
        <w:rPr>
          <w:rFonts w:hint="eastAsia"/>
          <w:b/>
          <w:kern w:val="0"/>
          <w:sz w:val="24"/>
        </w:rPr>
        <w:t>）国家承认学历的本科结业生，按本科毕业生同等学力身份报考。</w:t>
      </w:r>
    </w:p>
    <w:p w:rsidR="00520373" w:rsidRPr="00456979" w:rsidRDefault="00520373" w:rsidP="00520373">
      <w:pPr>
        <w:widowControl/>
        <w:snapToGrid w:val="0"/>
        <w:spacing w:line="380" w:lineRule="exact"/>
        <w:ind w:firstLineChars="200" w:firstLine="482"/>
        <w:rPr>
          <w:b/>
          <w:kern w:val="0"/>
          <w:sz w:val="24"/>
        </w:rPr>
      </w:pPr>
      <w:r w:rsidRPr="00456979">
        <w:rPr>
          <w:rFonts w:hint="eastAsia"/>
          <w:b/>
          <w:kern w:val="0"/>
          <w:sz w:val="24"/>
        </w:rPr>
        <w:t>（</w:t>
      </w:r>
      <w:r w:rsidRPr="00456979">
        <w:rPr>
          <w:rFonts w:hint="eastAsia"/>
          <w:b/>
          <w:kern w:val="0"/>
          <w:sz w:val="24"/>
        </w:rPr>
        <w:t>5</w:t>
      </w:r>
      <w:r w:rsidRPr="00456979">
        <w:rPr>
          <w:rFonts w:hint="eastAsia"/>
          <w:b/>
          <w:kern w:val="0"/>
          <w:sz w:val="24"/>
        </w:rPr>
        <w:t>）已获硕士、博士学位的人员。</w:t>
      </w:r>
    </w:p>
    <w:p w:rsidR="00520373" w:rsidRPr="00456979" w:rsidRDefault="00520373" w:rsidP="00520373">
      <w:pPr>
        <w:widowControl/>
        <w:snapToGrid w:val="0"/>
        <w:spacing w:line="380" w:lineRule="exact"/>
        <w:ind w:firstLineChars="200" w:firstLine="482"/>
        <w:rPr>
          <w:rFonts w:hint="eastAsia"/>
          <w:b/>
          <w:kern w:val="0"/>
          <w:sz w:val="24"/>
        </w:rPr>
      </w:pPr>
      <w:r w:rsidRPr="00456979">
        <w:rPr>
          <w:rFonts w:hint="eastAsia"/>
          <w:b/>
          <w:kern w:val="0"/>
          <w:sz w:val="24"/>
        </w:rPr>
        <w:t>在校研究生报考须在报名前征得所在培养单位同意。</w:t>
      </w:r>
    </w:p>
    <w:p w:rsidR="00520373" w:rsidRPr="00456979" w:rsidRDefault="00520373" w:rsidP="00520373">
      <w:pPr>
        <w:widowControl/>
        <w:snapToGrid w:val="0"/>
        <w:spacing w:line="380" w:lineRule="exact"/>
        <w:ind w:firstLineChars="200" w:firstLine="482"/>
        <w:rPr>
          <w:rFonts w:hint="eastAsia"/>
          <w:b/>
          <w:kern w:val="0"/>
          <w:sz w:val="24"/>
        </w:rPr>
      </w:pPr>
      <w:r w:rsidRPr="00456979">
        <w:rPr>
          <w:b/>
          <w:kern w:val="0"/>
          <w:sz w:val="24"/>
        </w:rPr>
        <w:t>（二）</w:t>
      </w:r>
      <w:r w:rsidRPr="00456979">
        <w:rPr>
          <w:rFonts w:hint="eastAsia"/>
          <w:b/>
          <w:kern w:val="0"/>
          <w:sz w:val="24"/>
        </w:rPr>
        <w:t>报名参加全国</w:t>
      </w:r>
      <w:r w:rsidRPr="00456979">
        <w:rPr>
          <w:rFonts w:eastAsia="黑体" w:hint="eastAsia"/>
          <w:b/>
          <w:kern w:val="0"/>
          <w:sz w:val="24"/>
        </w:rPr>
        <w:t>专业学位</w:t>
      </w:r>
      <w:r w:rsidRPr="00456979">
        <w:rPr>
          <w:rFonts w:hint="eastAsia"/>
          <w:b/>
          <w:kern w:val="0"/>
          <w:sz w:val="24"/>
        </w:rPr>
        <w:t>硕士研究生招生考试的，按下列规定执行。</w:t>
      </w:r>
    </w:p>
    <w:p w:rsidR="00520373" w:rsidRPr="00F66ECA" w:rsidRDefault="00520373" w:rsidP="00520373">
      <w:pPr>
        <w:widowControl/>
        <w:snapToGrid w:val="0"/>
        <w:spacing w:line="380" w:lineRule="exact"/>
        <w:ind w:firstLineChars="200" w:firstLine="482"/>
        <w:rPr>
          <w:b/>
          <w:kern w:val="0"/>
          <w:sz w:val="24"/>
        </w:rPr>
      </w:pPr>
      <w:r w:rsidRPr="00F66ECA">
        <w:rPr>
          <w:rFonts w:hint="eastAsia"/>
          <w:b/>
          <w:kern w:val="0"/>
          <w:sz w:val="24"/>
        </w:rPr>
        <w:t>1.</w:t>
      </w:r>
      <w:r w:rsidRPr="00F66ECA">
        <w:rPr>
          <w:rFonts w:hint="eastAsia"/>
          <w:b/>
          <w:kern w:val="0"/>
          <w:sz w:val="24"/>
        </w:rPr>
        <w:t>报名参加法律（非法学）专业学位硕士研究生招生考试的人员，须符合下列条件：</w:t>
      </w:r>
    </w:p>
    <w:p w:rsidR="00520373" w:rsidRPr="00F66ECA" w:rsidRDefault="00520373" w:rsidP="00520373">
      <w:pPr>
        <w:widowControl/>
        <w:snapToGrid w:val="0"/>
        <w:spacing w:line="380" w:lineRule="exact"/>
        <w:ind w:firstLineChars="200" w:firstLine="482"/>
        <w:rPr>
          <w:b/>
          <w:kern w:val="0"/>
          <w:sz w:val="24"/>
        </w:rPr>
      </w:pPr>
      <w:r w:rsidRPr="00F66ECA">
        <w:rPr>
          <w:rFonts w:hint="eastAsia"/>
          <w:b/>
          <w:kern w:val="0"/>
          <w:sz w:val="24"/>
        </w:rPr>
        <w:t>（</w:t>
      </w:r>
      <w:r w:rsidRPr="00F66ECA">
        <w:rPr>
          <w:rFonts w:hint="eastAsia"/>
          <w:b/>
          <w:kern w:val="0"/>
          <w:sz w:val="24"/>
        </w:rPr>
        <w:t>1</w:t>
      </w:r>
      <w:r w:rsidRPr="00F66ECA">
        <w:rPr>
          <w:rFonts w:hint="eastAsia"/>
          <w:b/>
          <w:kern w:val="0"/>
          <w:sz w:val="24"/>
        </w:rPr>
        <w:t>）符合（一）中的各项要求。</w:t>
      </w:r>
    </w:p>
    <w:p w:rsidR="00520373" w:rsidRPr="00F66ECA" w:rsidRDefault="00520373" w:rsidP="00520373">
      <w:pPr>
        <w:widowControl/>
        <w:snapToGrid w:val="0"/>
        <w:spacing w:line="380" w:lineRule="exact"/>
        <w:ind w:firstLineChars="200" w:firstLine="482"/>
        <w:rPr>
          <w:b/>
          <w:kern w:val="0"/>
          <w:sz w:val="24"/>
        </w:rPr>
      </w:pPr>
      <w:r w:rsidRPr="00F66ECA">
        <w:rPr>
          <w:rFonts w:hint="eastAsia"/>
          <w:b/>
          <w:kern w:val="0"/>
          <w:sz w:val="24"/>
        </w:rPr>
        <w:t>（</w:t>
      </w:r>
      <w:r w:rsidRPr="00F66ECA">
        <w:rPr>
          <w:rFonts w:hint="eastAsia"/>
          <w:b/>
          <w:kern w:val="0"/>
          <w:sz w:val="24"/>
        </w:rPr>
        <w:t>2</w:t>
      </w:r>
      <w:r w:rsidRPr="00F66ECA">
        <w:rPr>
          <w:rFonts w:hint="eastAsia"/>
          <w:b/>
          <w:kern w:val="0"/>
          <w:sz w:val="24"/>
        </w:rPr>
        <w:t>）报考前所学专业为非法学专业（普通高等学校本科专业目录法学门类中的法学类专业</w:t>
      </w:r>
      <w:r w:rsidRPr="00F66ECA">
        <w:rPr>
          <w:b/>
          <w:kern w:val="0"/>
          <w:sz w:val="24"/>
        </w:rPr>
        <w:t>[</w:t>
      </w:r>
      <w:r w:rsidRPr="00F66ECA">
        <w:rPr>
          <w:rFonts w:hint="eastAsia"/>
          <w:b/>
          <w:kern w:val="0"/>
          <w:sz w:val="24"/>
        </w:rPr>
        <w:t>代码为</w:t>
      </w:r>
      <w:r w:rsidRPr="00F66ECA">
        <w:rPr>
          <w:b/>
          <w:kern w:val="0"/>
          <w:sz w:val="24"/>
        </w:rPr>
        <w:t>0301]</w:t>
      </w:r>
      <w:r w:rsidRPr="00F66ECA">
        <w:rPr>
          <w:rFonts w:hint="eastAsia"/>
          <w:b/>
          <w:kern w:val="0"/>
          <w:sz w:val="24"/>
        </w:rPr>
        <w:t>毕业生、专科层次法学类毕业生和自学考试形式的法学类毕业生等不得报考）。</w:t>
      </w:r>
    </w:p>
    <w:p w:rsidR="00520373" w:rsidRPr="00F66ECA" w:rsidRDefault="00520373" w:rsidP="00520373">
      <w:pPr>
        <w:widowControl/>
        <w:snapToGrid w:val="0"/>
        <w:spacing w:line="380" w:lineRule="exact"/>
        <w:ind w:firstLineChars="200" w:firstLine="482"/>
        <w:rPr>
          <w:b/>
          <w:kern w:val="0"/>
          <w:sz w:val="24"/>
        </w:rPr>
      </w:pPr>
      <w:r w:rsidRPr="00F66ECA">
        <w:rPr>
          <w:rFonts w:hint="eastAsia"/>
          <w:b/>
          <w:kern w:val="0"/>
          <w:sz w:val="24"/>
        </w:rPr>
        <w:t>2.</w:t>
      </w:r>
      <w:r w:rsidRPr="00F66ECA">
        <w:rPr>
          <w:rFonts w:hint="eastAsia"/>
          <w:b/>
          <w:kern w:val="0"/>
          <w:sz w:val="24"/>
        </w:rPr>
        <w:t>报名参加法律（法学）专业学位硕士研究生</w:t>
      </w:r>
      <w:bookmarkStart w:id="5" w:name="OLE_LINK24"/>
      <w:bookmarkStart w:id="6" w:name="OLE_LINK25"/>
      <w:r w:rsidRPr="00F66ECA">
        <w:rPr>
          <w:rFonts w:hint="eastAsia"/>
          <w:b/>
          <w:kern w:val="0"/>
          <w:sz w:val="24"/>
        </w:rPr>
        <w:t>招生考试的人员，须符合下列条件：</w:t>
      </w:r>
      <w:bookmarkEnd w:id="5"/>
      <w:bookmarkEnd w:id="6"/>
    </w:p>
    <w:p w:rsidR="00520373" w:rsidRPr="00F66ECA" w:rsidRDefault="00520373" w:rsidP="00520373">
      <w:pPr>
        <w:widowControl/>
        <w:snapToGrid w:val="0"/>
        <w:spacing w:line="380" w:lineRule="exact"/>
        <w:ind w:firstLineChars="200" w:firstLine="482"/>
        <w:rPr>
          <w:b/>
          <w:kern w:val="0"/>
          <w:sz w:val="24"/>
        </w:rPr>
      </w:pPr>
      <w:r w:rsidRPr="00F66ECA">
        <w:rPr>
          <w:rFonts w:hint="eastAsia"/>
          <w:b/>
          <w:kern w:val="0"/>
          <w:sz w:val="24"/>
        </w:rPr>
        <w:t>（</w:t>
      </w:r>
      <w:r w:rsidRPr="00F66ECA">
        <w:rPr>
          <w:rFonts w:hint="eastAsia"/>
          <w:b/>
          <w:kern w:val="0"/>
          <w:sz w:val="24"/>
        </w:rPr>
        <w:t>1</w:t>
      </w:r>
      <w:r w:rsidRPr="00F66ECA">
        <w:rPr>
          <w:rFonts w:hint="eastAsia"/>
          <w:b/>
          <w:kern w:val="0"/>
          <w:sz w:val="24"/>
        </w:rPr>
        <w:t>）符合（一）中的各项要求。</w:t>
      </w:r>
    </w:p>
    <w:p w:rsidR="00520373" w:rsidRPr="00F66ECA" w:rsidRDefault="00520373" w:rsidP="00520373">
      <w:pPr>
        <w:widowControl/>
        <w:snapToGrid w:val="0"/>
        <w:spacing w:line="380" w:lineRule="exact"/>
        <w:ind w:firstLineChars="200" w:firstLine="482"/>
        <w:rPr>
          <w:b/>
          <w:kern w:val="0"/>
          <w:sz w:val="24"/>
        </w:rPr>
      </w:pPr>
      <w:r w:rsidRPr="00F66ECA">
        <w:rPr>
          <w:rFonts w:hint="eastAsia"/>
          <w:b/>
          <w:kern w:val="0"/>
          <w:sz w:val="24"/>
        </w:rPr>
        <w:t>（</w:t>
      </w:r>
      <w:r w:rsidRPr="00F66ECA">
        <w:rPr>
          <w:rFonts w:hint="eastAsia"/>
          <w:b/>
          <w:kern w:val="0"/>
          <w:sz w:val="24"/>
        </w:rPr>
        <w:t>2</w:t>
      </w:r>
      <w:r w:rsidRPr="00F66ECA">
        <w:rPr>
          <w:rFonts w:hint="eastAsia"/>
          <w:b/>
          <w:kern w:val="0"/>
          <w:sz w:val="24"/>
        </w:rPr>
        <w:t>）报考前所学专业为法学专业（</w:t>
      </w:r>
      <w:proofErr w:type="gramStart"/>
      <w:r w:rsidRPr="00F66ECA">
        <w:rPr>
          <w:rFonts w:hint="eastAsia"/>
          <w:b/>
          <w:kern w:val="0"/>
          <w:sz w:val="24"/>
        </w:rPr>
        <w:t>仅普通</w:t>
      </w:r>
      <w:proofErr w:type="gramEnd"/>
      <w:r w:rsidRPr="00F66ECA">
        <w:rPr>
          <w:rFonts w:hint="eastAsia"/>
          <w:b/>
          <w:kern w:val="0"/>
          <w:sz w:val="24"/>
        </w:rPr>
        <w:t>高等学校本科专业目录法学门类中的法学类专业</w:t>
      </w:r>
      <w:r w:rsidRPr="00F66ECA">
        <w:rPr>
          <w:b/>
          <w:kern w:val="0"/>
          <w:sz w:val="24"/>
        </w:rPr>
        <w:t>[</w:t>
      </w:r>
      <w:r w:rsidRPr="00F66ECA">
        <w:rPr>
          <w:rFonts w:hint="eastAsia"/>
          <w:b/>
          <w:kern w:val="0"/>
          <w:sz w:val="24"/>
        </w:rPr>
        <w:t>代码为</w:t>
      </w:r>
      <w:r w:rsidRPr="00F66ECA">
        <w:rPr>
          <w:b/>
          <w:kern w:val="0"/>
          <w:sz w:val="24"/>
        </w:rPr>
        <w:t>0301]</w:t>
      </w:r>
      <w:r w:rsidRPr="00F66ECA">
        <w:rPr>
          <w:rFonts w:hint="eastAsia"/>
          <w:b/>
          <w:kern w:val="0"/>
          <w:sz w:val="24"/>
        </w:rPr>
        <w:t>毕业生、专科层次法学类毕业生和自学考试形式的法学类毕业生等可以报考）。</w:t>
      </w:r>
    </w:p>
    <w:p w:rsidR="00520373" w:rsidRPr="00F66ECA" w:rsidRDefault="00520373" w:rsidP="00520373">
      <w:pPr>
        <w:widowControl/>
        <w:snapToGrid w:val="0"/>
        <w:spacing w:line="380" w:lineRule="exact"/>
        <w:ind w:firstLineChars="200" w:firstLine="482"/>
        <w:rPr>
          <w:b/>
          <w:kern w:val="0"/>
          <w:sz w:val="24"/>
        </w:rPr>
      </w:pPr>
      <w:r w:rsidRPr="00F66ECA">
        <w:rPr>
          <w:rFonts w:hint="eastAsia"/>
          <w:b/>
          <w:kern w:val="0"/>
          <w:sz w:val="24"/>
        </w:rPr>
        <w:t>3.</w:t>
      </w:r>
      <w:r w:rsidRPr="00F66ECA">
        <w:rPr>
          <w:rFonts w:hint="eastAsia"/>
          <w:b/>
          <w:kern w:val="0"/>
          <w:sz w:val="24"/>
        </w:rPr>
        <w:t>报名参加工商管理</w:t>
      </w:r>
      <w:r w:rsidRPr="00F66ECA">
        <w:rPr>
          <w:b/>
          <w:kern w:val="0"/>
          <w:sz w:val="24"/>
        </w:rPr>
        <w:t>[1251]</w:t>
      </w:r>
      <w:r w:rsidRPr="00F66ECA">
        <w:rPr>
          <w:rFonts w:hint="eastAsia"/>
          <w:b/>
          <w:kern w:val="0"/>
          <w:sz w:val="24"/>
        </w:rPr>
        <w:t>、公共管理</w:t>
      </w:r>
      <w:r w:rsidRPr="00F66ECA">
        <w:rPr>
          <w:b/>
          <w:kern w:val="0"/>
          <w:sz w:val="24"/>
        </w:rPr>
        <w:t>[1252]</w:t>
      </w:r>
      <w:r w:rsidRPr="00F66ECA">
        <w:rPr>
          <w:rFonts w:hint="eastAsia"/>
          <w:b/>
          <w:kern w:val="0"/>
          <w:sz w:val="24"/>
        </w:rPr>
        <w:t>、旅游管理</w:t>
      </w:r>
      <w:r w:rsidRPr="00F66ECA">
        <w:rPr>
          <w:b/>
          <w:kern w:val="0"/>
          <w:sz w:val="24"/>
        </w:rPr>
        <w:t>[1254]</w:t>
      </w:r>
      <w:r w:rsidRPr="00F66ECA">
        <w:rPr>
          <w:rFonts w:hint="eastAsia"/>
          <w:b/>
          <w:kern w:val="0"/>
          <w:sz w:val="24"/>
        </w:rPr>
        <w:t>、教育硕士中的教育管理</w:t>
      </w:r>
      <w:r w:rsidRPr="00F66ECA">
        <w:rPr>
          <w:b/>
          <w:kern w:val="0"/>
          <w:sz w:val="24"/>
        </w:rPr>
        <w:t>[045101]</w:t>
      </w:r>
      <w:r w:rsidRPr="00F66ECA">
        <w:rPr>
          <w:rFonts w:hint="eastAsia"/>
          <w:b/>
          <w:kern w:val="0"/>
          <w:sz w:val="24"/>
        </w:rPr>
        <w:t>专业学位硕士研究生招生考试的人员，须符合下列条件：</w:t>
      </w:r>
    </w:p>
    <w:p w:rsidR="00520373" w:rsidRPr="00F66ECA" w:rsidRDefault="00520373" w:rsidP="00520373">
      <w:pPr>
        <w:widowControl/>
        <w:snapToGrid w:val="0"/>
        <w:spacing w:line="380" w:lineRule="exact"/>
        <w:ind w:firstLineChars="200" w:firstLine="482"/>
        <w:rPr>
          <w:b/>
          <w:kern w:val="0"/>
          <w:sz w:val="24"/>
        </w:rPr>
      </w:pPr>
      <w:r>
        <w:rPr>
          <w:rFonts w:hint="eastAsia"/>
          <w:b/>
          <w:kern w:val="0"/>
          <w:sz w:val="24"/>
        </w:rPr>
        <w:t>（</w:t>
      </w:r>
      <w:r w:rsidRPr="00F66ECA">
        <w:rPr>
          <w:b/>
          <w:kern w:val="0"/>
          <w:sz w:val="24"/>
        </w:rPr>
        <w:t>1</w:t>
      </w:r>
      <w:r>
        <w:rPr>
          <w:rFonts w:hint="eastAsia"/>
          <w:b/>
          <w:kern w:val="0"/>
          <w:sz w:val="24"/>
        </w:rPr>
        <w:t>）</w:t>
      </w:r>
      <w:r w:rsidRPr="00F66ECA">
        <w:rPr>
          <w:rFonts w:hint="eastAsia"/>
          <w:b/>
          <w:kern w:val="0"/>
          <w:sz w:val="24"/>
        </w:rPr>
        <w:t>符合（一）中第</w:t>
      </w:r>
      <w:r w:rsidRPr="00F66ECA">
        <w:rPr>
          <w:b/>
          <w:kern w:val="0"/>
          <w:sz w:val="24"/>
        </w:rPr>
        <w:t>1</w:t>
      </w:r>
      <w:r w:rsidRPr="00F66ECA">
        <w:rPr>
          <w:b/>
          <w:kern w:val="0"/>
          <w:sz w:val="24"/>
        </w:rPr>
        <w:t>、</w:t>
      </w:r>
      <w:r w:rsidRPr="00F66ECA">
        <w:rPr>
          <w:b/>
          <w:kern w:val="0"/>
          <w:sz w:val="24"/>
        </w:rPr>
        <w:t>2</w:t>
      </w:r>
      <w:r w:rsidRPr="00F66ECA">
        <w:rPr>
          <w:b/>
          <w:kern w:val="0"/>
          <w:sz w:val="24"/>
        </w:rPr>
        <w:t>、</w:t>
      </w:r>
      <w:r w:rsidRPr="00F66ECA">
        <w:rPr>
          <w:b/>
          <w:kern w:val="0"/>
          <w:sz w:val="24"/>
        </w:rPr>
        <w:t>3</w:t>
      </w:r>
      <w:r w:rsidRPr="00F66ECA">
        <w:rPr>
          <w:rFonts w:hint="eastAsia"/>
          <w:b/>
          <w:kern w:val="0"/>
          <w:sz w:val="24"/>
        </w:rPr>
        <w:t>各项的要求。</w:t>
      </w:r>
    </w:p>
    <w:p w:rsidR="00520373" w:rsidRPr="00F66ECA" w:rsidRDefault="00520373" w:rsidP="00520373">
      <w:pPr>
        <w:widowControl/>
        <w:snapToGrid w:val="0"/>
        <w:spacing w:line="380" w:lineRule="exact"/>
        <w:ind w:firstLineChars="200" w:firstLine="482"/>
        <w:rPr>
          <w:b/>
          <w:kern w:val="0"/>
          <w:sz w:val="24"/>
        </w:rPr>
      </w:pPr>
      <w:r>
        <w:rPr>
          <w:rFonts w:hint="eastAsia"/>
          <w:b/>
          <w:kern w:val="0"/>
          <w:sz w:val="24"/>
        </w:rPr>
        <w:t>（</w:t>
      </w:r>
      <w:r w:rsidRPr="00F66ECA">
        <w:rPr>
          <w:b/>
          <w:kern w:val="0"/>
          <w:sz w:val="24"/>
        </w:rPr>
        <w:t>2</w:t>
      </w:r>
      <w:r>
        <w:rPr>
          <w:rFonts w:hint="eastAsia"/>
          <w:b/>
          <w:kern w:val="0"/>
          <w:sz w:val="24"/>
        </w:rPr>
        <w:t>）</w:t>
      </w:r>
      <w:r w:rsidRPr="00F66ECA">
        <w:rPr>
          <w:rFonts w:hint="eastAsia"/>
          <w:b/>
          <w:kern w:val="0"/>
          <w:sz w:val="24"/>
        </w:rPr>
        <w:t>大学本科毕业后有</w:t>
      </w:r>
      <w:r w:rsidRPr="00F66ECA">
        <w:rPr>
          <w:b/>
          <w:kern w:val="0"/>
          <w:sz w:val="24"/>
        </w:rPr>
        <w:t>3</w:t>
      </w:r>
      <w:r w:rsidRPr="00F66ECA">
        <w:rPr>
          <w:rFonts w:hint="eastAsia"/>
          <w:b/>
          <w:kern w:val="0"/>
          <w:sz w:val="24"/>
        </w:rPr>
        <w:t>年以上工作经验的人员；或获得国家承认的高职高专毕业学历后，有</w:t>
      </w:r>
      <w:r w:rsidRPr="00F66ECA">
        <w:rPr>
          <w:b/>
          <w:kern w:val="0"/>
          <w:sz w:val="24"/>
        </w:rPr>
        <w:t>5</w:t>
      </w:r>
      <w:r w:rsidRPr="00F66ECA">
        <w:rPr>
          <w:rFonts w:hint="eastAsia"/>
          <w:b/>
          <w:kern w:val="0"/>
          <w:sz w:val="24"/>
        </w:rPr>
        <w:t>年以上工作经验，达到与大学本科毕业生同等学力的人员；或已获硕士学位或博士学位并有</w:t>
      </w:r>
      <w:r w:rsidRPr="00F66ECA">
        <w:rPr>
          <w:b/>
          <w:kern w:val="0"/>
          <w:sz w:val="24"/>
        </w:rPr>
        <w:t>2</w:t>
      </w:r>
      <w:r w:rsidRPr="00F66ECA">
        <w:rPr>
          <w:rFonts w:hint="eastAsia"/>
          <w:b/>
          <w:kern w:val="0"/>
          <w:sz w:val="24"/>
        </w:rPr>
        <w:t>年以上工作经验的人员。</w:t>
      </w:r>
    </w:p>
    <w:p w:rsidR="00520373" w:rsidRPr="00F477F6" w:rsidRDefault="00520373" w:rsidP="00520373">
      <w:pPr>
        <w:widowControl/>
        <w:snapToGrid w:val="0"/>
        <w:spacing w:line="380" w:lineRule="exact"/>
        <w:ind w:firstLineChars="200" w:firstLine="482"/>
        <w:rPr>
          <w:b/>
          <w:kern w:val="0"/>
          <w:sz w:val="24"/>
        </w:rPr>
      </w:pPr>
      <w:r w:rsidRPr="00F477F6">
        <w:rPr>
          <w:b/>
          <w:kern w:val="0"/>
          <w:sz w:val="24"/>
        </w:rPr>
        <w:t>4</w:t>
      </w:r>
      <w:r w:rsidRPr="00F477F6">
        <w:rPr>
          <w:b/>
          <w:kern w:val="0"/>
          <w:sz w:val="24"/>
        </w:rPr>
        <w:t>．</w:t>
      </w:r>
      <w:r w:rsidRPr="00F66ECA">
        <w:rPr>
          <w:rFonts w:hint="eastAsia"/>
          <w:b/>
          <w:kern w:val="0"/>
          <w:sz w:val="24"/>
        </w:rPr>
        <w:t>报名参加</w:t>
      </w:r>
      <w:r w:rsidRPr="00F477F6">
        <w:rPr>
          <w:b/>
          <w:kern w:val="0"/>
          <w:sz w:val="24"/>
        </w:rPr>
        <w:t>临床医学</w:t>
      </w:r>
      <w:r w:rsidRPr="00F477F6">
        <w:rPr>
          <w:b/>
          <w:kern w:val="0"/>
          <w:sz w:val="24"/>
        </w:rPr>
        <w:t>[1051]</w:t>
      </w:r>
      <w:r w:rsidRPr="00F477F6">
        <w:rPr>
          <w:b/>
          <w:kern w:val="0"/>
          <w:sz w:val="24"/>
        </w:rPr>
        <w:t>专业学位硕士研究生</w:t>
      </w:r>
      <w:r w:rsidRPr="00F66ECA">
        <w:rPr>
          <w:rFonts w:hint="eastAsia"/>
          <w:b/>
          <w:kern w:val="0"/>
          <w:sz w:val="24"/>
        </w:rPr>
        <w:t>招生考试的人员，须符合下列条件：</w:t>
      </w:r>
      <w:r w:rsidRPr="00F477F6">
        <w:rPr>
          <w:b/>
          <w:kern w:val="0"/>
          <w:sz w:val="24"/>
        </w:rPr>
        <w:t xml:space="preserve"> </w:t>
      </w:r>
    </w:p>
    <w:p w:rsidR="00520373" w:rsidRPr="00F477F6" w:rsidRDefault="00520373" w:rsidP="00520373">
      <w:pPr>
        <w:widowControl/>
        <w:snapToGrid w:val="0"/>
        <w:spacing w:line="380" w:lineRule="exact"/>
        <w:ind w:firstLineChars="200" w:firstLine="482"/>
        <w:rPr>
          <w:b/>
          <w:kern w:val="0"/>
          <w:sz w:val="24"/>
        </w:rPr>
      </w:pPr>
      <w:r w:rsidRPr="00F477F6">
        <w:rPr>
          <w:b/>
          <w:kern w:val="0"/>
          <w:sz w:val="24"/>
        </w:rPr>
        <w:t>（</w:t>
      </w:r>
      <w:r w:rsidRPr="00F477F6">
        <w:rPr>
          <w:b/>
          <w:kern w:val="0"/>
          <w:sz w:val="24"/>
        </w:rPr>
        <w:t>1</w:t>
      </w:r>
      <w:r w:rsidRPr="00F477F6">
        <w:rPr>
          <w:b/>
          <w:kern w:val="0"/>
          <w:sz w:val="24"/>
        </w:rPr>
        <w:t>）符合（一）中的各项要求。</w:t>
      </w:r>
    </w:p>
    <w:p w:rsidR="00520373" w:rsidRPr="00F477F6" w:rsidRDefault="00520373" w:rsidP="00520373">
      <w:pPr>
        <w:widowControl/>
        <w:snapToGrid w:val="0"/>
        <w:spacing w:line="380" w:lineRule="exact"/>
        <w:ind w:firstLineChars="200" w:firstLine="482"/>
        <w:rPr>
          <w:b/>
          <w:kern w:val="0"/>
          <w:sz w:val="24"/>
        </w:rPr>
      </w:pPr>
      <w:r w:rsidRPr="00F477F6">
        <w:rPr>
          <w:b/>
          <w:kern w:val="0"/>
          <w:sz w:val="24"/>
        </w:rPr>
        <w:t>（</w:t>
      </w:r>
      <w:r w:rsidRPr="00F477F6">
        <w:rPr>
          <w:b/>
          <w:kern w:val="0"/>
          <w:sz w:val="24"/>
        </w:rPr>
        <w:t>2</w:t>
      </w:r>
      <w:r w:rsidRPr="00F477F6">
        <w:rPr>
          <w:b/>
          <w:kern w:val="0"/>
          <w:sz w:val="24"/>
        </w:rPr>
        <w:t>）按照《关于印发临床医学、口腔医学和中医硕士专业学位研究生指导性培养方案的通知》（学位</w:t>
      </w:r>
      <w:r w:rsidRPr="00F477F6">
        <w:rPr>
          <w:b/>
          <w:kern w:val="0"/>
          <w:sz w:val="24"/>
        </w:rPr>
        <w:t>[2015]9</w:t>
      </w:r>
      <w:r w:rsidRPr="00F477F6">
        <w:rPr>
          <w:b/>
          <w:kern w:val="0"/>
          <w:sz w:val="24"/>
        </w:rPr>
        <w:t>号）文件要求，临床医学硕士专业学位研究生招生对象为符合医师资格考试报考条件规定专业的应届或往届本科毕业生，对于已经获得住院医师规范化培训合格证书人员原则上不得报考临床医学硕士专业学位研究生。</w:t>
      </w:r>
    </w:p>
    <w:p w:rsidR="00520373" w:rsidRPr="00F66ECA" w:rsidRDefault="00520373" w:rsidP="00520373">
      <w:pPr>
        <w:widowControl/>
        <w:snapToGrid w:val="0"/>
        <w:spacing w:line="380" w:lineRule="exact"/>
        <w:ind w:firstLineChars="200" w:firstLine="482"/>
        <w:rPr>
          <w:b/>
          <w:kern w:val="0"/>
          <w:sz w:val="24"/>
        </w:rPr>
      </w:pPr>
      <w:r w:rsidRPr="00F66ECA">
        <w:rPr>
          <w:b/>
          <w:kern w:val="0"/>
          <w:sz w:val="24"/>
        </w:rPr>
        <w:t>5</w:t>
      </w:r>
      <w:r w:rsidRPr="00F66ECA">
        <w:rPr>
          <w:b/>
          <w:kern w:val="0"/>
          <w:sz w:val="24"/>
        </w:rPr>
        <w:t>．</w:t>
      </w:r>
      <w:r w:rsidRPr="00F66ECA">
        <w:rPr>
          <w:rFonts w:hint="eastAsia"/>
          <w:b/>
          <w:kern w:val="0"/>
          <w:sz w:val="24"/>
        </w:rPr>
        <w:t>报名参加除</w:t>
      </w:r>
      <w:r w:rsidRPr="00F66ECA">
        <w:rPr>
          <w:b/>
          <w:kern w:val="0"/>
          <w:sz w:val="24"/>
        </w:rPr>
        <w:t>上述专业学位之外的我校</w:t>
      </w:r>
      <w:r w:rsidRPr="00F66ECA">
        <w:rPr>
          <w:rFonts w:hint="eastAsia"/>
          <w:b/>
          <w:kern w:val="0"/>
          <w:sz w:val="24"/>
        </w:rPr>
        <w:t>其他专业学位硕士研究生招生考试的人员，须符合（一）中的各项要求。</w:t>
      </w:r>
    </w:p>
    <w:p w:rsidR="00520373" w:rsidRPr="00F66ECA" w:rsidRDefault="00520373" w:rsidP="00520373">
      <w:pPr>
        <w:widowControl/>
        <w:snapToGrid w:val="0"/>
        <w:spacing w:line="380" w:lineRule="exact"/>
        <w:ind w:firstLineChars="200" w:firstLine="482"/>
        <w:rPr>
          <w:b/>
          <w:kern w:val="0"/>
          <w:sz w:val="24"/>
        </w:rPr>
      </w:pPr>
      <w:r w:rsidRPr="00F66ECA">
        <w:rPr>
          <w:b/>
          <w:kern w:val="0"/>
          <w:sz w:val="24"/>
        </w:rPr>
        <w:t>（三）报名参加我校自行组织的</w:t>
      </w:r>
      <w:r w:rsidRPr="00F66ECA">
        <w:rPr>
          <w:rFonts w:eastAsia="黑体"/>
          <w:b/>
          <w:kern w:val="0"/>
          <w:sz w:val="24"/>
        </w:rPr>
        <w:t>单独考试</w:t>
      </w:r>
      <w:r w:rsidRPr="00F66ECA">
        <w:rPr>
          <w:b/>
          <w:kern w:val="0"/>
          <w:sz w:val="24"/>
        </w:rPr>
        <w:t>的人员，须符合下列条件：</w:t>
      </w:r>
    </w:p>
    <w:p w:rsidR="00520373" w:rsidRPr="00245533" w:rsidRDefault="00520373" w:rsidP="00520373">
      <w:pPr>
        <w:widowControl/>
        <w:snapToGrid w:val="0"/>
        <w:spacing w:line="380" w:lineRule="exact"/>
        <w:ind w:firstLineChars="200" w:firstLine="482"/>
        <w:rPr>
          <w:b/>
          <w:kern w:val="0"/>
          <w:sz w:val="24"/>
        </w:rPr>
      </w:pPr>
      <w:r w:rsidRPr="00245533">
        <w:rPr>
          <w:b/>
          <w:kern w:val="0"/>
          <w:sz w:val="24"/>
        </w:rPr>
        <w:t>1</w:t>
      </w:r>
      <w:r w:rsidRPr="00245533">
        <w:rPr>
          <w:b/>
          <w:kern w:val="0"/>
          <w:sz w:val="24"/>
        </w:rPr>
        <w:t>．符合（一）中第</w:t>
      </w:r>
      <w:r w:rsidRPr="00245533">
        <w:rPr>
          <w:b/>
          <w:kern w:val="0"/>
          <w:sz w:val="24"/>
        </w:rPr>
        <w:t>1</w:t>
      </w:r>
      <w:r w:rsidRPr="00245533">
        <w:rPr>
          <w:b/>
          <w:kern w:val="0"/>
          <w:sz w:val="24"/>
        </w:rPr>
        <w:t>、</w:t>
      </w:r>
      <w:r w:rsidRPr="00245533">
        <w:rPr>
          <w:b/>
          <w:kern w:val="0"/>
          <w:sz w:val="24"/>
        </w:rPr>
        <w:t>2</w:t>
      </w:r>
      <w:r w:rsidRPr="00245533">
        <w:rPr>
          <w:b/>
          <w:kern w:val="0"/>
          <w:sz w:val="24"/>
        </w:rPr>
        <w:t>、</w:t>
      </w:r>
      <w:r w:rsidRPr="00245533">
        <w:rPr>
          <w:b/>
          <w:kern w:val="0"/>
          <w:sz w:val="24"/>
        </w:rPr>
        <w:t>3</w:t>
      </w:r>
      <w:r w:rsidRPr="00245533">
        <w:rPr>
          <w:b/>
          <w:kern w:val="0"/>
          <w:sz w:val="24"/>
        </w:rPr>
        <w:t>各项的要求。</w:t>
      </w:r>
    </w:p>
    <w:p w:rsidR="00520373" w:rsidRPr="00245533" w:rsidRDefault="00520373" w:rsidP="00520373">
      <w:pPr>
        <w:widowControl/>
        <w:snapToGrid w:val="0"/>
        <w:spacing w:line="380" w:lineRule="exact"/>
        <w:ind w:firstLineChars="200" w:firstLine="482"/>
        <w:rPr>
          <w:rFonts w:hint="eastAsia"/>
          <w:b/>
          <w:kern w:val="0"/>
          <w:sz w:val="24"/>
        </w:rPr>
      </w:pPr>
      <w:r w:rsidRPr="00245533">
        <w:rPr>
          <w:b/>
          <w:kern w:val="0"/>
          <w:sz w:val="24"/>
        </w:rPr>
        <w:t>2</w:t>
      </w:r>
      <w:r w:rsidRPr="00245533">
        <w:rPr>
          <w:b/>
          <w:kern w:val="0"/>
          <w:sz w:val="24"/>
        </w:rPr>
        <w:t>．</w:t>
      </w:r>
      <w:r w:rsidRPr="00245533">
        <w:rPr>
          <w:rFonts w:hint="eastAsia"/>
          <w:b/>
          <w:kern w:val="0"/>
          <w:sz w:val="24"/>
        </w:rPr>
        <w:t>取得国家承认的大学本科学历后连续工作４年以上，业务优秀，已经发表过研究论文（技术报告）或者已经成为业务骨干，经考生所在单位同意和两名具有高级专业技术职称的专家推荐，定向就业本单位的在职人员；或获硕士学位或博士学位后工作</w:t>
      </w:r>
      <w:r w:rsidRPr="00245533">
        <w:rPr>
          <w:b/>
          <w:kern w:val="0"/>
          <w:sz w:val="24"/>
        </w:rPr>
        <w:t>2</w:t>
      </w:r>
      <w:r w:rsidRPr="00245533">
        <w:rPr>
          <w:rFonts w:hint="eastAsia"/>
          <w:b/>
          <w:kern w:val="0"/>
          <w:sz w:val="24"/>
        </w:rPr>
        <w:t>年以上，业务优秀，经考生所在单位同意和两名具有高级专业技术职称的专家推荐，定向就业本单位的在职人员。</w:t>
      </w:r>
    </w:p>
    <w:p w:rsidR="00520373" w:rsidRDefault="00520373" w:rsidP="00520373">
      <w:pPr>
        <w:widowControl/>
        <w:snapToGrid w:val="0"/>
        <w:spacing w:line="380" w:lineRule="exact"/>
        <w:ind w:firstLineChars="200" w:firstLine="482"/>
        <w:rPr>
          <w:rFonts w:hint="eastAsia"/>
          <w:b/>
          <w:kern w:val="0"/>
          <w:sz w:val="24"/>
        </w:rPr>
      </w:pPr>
      <w:r w:rsidRPr="00271FEE">
        <w:rPr>
          <w:rFonts w:hint="eastAsia"/>
          <w:b/>
          <w:kern w:val="0"/>
          <w:sz w:val="24"/>
        </w:rPr>
        <w:t>（四）</w:t>
      </w:r>
      <w:r w:rsidRPr="00052AF5">
        <w:rPr>
          <w:rFonts w:hint="eastAsia"/>
          <w:b/>
          <w:kern w:val="0"/>
          <w:sz w:val="24"/>
        </w:rPr>
        <w:t>报考</w:t>
      </w:r>
      <w:r w:rsidRPr="00430A8B">
        <w:rPr>
          <w:rFonts w:eastAsia="黑体" w:hint="eastAsia"/>
          <w:b/>
          <w:kern w:val="0"/>
          <w:sz w:val="24"/>
        </w:rPr>
        <w:t>“退役大学生士兵”</w:t>
      </w:r>
      <w:r w:rsidRPr="00052AF5">
        <w:rPr>
          <w:rFonts w:hint="eastAsia"/>
          <w:b/>
          <w:kern w:val="0"/>
          <w:sz w:val="24"/>
        </w:rPr>
        <w:t>专项硕士研究生招生计划的考生，应为高校学生应征入伍退出现役，且符合硕士研究生报考条</w:t>
      </w:r>
      <w:bookmarkStart w:id="7" w:name="OLE_LINK14"/>
      <w:r w:rsidRPr="00052AF5">
        <w:rPr>
          <w:rFonts w:hint="eastAsia"/>
          <w:b/>
          <w:kern w:val="0"/>
          <w:sz w:val="24"/>
        </w:rPr>
        <w:t>件者（“高校学</w:t>
      </w:r>
      <w:bookmarkEnd w:id="7"/>
      <w:r w:rsidRPr="00052AF5">
        <w:rPr>
          <w:rFonts w:hint="eastAsia"/>
          <w:b/>
          <w:kern w:val="0"/>
          <w:sz w:val="24"/>
        </w:rPr>
        <w:t>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学、入伍、退役等相关信息。</w:t>
      </w:r>
    </w:p>
    <w:p w:rsidR="00520373" w:rsidRDefault="00520373" w:rsidP="00520373">
      <w:pPr>
        <w:widowControl/>
        <w:snapToGrid w:val="0"/>
        <w:spacing w:line="380" w:lineRule="exact"/>
        <w:ind w:firstLineChars="200" w:firstLine="482"/>
        <w:rPr>
          <w:rFonts w:hint="eastAsia"/>
          <w:b/>
          <w:color w:val="0000FF"/>
          <w:kern w:val="0"/>
          <w:sz w:val="24"/>
        </w:rPr>
      </w:pPr>
      <w:r w:rsidRPr="00671C85">
        <w:rPr>
          <w:b/>
          <w:kern w:val="0"/>
          <w:sz w:val="24"/>
        </w:rPr>
        <w:t>（</w:t>
      </w:r>
      <w:r>
        <w:rPr>
          <w:rFonts w:hint="eastAsia"/>
          <w:b/>
          <w:kern w:val="0"/>
          <w:sz w:val="24"/>
        </w:rPr>
        <w:t>五</w:t>
      </w:r>
      <w:r w:rsidRPr="00671C85">
        <w:rPr>
          <w:b/>
          <w:kern w:val="0"/>
          <w:sz w:val="24"/>
        </w:rPr>
        <w:t>）</w:t>
      </w:r>
      <w:bookmarkStart w:id="8" w:name="OLE_LINK16"/>
      <w:r w:rsidRPr="00271FEE">
        <w:rPr>
          <w:rFonts w:eastAsia="黑体" w:hint="eastAsia"/>
          <w:b/>
          <w:kern w:val="0"/>
          <w:sz w:val="24"/>
        </w:rPr>
        <w:t>国防生和现役军人</w:t>
      </w:r>
      <w:bookmarkEnd w:id="8"/>
      <w:r w:rsidRPr="00671C85">
        <w:rPr>
          <w:rFonts w:hint="eastAsia"/>
          <w:b/>
          <w:kern w:val="0"/>
          <w:sz w:val="24"/>
        </w:rPr>
        <w:t>报考我校，应事先认真阅读了解解放军及我校有关报考要求，遵守保密规定，按照规定填报报考信息。</w:t>
      </w:r>
      <w:r>
        <w:rPr>
          <w:rFonts w:hint="eastAsia"/>
          <w:b/>
          <w:kern w:val="0"/>
          <w:sz w:val="24"/>
        </w:rPr>
        <w:t>国防生报名前须填写《国防生报考研究生申请表》，向驻校选培办提出申请，驻校选培办审核基本情况后报军区级单位干部部门审批，审批后方可报名。</w:t>
      </w:r>
    </w:p>
    <w:p w:rsidR="00520373" w:rsidRDefault="00520373" w:rsidP="00520373">
      <w:pPr>
        <w:widowControl/>
        <w:snapToGrid w:val="0"/>
        <w:spacing w:beforeLines="50" w:before="156" w:line="400" w:lineRule="exact"/>
        <w:ind w:firstLineChars="200" w:firstLine="482"/>
        <w:rPr>
          <w:rFonts w:eastAsia="黑体" w:hint="eastAsia"/>
          <w:b/>
          <w:kern w:val="0"/>
          <w:sz w:val="24"/>
        </w:rPr>
      </w:pPr>
      <w:r>
        <w:rPr>
          <w:rFonts w:eastAsia="黑体" w:hint="eastAsia"/>
          <w:b/>
          <w:kern w:val="0"/>
          <w:sz w:val="24"/>
        </w:rPr>
        <w:t>三</w:t>
      </w:r>
      <w:r w:rsidRPr="00A62E3F">
        <w:rPr>
          <w:rFonts w:eastAsia="黑体"/>
          <w:b/>
          <w:kern w:val="0"/>
          <w:sz w:val="24"/>
        </w:rPr>
        <w:t>、</w:t>
      </w:r>
      <w:r>
        <w:rPr>
          <w:rFonts w:eastAsia="黑体" w:hint="eastAsia"/>
          <w:b/>
          <w:kern w:val="0"/>
          <w:sz w:val="24"/>
        </w:rPr>
        <w:t>推荐免试</w:t>
      </w:r>
      <w:r w:rsidRPr="00A62E3F">
        <w:rPr>
          <w:rFonts w:eastAsia="黑体"/>
          <w:b/>
          <w:kern w:val="0"/>
          <w:sz w:val="24"/>
        </w:rPr>
        <w:t>生</w:t>
      </w:r>
    </w:p>
    <w:p w:rsidR="00520373" w:rsidRDefault="00520373" w:rsidP="00520373">
      <w:pPr>
        <w:widowControl/>
        <w:snapToGrid w:val="0"/>
        <w:spacing w:line="380" w:lineRule="exact"/>
        <w:ind w:firstLineChars="200" w:firstLine="482"/>
        <w:rPr>
          <w:rFonts w:hint="eastAsia"/>
          <w:b/>
          <w:kern w:val="0"/>
          <w:sz w:val="24"/>
        </w:rPr>
      </w:pPr>
      <w:r>
        <w:rPr>
          <w:rFonts w:hint="eastAsia"/>
          <w:b/>
          <w:kern w:val="0"/>
          <w:sz w:val="24"/>
        </w:rPr>
        <w:t>我校推免生接收政策详见《</w:t>
      </w:r>
      <w:r w:rsidRPr="00C9240A">
        <w:rPr>
          <w:b/>
          <w:kern w:val="0"/>
          <w:sz w:val="24"/>
        </w:rPr>
        <w:t>湖南师范大学</w:t>
      </w:r>
      <w:r w:rsidRPr="00C9240A">
        <w:rPr>
          <w:b/>
          <w:kern w:val="0"/>
          <w:sz w:val="24"/>
        </w:rPr>
        <w:t>2017</w:t>
      </w:r>
      <w:r w:rsidRPr="00C9240A">
        <w:rPr>
          <w:b/>
          <w:kern w:val="0"/>
          <w:sz w:val="24"/>
        </w:rPr>
        <w:t>年招收推荐免试攻读硕士研究生简章</w:t>
      </w:r>
      <w:r>
        <w:rPr>
          <w:rFonts w:hint="eastAsia"/>
          <w:b/>
          <w:kern w:val="0"/>
          <w:sz w:val="24"/>
        </w:rPr>
        <w:t>》。</w:t>
      </w:r>
    </w:p>
    <w:p w:rsidR="00520373" w:rsidRPr="00C35B27" w:rsidRDefault="00520373" w:rsidP="00520373">
      <w:pPr>
        <w:widowControl/>
        <w:snapToGrid w:val="0"/>
        <w:spacing w:beforeLines="50" w:before="156" w:line="400" w:lineRule="exact"/>
        <w:ind w:firstLineChars="200" w:firstLine="482"/>
        <w:rPr>
          <w:rFonts w:eastAsia="黑体"/>
          <w:b/>
          <w:kern w:val="0"/>
          <w:sz w:val="24"/>
        </w:rPr>
      </w:pPr>
      <w:r w:rsidRPr="00C35B27">
        <w:rPr>
          <w:rFonts w:eastAsia="黑体" w:hint="eastAsia"/>
          <w:b/>
          <w:kern w:val="0"/>
          <w:sz w:val="24"/>
        </w:rPr>
        <w:t>四、非全日制</w:t>
      </w:r>
      <w:r>
        <w:rPr>
          <w:rFonts w:eastAsia="黑体" w:hint="eastAsia"/>
          <w:b/>
          <w:kern w:val="0"/>
          <w:sz w:val="24"/>
        </w:rPr>
        <w:t>硕士</w:t>
      </w:r>
      <w:r w:rsidRPr="00C35B27">
        <w:rPr>
          <w:rFonts w:eastAsia="黑体" w:hint="eastAsia"/>
          <w:b/>
          <w:kern w:val="0"/>
          <w:sz w:val="24"/>
        </w:rPr>
        <w:t>研究生</w:t>
      </w:r>
    </w:p>
    <w:p w:rsidR="00520373" w:rsidRPr="00FF0BC7" w:rsidRDefault="00520373" w:rsidP="00520373">
      <w:pPr>
        <w:widowControl/>
        <w:snapToGrid w:val="0"/>
        <w:spacing w:line="380" w:lineRule="exact"/>
        <w:ind w:firstLineChars="200" w:firstLine="482"/>
        <w:rPr>
          <w:b/>
          <w:kern w:val="0"/>
          <w:sz w:val="24"/>
        </w:rPr>
      </w:pPr>
      <w:r w:rsidRPr="00FF0BC7">
        <w:rPr>
          <w:rFonts w:hint="eastAsia"/>
          <w:b/>
          <w:kern w:val="0"/>
          <w:sz w:val="24"/>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520373" w:rsidRDefault="00520373" w:rsidP="00520373">
      <w:pPr>
        <w:widowControl/>
        <w:snapToGrid w:val="0"/>
        <w:spacing w:line="380" w:lineRule="exact"/>
        <w:ind w:firstLineChars="200" w:firstLine="482"/>
        <w:rPr>
          <w:rFonts w:hint="eastAsia"/>
          <w:b/>
          <w:kern w:val="0"/>
          <w:sz w:val="24"/>
        </w:rPr>
      </w:pPr>
      <w:r w:rsidRPr="000C6629">
        <w:rPr>
          <w:rFonts w:hint="eastAsia"/>
          <w:b/>
          <w:kern w:val="0"/>
          <w:sz w:val="24"/>
        </w:rPr>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520373" w:rsidRPr="009162E6" w:rsidRDefault="00520373" w:rsidP="00520373">
      <w:pPr>
        <w:widowControl/>
        <w:snapToGrid w:val="0"/>
        <w:spacing w:line="380" w:lineRule="exact"/>
        <w:ind w:firstLineChars="200" w:firstLine="482"/>
        <w:rPr>
          <w:b/>
          <w:kern w:val="0"/>
          <w:sz w:val="24"/>
        </w:rPr>
      </w:pPr>
      <w:r w:rsidRPr="009162E6">
        <w:rPr>
          <w:rFonts w:hint="eastAsia"/>
          <w:b/>
          <w:kern w:val="0"/>
          <w:sz w:val="24"/>
        </w:rPr>
        <w:t>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rsidR="00520373" w:rsidRPr="009162E6" w:rsidRDefault="00520373" w:rsidP="00520373">
      <w:pPr>
        <w:widowControl/>
        <w:snapToGrid w:val="0"/>
        <w:spacing w:line="380" w:lineRule="exact"/>
        <w:ind w:firstLineChars="200" w:firstLine="482"/>
        <w:rPr>
          <w:b/>
          <w:kern w:val="0"/>
          <w:sz w:val="24"/>
        </w:rPr>
      </w:pPr>
      <w:r w:rsidRPr="009162E6">
        <w:rPr>
          <w:rFonts w:hint="eastAsia"/>
          <w:b/>
          <w:kern w:val="0"/>
          <w:sz w:val="24"/>
        </w:rPr>
        <w:t>全日制和非全日制研究生实行相同的考试招生政策和培养标准，其学历学位证书具有同等法律地位和相同效力。</w:t>
      </w:r>
    </w:p>
    <w:p w:rsidR="00520373" w:rsidRDefault="00520373" w:rsidP="00520373">
      <w:pPr>
        <w:widowControl/>
        <w:snapToGrid w:val="0"/>
        <w:spacing w:line="380" w:lineRule="exact"/>
        <w:ind w:firstLineChars="200" w:firstLine="482"/>
        <w:rPr>
          <w:rFonts w:hint="eastAsia"/>
          <w:b/>
          <w:kern w:val="0"/>
          <w:sz w:val="24"/>
        </w:rPr>
      </w:pPr>
      <w:r w:rsidRPr="006C763C">
        <w:rPr>
          <w:rFonts w:hint="eastAsia"/>
          <w:b/>
          <w:kern w:val="0"/>
          <w:sz w:val="24"/>
        </w:rPr>
        <w:t>我校</w:t>
      </w:r>
      <w:r w:rsidRPr="006C763C">
        <w:rPr>
          <w:rFonts w:hint="eastAsia"/>
          <w:b/>
          <w:kern w:val="0"/>
          <w:sz w:val="24"/>
        </w:rPr>
        <w:t>2017</w:t>
      </w:r>
      <w:r w:rsidRPr="006C763C">
        <w:rPr>
          <w:rFonts w:hint="eastAsia"/>
          <w:b/>
          <w:kern w:val="0"/>
          <w:sz w:val="24"/>
        </w:rPr>
        <w:t>年共有五个专业学位招收非全日制硕士研究生，分别为：法律硕士</w:t>
      </w:r>
      <w:r>
        <w:rPr>
          <w:rFonts w:hint="eastAsia"/>
          <w:b/>
          <w:kern w:val="0"/>
          <w:sz w:val="24"/>
        </w:rPr>
        <w:t>（</w:t>
      </w:r>
      <w:r w:rsidRPr="00277EC1">
        <w:rPr>
          <w:b/>
          <w:kern w:val="0"/>
          <w:sz w:val="24"/>
        </w:rPr>
        <w:t>J.M</w:t>
      </w:r>
      <w:r>
        <w:rPr>
          <w:rFonts w:hint="eastAsia"/>
          <w:b/>
          <w:kern w:val="0"/>
          <w:sz w:val="24"/>
        </w:rPr>
        <w:t>）</w:t>
      </w:r>
      <w:r w:rsidRPr="006C763C">
        <w:rPr>
          <w:rFonts w:hint="eastAsia"/>
          <w:b/>
          <w:kern w:val="0"/>
          <w:sz w:val="24"/>
        </w:rPr>
        <w:t>、教育硕士</w:t>
      </w:r>
      <w:r>
        <w:rPr>
          <w:rFonts w:hint="eastAsia"/>
          <w:b/>
          <w:kern w:val="0"/>
          <w:sz w:val="24"/>
        </w:rPr>
        <w:t>（</w:t>
      </w:r>
      <w:proofErr w:type="spellStart"/>
      <w:r w:rsidRPr="00277EC1">
        <w:rPr>
          <w:b/>
          <w:kern w:val="0"/>
          <w:sz w:val="24"/>
        </w:rPr>
        <w:t>Ed.M</w:t>
      </w:r>
      <w:proofErr w:type="spellEnd"/>
      <w:r>
        <w:rPr>
          <w:rFonts w:hint="eastAsia"/>
          <w:b/>
          <w:kern w:val="0"/>
          <w:sz w:val="24"/>
        </w:rPr>
        <w:t>）</w:t>
      </w:r>
      <w:r w:rsidRPr="006C763C">
        <w:rPr>
          <w:rFonts w:hint="eastAsia"/>
          <w:b/>
          <w:kern w:val="0"/>
          <w:sz w:val="24"/>
        </w:rPr>
        <w:t>、公共管理硕士（</w:t>
      </w:r>
      <w:r w:rsidRPr="006C763C">
        <w:rPr>
          <w:rFonts w:hint="eastAsia"/>
          <w:b/>
          <w:kern w:val="0"/>
          <w:sz w:val="24"/>
        </w:rPr>
        <w:t>MPA</w:t>
      </w:r>
      <w:r w:rsidRPr="006C763C">
        <w:rPr>
          <w:rFonts w:hint="eastAsia"/>
          <w:b/>
          <w:kern w:val="0"/>
          <w:sz w:val="24"/>
        </w:rPr>
        <w:t>）、工商管理硕士（</w:t>
      </w:r>
      <w:r w:rsidRPr="006C763C">
        <w:rPr>
          <w:rFonts w:hint="eastAsia"/>
          <w:b/>
          <w:kern w:val="0"/>
          <w:sz w:val="24"/>
        </w:rPr>
        <w:t>MBA</w:t>
      </w:r>
      <w:r w:rsidRPr="006C763C">
        <w:rPr>
          <w:rFonts w:hint="eastAsia"/>
          <w:b/>
          <w:kern w:val="0"/>
          <w:sz w:val="24"/>
        </w:rPr>
        <w:t>）和旅游管理硕士</w:t>
      </w:r>
      <w:r>
        <w:rPr>
          <w:rFonts w:hint="eastAsia"/>
          <w:b/>
          <w:kern w:val="0"/>
          <w:sz w:val="24"/>
        </w:rPr>
        <w:t>（</w:t>
      </w:r>
      <w:r>
        <w:rPr>
          <w:rFonts w:hint="eastAsia"/>
          <w:b/>
          <w:kern w:val="0"/>
          <w:sz w:val="24"/>
        </w:rPr>
        <w:t>MTA</w:t>
      </w:r>
      <w:r>
        <w:rPr>
          <w:rFonts w:hint="eastAsia"/>
          <w:b/>
          <w:kern w:val="0"/>
          <w:sz w:val="24"/>
        </w:rPr>
        <w:t>）</w:t>
      </w:r>
      <w:r w:rsidRPr="006C763C">
        <w:rPr>
          <w:rFonts w:hint="eastAsia"/>
          <w:b/>
          <w:kern w:val="0"/>
          <w:sz w:val="24"/>
        </w:rPr>
        <w:t>。</w:t>
      </w:r>
    </w:p>
    <w:p w:rsidR="00520373" w:rsidRPr="00E56549" w:rsidRDefault="00520373" w:rsidP="00520373">
      <w:pPr>
        <w:widowControl/>
        <w:snapToGrid w:val="0"/>
        <w:spacing w:beforeLines="50" w:before="156" w:line="400" w:lineRule="exact"/>
        <w:ind w:firstLineChars="200" w:firstLine="482"/>
        <w:rPr>
          <w:rFonts w:eastAsia="黑体" w:hint="eastAsia"/>
          <w:b/>
          <w:kern w:val="0"/>
          <w:sz w:val="24"/>
        </w:rPr>
      </w:pPr>
      <w:r w:rsidRPr="00E56549">
        <w:rPr>
          <w:rFonts w:eastAsia="黑体" w:hint="eastAsia"/>
          <w:b/>
          <w:kern w:val="0"/>
          <w:sz w:val="24"/>
        </w:rPr>
        <w:t>五</w:t>
      </w:r>
      <w:r w:rsidRPr="00E56549">
        <w:rPr>
          <w:rFonts w:eastAsia="黑体"/>
          <w:b/>
          <w:kern w:val="0"/>
          <w:sz w:val="24"/>
        </w:rPr>
        <w:t>、报名</w:t>
      </w:r>
    </w:p>
    <w:p w:rsidR="00520373" w:rsidRPr="00A62E3F" w:rsidRDefault="00520373" w:rsidP="00520373">
      <w:pPr>
        <w:widowControl/>
        <w:snapToGrid w:val="0"/>
        <w:spacing w:line="380" w:lineRule="exact"/>
        <w:ind w:firstLineChars="200" w:firstLine="482"/>
        <w:rPr>
          <w:b/>
          <w:kern w:val="0"/>
          <w:sz w:val="24"/>
        </w:rPr>
      </w:pPr>
      <w:r w:rsidRPr="00A62E3F">
        <w:rPr>
          <w:rFonts w:hint="eastAsia"/>
          <w:b/>
          <w:kern w:val="0"/>
          <w:sz w:val="24"/>
        </w:rPr>
        <w:t>报名包括网上报名和现场确认两个阶段。所有参加硕士研究生招生考试的考生均须进行网上报名，并到报考点办理现场确认相关手续。</w:t>
      </w:r>
    </w:p>
    <w:p w:rsidR="00520373" w:rsidRPr="00A03612" w:rsidRDefault="00520373" w:rsidP="00520373">
      <w:pPr>
        <w:widowControl/>
        <w:snapToGrid w:val="0"/>
        <w:spacing w:line="380" w:lineRule="exact"/>
        <w:ind w:firstLineChars="200" w:firstLine="482"/>
        <w:rPr>
          <w:b/>
          <w:kern w:val="0"/>
          <w:sz w:val="24"/>
        </w:rPr>
      </w:pPr>
      <w:r w:rsidRPr="00A03612">
        <w:rPr>
          <w:b/>
          <w:kern w:val="0"/>
          <w:sz w:val="24"/>
        </w:rPr>
        <w:t>（一）网上报名</w:t>
      </w:r>
    </w:p>
    <w:p w:rsidR="00520373" w:rsidRPr="00A03612" w:rsidRDefault="00520373" w:rsidP="00520373">
      <w:pPr>
        <w:widowControl/>
        <w:snapToGrid w:val="0"/>
        <w:spacing w:line="380" w:lineRule="exact"/>
        <w:ind w:firstLineChars="200" w:firstLine="482"/>
        <w:rPr>
          <w:rFonts w:hint="eastAsia"/>
          <w:b/>
          <w:kern w:val="0"/>
          <w:sz w:val="24"/>
        </w:rPr>
      </w:pPr>
      <w:r w:rsidRPr="00A03612">
        <w:rPr>
          <w:b/>
          <w:kern w:val="0"/>
          <w:sz w:val="24"/>
        </w:rPr>
        <w:t>1</w:t>
      </w:r>
      <w:r w:rsidRPr="00A03612">
        <w:rPr>
          <w:b/>
          <w:kern w:val="0"/>
          <w:sz w:val="24"/>
        </w:rPr>
        <w:t>．网上报名时间：</w:t>
      </w:r>
    </w:p>
    <w:p w:rsidR="00520373" w:rsidRPr="00A03612" w:rsidRDefault="00520373" w:rsidP="00520373">
      <w:pPr>
        <w:widowControl/>
        <w:snapToGrid w:val="0"/>
        <w:spacing w:line="380" w:lineRule="exact"/>
        <w:ind w:firstLineChars="200" w:firstLine="482"/>
        <w:rPr>
          <w:b/>
          <w:kern w:val="0"/>
          <w:sz w:val="24"/>
        </w:rPr>
      </w:pPr>
      <w:smartTag w:uri="urn:schemas-microsoft-com:office:smarttags" w:element="chsdate">
        <w:smartTagPr>
          <w:attr w:name="Year" w:val="2016"/>
          <w:attr w:name="Month" w:val="10"/>
          <w:attr w:name="Day" w:val="10"/>
          <w:attr w:name="IsLunarDate" w:val="False"/>
          <w:attr w:name="IsROCDate" w:val="False"/>
        </w:smartTagPr>
        <w:r w:rsidRPr="00A03612">
          <w:rPr>
            <w:b/>
            <w:kern w:val="0"/>
            <w:sz w:val="24"/>
          </w:rPr>
          <w:t>2016</w:t>
        </w:r>
        <w:r w:rsidRPr="00A03612">
          <w:rPr>
            <w:rFonts w:hint="eastAsia"/>
            <w:b/>
            <w:kern w:val="0"/>
            <w:sz w:val="24"/>
          </w:rPr>
          <w:t>年</w:t>
        </w:r>
        <w:r w:rsidRPr="00A03612">
          <w:rPr>
            <w:b/>
            <w:kern w:val="0"/>
            <w:sz w:val="24"/>
          </w:rPr>
          <w:t>10</w:t>
        </w:r>
        <w:r w:rsidRPr="00A03612">
          <w:rPr>
            <w:rFonts w:hint="eastAsia"/>
            <w:b/>
            <w:kern w:val="0"/>
            <w:sz w:val="24"/>
          </w:rPr>
          <w:t>月</w:t>
        </w:r>
        <w:r w:rsidRPr="00A03612">
          <w:rPr>
            <w:b/>
            <w:kern w:val="0"/>
            <w:sz w:val="24"/>
          </w:rPr>
          <w:t>10</w:t>
        </w:r>
        <w:r w:rsidRPr="00A03612">
          <w:rPr>
            <w:rFonts w:hint="eastAsia"/>
            <w:b/>
            <w:kern w:val="0"/>
            <w:sz w:val="24"/>
          </w:rPr>
          <w:t>日</w:t>
        </w:r>
      </w:smartTag>
      <w:r w:rsidRPr="00A03612">
        <w:rPr>
          <w:rFonts w:hint="eastAsia"/>
          <w:b/>
          <w:kern w:val="0"/>
          <w:sz w:val="24"/>
        </w:rPr>
        <w:t>至</w:t>
      </w:r>
      <w:smartTag w:uri="urn:schemas-microsoft-com:office:smarttags" w:element="chsdate">
        <w:smartTagPr>
          <w:attr w:name="Year" w:val="2016"/>
          <w:attr w:name="Month" w:val="10"/>
          <w:attr w:name="Day" w:val="31"/>
          <w:attr w:name="IsLunarDate" w:val="False"/>
          <w:attr w:name="IsROCDate" w:val="False"/>
        </w:smartTagPr>
        <w:r w:rsidRPr="00A03612">
          <w:rPr>
            <w:b/>
            <w:kern w:val="0"/>
            <w:sz w:val="24"/>
          </w:rPr>
          <w:t>10</w:t>
        </w:r>
        <w:r w:rsidRPr="00A03612">
          <w:rPr>
            <w:rFonts w:hint="eastAsia"/>
            <w:b/>
            <w:kern w:val="0"/>
            <w:sz w:val="24"/>
          </w:rPr>
          <w:t>月</w:t>
        </w:r>
        <w:r w:rsidRPr="00A03612">
          <w:rPr>
            <w:b/>
            <w:kern w:val="0"/>
            <w:sz w:val="24"/>
          </w:rPr>
          <w:t>31</w:t>
        </w:r>
        <w:r w:rsidRPr="00A03612">
          <w:rPr>
            <w:rFonts w:hint="eastAsia"/>
            <w:b/>
            <w:kern w:val="0"/>
            <w:sz w:val="24"/>
          </w:rPr>
          <w:t>日</w:t>
        </w:r>
      </w:smartTag>
      <w:r w:rsidRPr="00A03612">
        <w:rPr>
          <w:rFonts w:hint="eastAsia"/>
          <w:b/>
          <w:kern w:val="0"/>
          <w:sz w:val="24"/>
        </w:rPr>
        <w:t>，每天</w:t>
      </w:r>
      <w:r w:rsidRPr="00A03612">
        <w:rPr>
          <w:b/>
          <w:kern w:val="0"/>
          <w:sz w:val="24"/>
        </w:rPr>
        <w:t>9:00-22:00</w:t>
      </w:r>
      <w:r w:rsidRPr="00A03612">
        <w:rPr>
          <w:rFonts w:hint="eastAsia"/>
          <w:b/>
          <w:kern w:val="0"/>
          <w:sz w:val="24"/>
        </w:rPr>
        <w:t>。逾期不再补报，也不得再修改报名信息。网上预报</w:t>
      </w:r>
      <w:proofErr w:type="gramStart"/>
      <w:r w:rsidRPr="00A03612">
        <w:rPr>
          <w:rFonts w:hint="eastAsia"/>
          <w:b/>
          <w:kern w:val="0"/>
          <w:sz w:val="24"/>
        </w:rPr>
        <w:t>名时间</w:t>
      </w:r>
      <w:proofErr w:type="gramEnd"/>
      <w:r w:rsidRPr="00A03612">
        <w:rPr>
          <w:rFonts w:hint="eastAsia"/>
          <w:b/>
          <w:kern w:val="0"/>
          <w:sz w:val="24"/>
        </w:rPr>
        <w:t>为</w:t>
      </w:r>
      <w:smartTag w:uri="urn:schemas-microsoft-com:office:smarttags" w:element="chsdate">
        <w:smartTagPr>
          <w:attr w:name="Year" w:val="2016"/>
          <w:attr w:name="Month" w:val="9"/>
          <w:attr w:name="Day" w:val="24"/>
          <w:attr w:name="IsLunarDate" w:val="False"/>
          <w:attr w:name="IsROCDate" w:val="False"/>
        </w:smartTagPr>
        <w:r w:rsidRPr="00A03612">
          <w:rPr>
            <w:b/>
            <w:kern w:val="0"/>
            <w:sz w:val="24"/>
          </w:rPr>
          <w:t>2016</w:t>
        </w:r>
        <w:r w:rsidRPr="00A03612">
          <w:rPr>
            <w:rFonts w:hint="eastAsia"/>
            <w:b/>
            <w:kern w:val="0"/>
            <w:sz w:val="24"/>
          </w:rPr>
          <w:t>年</w:t>
        </w:r>
        <w:r w:rsidRPr="00A03612">
          <w:rPr>
            <w:b/>
            <w:kern w:val="0"/>
            <w:sz w:val="24"/>
          </w:rPr>
          <w:t>9</w:t>
        </w:r>
        <w:r w:rsidRPr="00A03612">
          <w:rPr>
            <w:rFonts w:hint="eastAsia"/>
            <w:b/>
            <w:kern w:val="0"/>
            <w:sz w:val="24"/>
          </w:rPr>
          <w:t>月</w:t>
        </w:r>
        <w:r w:rsidRPr="00A03612">
          <w:rPr>
            <w:b/>
            <w:kern w:val="0"/>
            <w:sz w:val="24"/>
          </w:rPr>
          <w:t>24</w:t>
        </w:r>
        <w:r w:rsidRPr="00A03612">
          <w:rPr>
            <w:rFonts w:hint="eastAsia"/>
            <w:b/>
            <w:kern w:val="0"/>
            <w:sz w:val="24"/>
          </w:rPr>
          <w:t>日</w:t>
        </w:r>
      </w:smartTag>
      <w:r w:rsidRPr="00A03612">
        <w:rPr>
          <w:rFonts w:hint="eastAsia"/>
          <w:b/>
          <w:kern w:val="0"/>
          <w:sz w:val="24"/>
        </w:rPr>
        <w:t>至</w:t>
      </w:r>
      <w:smartTag w:uri="urn:schemas-microsoft-com:office:smarttags" w:element="chsdate">
        <w:smartTagPr>
          <w:attr w:name="Year" w:val="2016"/>
          <w:attr w:name="Month" w:val="9"/>
          <w:attr w:name="Day" w:val="27"/>
          <w:attr w:name="IsLunarDate" w:val="False"/>
          <w:attr w:name="IsROCDate" w:val="False"/>
        </w:smartTagPr>
        <w:r w:rsidRPr="00A03612">
          <w:rPr>
            <w:b/>
            <w:kern w:val="0"/>
            <w:sz w:val="24"/>
          </w:rPr>
          <w:t>9</w:t>
        </w:r>
        <w:r w:rsidRPr="00A03612">
          <w:rPr>
            <w:rFonts w:hint="eastAsia"/>
            <w:b/>
            <w:kern w:val="0"/>
            <w:sz w:val="24"/>
          </w:rPr>
          <w:t>月</w:t>
        </w:r>
        <w:r w:rsidRPr="00A03612">
          <w:rPr>
            <w:b/>
            <w:kern w:val="0"/>
            <w:sz w:val="24"/>
          </w:rPr>
          <w:t>27</w:t>
        </w:r>
        <w:r w:rsidRPr="00A03612">
          <w:rPr>
            <w:rFonts w:hint="eastAsia"/>
            <w:b/>
            <w:kern w:val="0"/>
            <w:sz w:val="24"/>
          </w:rPr>
          <w:t>日</w:t>
        </w:r>
      </w:smartTag>
      <w:r w:rsidRPr="00A03612">
        <w:rPr>
          <w:rFonts w:hint="eastAsia"/>
          <w:b/>
          <w:kern w:val="0"/>
          <w:sz w:val="24"/>
        </w:rPr>
        <w:t>，每天</w:t>
      </w:r>
      <w:r w:rsidRPr="00A03612">
        <w:rPr>
          <w:b/>
          <w:kern w:val="0"/>
          <w:sz w:val="24"/>
        </w:rPr>
        <w:t>9:00-22:00</w:t>
      </w:r>
      <w:r w:rsidRPr="00A03612">
        <w:rPr>
          <w:rFonts w:hint="eastAsia"/>
          <w:b/>
          <w:kern w:val="0"/>
          <w:sz w:val="24"/>
        </w:rPr>
        <w:t>。</w:t>
      </w:r>
    </w:p>
    <w:p w:rsidR="00520373" w:rsidRPr="00A03612" w:rsidRDefault="00520373" w:rsidP="00520373">
      <w:pPr>
        <w:widowControl/>
        <w:snapToGrid w:val="0"/>
        <w:spacing w:line="380" w:lineRule="exact"/>
        <w:ind w:firstLineChars="200" w:firstLine="482"/>
        <w:rPr>
          <w:rFonts w:hint="eastAsia"/>
          <w:b/>
          <w:kern w:val="0"/>
          <w:sz w:val="24"/>
        </w:rPr>
      </w:pPr>
      <w:r w:rsidRPr="00A03612">
        <w:rPr>
          <w:b/>
          <w:kern w:val="0"/>
          <w:sz w:val="24"/>
        </w:rPr>
        <w:t>2</w:t>
      </w:r>
      <w:r w:rsidRPr="00A03612">
        <w:rPr>
          <w:b/>
          <w:kern w:val="0"/>
          <w:sz w:val="24"/>
        </w:rPr>
        <w:t>．报名流程：</w:t>
      </w:r>
    </w:p>
    <w:p w:rsidR="00520373" w:rsidRPr="00A03612" w:rsidRDefault="00520373" w:rsidP="00520373">
      <w:pPr>
        <w:widowControl/>
        <w:snapToGrid w:val="0"/>
        <w:spacing w:line="380" w:lineRule="exact"/>
        <w:ind w:firstLineChars="200" w:firstLine="482"/>
        <w:rPr>
          <w:rFonts w:hint="eastAsia"/>
          <w:b/>
          <w:kern w:val="0"/>
          <w:sz w:val="24"/>
        </w:rPr>
      </w:pPr>
      <w:r w:rsidRPr="00A03612">
        <w:rPr>
          <w:rFonts w:hint="eastAsia"/>
          <w:b/>
          <w:kern w:val="0"/>
          <w:sz w:val="24"/>
        </w:rPr>
        <w:t>考生应在规定时间登录“中国研究生招生信息网”（公网网址：</w:t>
      </w:r>
      <w:r w:rsidRPr="00A03612">
        <w:rPr>
          <w:b/>
          <w:kern w:val="0"/>
          <w:sz w:val="24"/>
        </w:rPr>
        <w:t>http</w:t>
      </w:r>
      <w:r w:rsidRPr="00A03612">
        <w:rPr>
          <w:rFonts w:hint="eastAsia"/>
          <w:b/>
          <w:kern w:val="0"/>
          <w:sz w:val="24"/>
        </w:rPr>
        <w:t>：</w:t>
      </w:r>
      <w:r w:rsidRPr="00A03612">
        <w:rPr>
          <w:b/>
          <w:kern w:val="0"/>
          <w:sz w:val="24"/>
        </w:rPr>
        <w:t>//yz.chsi.com.cn</w:t>
      </w:r>
      <w:r w:rsidRPr="00A03612">
        <w:rPr>
          <w:rFonts w:hint="eastAsia"/>
          <w:b/>
          <w:kern w:val="0"/>
          <w:sz w:val="24"/>
        </w:rPr>
        <w:t>，教育网址：</w:t>
      </w:r>
      <w:r w:rsidRPr="00A03612">
        <w:rPr>
          <w:b/>
          <w:kern w:val="0"/>
          <w:sz w:val="24"/>
        </w:rPr>
        <w:t>http://yz.chsi.cn</w:t>
      </w:r>
      <w:r w:rsidRPr="00A03612">
        <w:rPr>
          <w:rFonts w:hint="eastAsia"/>
          <w:b/>
          <w:kern w:val="0"/>
          <w:sz w:val="24"/>
        </w:rPr>
        <w:t>，以下简称“研招网”）浏览报考须知，并按教育部、省级教育招生考试机构、报考点以及</w:t>
      </w:r>
      <w:r>
        <w:rPr>
          <w:rFonts w:hint="eastAsia"/>
          <w:b/>
          <w:kern w:val="0"/>
          <w:sz w:val="24"/>
        </w:rPr>
        <w:t>我校</w:t>
      </w:r>
      <w:r w:rsidRPr="00A03612">
        <w:rPr>
          <w:rFonts w:hint="eastAsia"/>
          <w:b/>
          <w:kern w:val="0"/>
          <w:sz w:val="24"/>
        </w:rPr>
        <w:t>的网上公告要求报名。报名期间，考生可自行</w:t>
      </w:r>
      <w:proofErr w:type="gramStart"/>
      <w:r w:rsidRPr="00A03612">
        <w:rPr>
          <w:rFonts w:hint="eastAsia"/>
          <w:b/>
          <w:kern w:val="0"/>
          <w:sz w:val="24"/>
        </w:rPr>
        <w:t>修改网报信息</w:t>
      </w:r>
      <w:proofErr w:type="gramEnd"/>
      <w:r w:rsidRPr="00A03612">
        <w:rPr>
          <w:rFonts w:hint="eastAsia"/>
          <w:b/>
          <w:kern w:val="0"/>
          <w:sz w:val="24"/>
        </w:rPr>
        <w:t>。逾期不再补报，也不得修改报名信息。</w:t>
      </w:r>
    </w:p>
    <w:p w:rsidR="00520373" w:rsidRPr="00452204" w:rsidRDefault="00520373" w:rsidP="00520373">
      <w:pPr>
        <w:widowControl/>
        <w:snapToGrid w:val="0"/>
        <w:spacing w:line="380" w:lineRule="exact"/>
        <w:ind w:firstLineChars="200" w:firstLine="482"/>
        <w:rPr>
          <w:b/>
          <w:kern w:val="0"/>
          <w:sz w:val="24"/>
        </w:rPr>
      </w:pPr>
      <w:r w:rsidRPr="00452204">
        <w:rPr>
          <w:b/>
          <w:kern w:val="0"/>
          <w:sz w:val="24"/>
        </w:rPr>
        <w:t>3</w:t>
      </w:r>
      <w:r w:rsidRPr="00452204">
        <w:rPr>
          <w:b/>
          <w:kern w:val="0"/>
          <w:sz w:val="24"/>
        </w:rPr>
        <w:t>．注意事项：</w:t>
      </w:r>
    </w:p>
    <w:p w:rsidR="00520373" w:rsidRPr="00F0656A" w:rsidRDefault="00520373" w:rsidP="00520373">
      <w:pPr>
        <w:widowControl/>
        <w:snapToGrid w:val="0"/>
        <w:spacing w:line="380" w:lineRule="exact"/>
        <w:ind w:firstLineChars="200" w:firstLine="482"/>
        <w:rPr>
          <w:b/>
          <w:kern w:val="0"/>
          <w:sz w:val="24"/>
        </w:rPr>
      </w:pPr>
      <w:r w:rsidRPr="00452204">
        <w:rPr>
          <w:b/>
          <w:kern w:val="0"/>
          <w:sz w:val="24"/>
        </w:rPr>
        <w:t>（</w:t>
      </w:r>
      <w:r w:rsidRPr="00452204">
        <w:rPr>
          <w:b/>
          <w:kern w:val="0"/>
          <w:sz w:val="24"/>
        </w:rPr>
        <w:t>1</w:t>
      </w:r>
      <w:r w:rsidRPr="00452204">
        <w:rPr>
          <w:b/>
          <w:kern w:val="0"/>
          <w:sz w:val="24"/>
        </w:rPr>
        <w:t>）由于考场容量有限，湖南师范大学报考点只接受</w:t>
      </w:r>
      <w:r w:rsidRPr="00452204">
        <w:rPr>
          <w:rFonts w:eastAsia="黑体"/>
          <w:b/>
          <w:kern w:val="0"/>
          <w:sz w:val="24"/>
        </w:rPr>
        <w:t>湖南师范大学（含湖</w:t>
      </w:r>
      <w:r w:rsidRPr="00F0656A">
        <w:rPr>
          <w:rFonts w:eastAsia="黑体"/>
          <w:b/>
          <w:kern w:val="0"/>
          <w:sz w:val="24"/>
        </w:rPr>
        <w:t>南师范大学树达学院）应届毕业生</w:t>
      </w:r>
      <w:r w:rsidRPr="00F0656A">
        <w:rPr>
          <w:b/>
          <w:kern w:val="0"/>
          <w:sz w:val="24"/>
        </w:rPr>
        <w:t>及</w:t>
      </w:r>
      <w:r w:rsidRPr="00F0656A">
        <w:rPr>
          <w:rFonts w:eastAsia="黑体"/>
          <w:b/>
          <w:kern w:val="0"/>
          <w:sz w:val="24"/>
        </w:rPr>
        <w:t>必须选择湖南师范大学为报考点的考生</w:t>
      </w:r>
      <w:r w:rsidRPr="00F0656A">
        <w:rPr>
          <w:b/>
          <w:kern w:val="0"/>
          <w:sz w:val="24"/>
        </w:rPr>
        <w:t>（</w:t>
      </w:r>
      <w:proofErr w:type="gramStart"/>
      <w:r w:rsidRPr="00F0656A">
        <w:rPr>
          <w:b/>
          <w:kern w:val="0"/>
          <w:sz w:val="24"/>
        </w:rPr>
        <w:t>单考考生</w:t>
      </w:r>
      <w:proofErr w:type="gramEnd"/>
      <w:r w:rsidRPr="00F0656A">
        <w:rPr>
          <w:rFonts w:hint="eastAsia"/>
          <w:b/>
          <w:kern w:val="0"/>
          <w:sz w:val="24"/>
        </w:rPr>
        <w:t>及招生专业目录备注栏中明确写明“考生只能选择湖南师范大学作为报名点”的考生）</w:t>
      </w:r>
      <w:r w:rsidRPr="00F0656A">
        <w:rPr>
          <w:b/>
          <w:kern w:val="0"/>
          <w:sz w:val="24"/>
        </w:rPr>
        <w:t>报考。</w:t>
      </w:r>
    </w:p>
    <w:p w:rsidR="00520373" w:rsidRPr="00052AF5" w:rsidRDefault="00520373" w:rsidP="00520373">
      <w:pPr>
        <w:widowControl/>
        <w:snapToGrid w:val="0"/>
        <w:spacing w:line="380" w:lineRule="exact"/>
        <w:ind w:firstLineChars="200" w:firstLine="482"/>
        <w:rPr>
          <w:b/>
          <w:kern w:val="0"/>
          <w:sz w:val="24"/>
        </w:rPr>
      </w:pPr>
      <w:r w:rsidRPr="00F0656A">
        <w:rPr>
          <w:b/>
          <w:kern w:val="0"/>
          <w:sz w:val="24"/>
        </w:rPr>
        <w:t>（</w:t>
      </w:r>
      <w:r w:rsidRPr="00F0656A">
        <w:rPr>
          <w:rFonts w:hint="eastAsia"/>
          <w:b/>
          <w:kern w:val="0"/>
          <w:sz w:val="24"/>
        </w:rPr>
        <w:t>2</w:t>
      </w:r>
      <w:r w:rsidRPr="00F0656A">
        <w:rPr>
          <w:b/>
          <w:kern w:val="0"/>
          <w:sz w:val="24"/>
        </w:rPr>
        <w:t>）</w:t>
      </w:r>
      <w:r w:rsidRPr="00F0656A">
        <w:rPr>
          <w:rFonts w:eastAsia="黑体"/>
          <w:b/>
          <w:kern w:val="0"/>
          <w:sz w:val="24"/>
        </w:rPr>
        <w:t>我省报考点</w:t>
      </w:r>
      <w:r w:rsidRPr="00F0656A">
        <w:rPr>
          <w:b/>
          <w:kern w:val="0"/>
          <w:sz w:val="24"/>
        </w:rPr>
        <w:t>实行网上缴纳报考费，选择我省报考点的考生若在规定时间内未按要求完成网上缴费将不能参加现场确认。</w:t>
      </w:r>
      <w:r w:rsidRPr="00F0656A">
        <w:rPr>
          <w:rFonts w:eastAsia="黑体"/>
          <w:b/>
          <w:kern w:val="0"/>
          <w:sz w:val="24"/>
        </w:rPr>
        <w:t>考生网上缴费成功，</w:t>
      </w:r>
      <w:proofErr w:type="gramStart"/>
      <w:r w:rsidRPr="00F0656A">
        <w:rPr>
          <w:rFonts w:eastAsia="黑体"/>
          <w:b/>
          <w:kern w:val="0"/>
          <w:sz w:val="24"/>
        </w:rPr>
        <w:t>若现场</w:t>
      </w:r>
      <w:proofErr w:type="gramEnd"/>
      <w:r w:rsidRPr="00052AF5">
        <w:rPr>
          <w:rFonts w:eastAsia="黑体"/>
          <w:b/>
          <w:kern w:val="0"/>
          <w:sz w:val="24"/>
        </w:rPr>
        <w:t>资格审查未通过一律不予现场确认，所缴报考费不予退还</w:t>
      </w:r>
      <w:r w:rsidRPr="00052AF5">
        <w:rPr>
          <w:b/>
          <w:kern w:val="0"/>
          <w:sz w:val="24"/>
        </w:rPr>
        <w:t>，请选择我省报考点的考生网上缴费前仔细核实自己是否符合报考条件。</w:t>
      </w:r>
    </w:p>
    <w:p w:rsidR="00520373" w:rsidRPr="00052AF5" w:rsidRDefault="00520373" w:rsidP="00520373">
      <w:pPr>
        <w:widowControl/>
        <w:snapToGrid w:val="0"/>
        <w:spacing w:line="380" w:lineRule="exact"/>
        <w:ind w:firstLineChars="200" w:firstLine="482"/>
        <w:rPr>
          <w:b/>
          <w:kern w:val="0"/>
          <w:sz w:val="24"/>
        </w:rPr>
      </w:pPr>
      <w:r w:rsidRPr="00052AF5">
        <w:rPr>
          <w:b/>
          <w:kern w:val="0"/>
          <w:sz w:val="24"/>
        </w:rPr>
        <w:t>（</w:t>
      </w:r>
      <w:r>
        <w:rPr>
          <w:rFonts w:hint="eastAsia"/>
          <w:b/>
          <w:kern w:val="0"/>
          <w:sz w:val="24"/>
        </w:rPr>
        <w:t>3</w:t>
      </w:r>
      <w:r w:rsidRPr="00052AF5">
        <w:rPr>
          <w:b/>
          <w:kern w:val="0"/>
          <w:sz w:val="24"/>
        </w:rPr>
        <w:t>）</w:t>
      </w:r>
      <w:r w:rsidRPr="00052AF5">
        <w:rPr>
          <w:rFonts w:hint="eastAsia"/>
          <w:b/>
          <w:kern w:val="0"/>
          <w:sz w:val="24"/>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5" w:history="1">
        <w:r w:rsidRPr="00052AF5">
          <w:rPr>
            <w:b/>
            <w:kern w:val="0"/>
            <w:sz w:val="24"/>
          </w:rPr>
          <w:t>http://www.chsi.com.cn</w:t>
        </w:r>
      </w:hyperlink>
      <w:r w:rsidRPr="00052AF5">
        <w:rPr>
          <w:rFonts w:hint="eastAsia"/>
          <w:b/>
          <w:kern w:val="0"/>
          <w:sz w:val="24"/>
        </w:rPr>
        <w:t>）查询本人学历（学籍）信息。</w:t>
      </w:r>
    </w:p>
    <w:p w:rsidR="00520373" w:rsidRPr="00052AF5" w:rsidRDefault="00520373" w:rsidP="00520373">
      <w:pPr>
        <w:widowControl/>
        <w:snapToGrid w:val="0"/>
        <w:spacing w:line="380" w:lineRule="exact"/>
        <w:ind w:firstLineChars="200" w:firstLine="482"/>
        <w:rPr>
          <w:b/>
          <w:kern w:val="0"/>
          <w:sz w:val="24"/>
        </w:rPr>
      </w:pPr>
      <w:r w:rsidRPr="00052AF5">
        <w:rPr>
          <w:rFonts w:hint="eastAsia"/>
          <w:b/>
          <w:kern w:val="0"/>
          <w:sz w:val="24"/>
        </w:rPr>
        <w:t>未通过学历（学籍）校验的考生应及时到学籍学历权威认证机构进行认证，在现场确认时将认证报告交报考点核验。</w:t>
      </w:r>
    </w:p>
    <w:p w:rsidR="00520373" w:rsidRDefault="00520373" w:rsidP="00520373">
      <w:pPr>
        <w:widowControl/>
        <w:snapToGrid w:val="0"/>
        <w:spacing w:line="380" w:lineRule="exact"/>
        <w:ind w:firstLineChars="200" w:firstLine="482"/>
        <w:rPr>
          <w:rFonts w:hint="eastAsia"/>
          <w:b/>
          <w:kern w:val="0"/>
          <w:sz w:val="24"/>
        </w:rPr>
      </w:pPr>
      <w:r w:rsidRPr="00052AF5">
        <w:rPr>
          <w:rFonts w:hint="eastAsia"/>
          <w:b/>
          <w:kern w:val="0"/>
          <w:sz w:val="24"/>
        </w:rPr>
        <w:t>（</w:t>
      </w:r>
      <w:r>
        <w:rPr>
          <w:rFonts w:hint="eastAsia"/>
          <w:b/>
          <w:kern w:val="0"/>
          <w:sz w:val="24"/>
        </w:rPr>
        <w:t>4</w:t>
      </w:r>
      <w:r w:rsidRPr="00052AF5">
        <w:rPr>
          <w:rFonts w:hint="eastAsia"/>
          <w:b/>
          <w:kern w:val="0"/>
          <w:sz w:val="24"/>
        </w:rPr>
        <w:t>）按规定享受少数民族照顾政策的考生，在网上报名时须如实填写少数民族身份，且申请定向就业少数民族地区。</w:t>
      </w:r>
    </w:p>
    <w:p w:rsidR="00520373" w:rsidRPr="00261092" w:rsidRDefault="00520373" w:rsidP="00520373">
      <w:pPr>
        <w:widowControl/>
        <w:snapToGrid w:val="0"/>
        <w:spacing w:line="380" w:lineRule="exact"/>
        <w:ind w:firstLineChars="200" w:firstLine="482"/>
        <w:rPr>
          <w:rFonts w:hint="eastAsia"/>
          <w:b/>
          <w:kern w:val="0"/>
          <w:sz w:val="24"/>
        </w:rPr>
      </w:pPr>
      <w:r w:rsidRPr="00261092">
        <w:rPr>
          <w:b/>
          <w:kern w:val="0"/>
          <w:sz w:val="24"/>
        </w:rPr>
        <w:t>（</w:t>
      </w:r>
      <w:r w:rsidRPr="00261092">
        <w:rPr>
          <w:rFonts w:hint="eastAsia"/>
          <w:b/>
          <w:kern w:val="0"/>
          <w:sz w:val="24"/>
        </w:rPr>
        <w:t>5</w:t>
      </w:r>
      <w:r w:rsidRPr="00261092">
        <w:rPr>
          <w:b/>
          <w:kern w:val="0"/>
          <w:sz w:val="24"/>
        </w:rPr>
        <w:t>）</w:t>
      </w:r>
      <w:proofErr w:type="gramStart"/>
      <w:r w:rsidRPr="00261092">
        <w:rPr>
          <w:b/>
          <w:kern w:val="0"/>
          <w:sz w:val="24"/>
        </w:rPr>
        <w:t>单考考生</w:t>
      </w:r>
      <w:proofErr w:type="gramEnd"/>
      <w:r w:rsidRPr="00261092">
        <w:rPr>
          <w:b/>
          <w:kern w:val="0"/>
          <w:sz w:val="24"/>
        </w:rPr>
        <w:t>在网上报名时先选择统考考生的初试科目，现场确认后由我校统一调整</w:t>
      </w:r>
      <w:proofErr w:type="gramStart"/>
      <w:r w:rsidRPr="00261092">
        <w:rPr>
          <w:b/>
          <w:kern w:val="0"/>
          <w:sz w:val="24"/>
        </w:rPr>
        <w:t>为单考考试</w:t>
      </w:r>
      <w:proofErr w:type="gramEnd"/>
      <w:r w:rsidRPr="00261092">
        <w:rPr>
          <w:b/>
          <w:kern w:val="0"/>
          <w:sz w:val="24"/>
        </w:rPr>
        <w:t>的初试科目。</w:t>
      </w:r>
    </w:p>
    <w:p w:rsidR="00520373" w:rsidRPr="00451216" w:rsidRDefault="00520373" w:rsidP="00520373">
      <w:pPr>
        <w:widowControl/>
        <w:snapToGrid w:val="0"/>
        <w:spacing w:line="380" w:lineRule="exact"/>
        <w:ind w:firstLineChars="200" w:firstLine="482"/>
        <w:rPr>
          <w:b/>
          <w:kern w:val="0"/>
          <w:sz w:val="24"/>
        </w:rPr>
      </w:pPr>
      <w:r w:rsidRPr="00451216">
        <w:rPr>
          <w:rFonts w:hint="eastAsia"/>
          <w:b/>
          <w:kern w:val="0"/>
          <w:sz w:val="24"/>
        </w:rPr>
        <w:t>（</w:t>
      </w:r>
      <w:r>
        <w:rPr>
          <w:rFonts w:hint="eastAsia"/>
          <w:b/>
          <w:kern w:val="0"/>
          <w:sz w:val="24"/>
        </w:rPr>
        <w:t>6</w:t>
      </w:r>
      <w:r w:rsidRPr="00451216">
        <w:rPr>
          <w:rFonts w:hint="eastAsia"/>
          <w:b/>
          <w:kern w:val="0"/>
          <w:sz w:val="24"/>
        </w:rPr>
        <w:t>）</w:t>
      </w:r>
      <w:r w:rsidRPr="00451216">
        <w:rPr>
          <w:b/>
          <w:kern w:val="0"/>
          <w:sz w:val="24"/>
        </w:rPr>
        <w:t xml:space="preserve"> </w:t>
      </w:r>
      <w:r w:rsidRPr="00451216">
        <w:rPr>
          <w:rFonts w:hint="eastAsia"/>
          <w:b/>
          <w:kern w:val="0"/>
          <w:sz w:val="24"/>
        </w:rPr>
        <w:t>考生应认真了解并严格按照报考条件及相关政策要求选择填报志愿。因不符合报考条件及相关政策要求，造成后续不能现场确认、考试、复试或录取的，后果由考生本人承担。</w:t>
      </w:r>
    </w:p>
    <w:p w:rsidR="00520373" w:rsidRPr="00451216" w:rsidRDefault="00520373" w:rsidP="00520373">
      <w:pPr>
        <w:widowControl/>
        <w:snapToGrid w:val="0"/>
        <w:spacing w:line="380" w:lineRule="exact"/>
        <w:ind w:firstLineChars="200" w:firstLine="482"/>
        <w:rPr>
          <w:rFonts w:hint="eastAsia"/>
          <w:b/>
          <w:color w:val="FF0000"/>
          <w:kern w:val="0"/>
          <w:sz w:val="24"/>
        </w:rPr>
      </w:pPr>
      <w:r w:rsidRPr="00451216">
        <w:rPr>
          <w:rFonts w:hint="eastAsia"/>
          <w:b/>
          <w:kern w:val="0"/>
          <w:sz w:val="24"/>
        </w:rPr>
        <w:t>（</w:t>
      </w:r>
      <w:r>
        <w:rPr>
          <w:rFonts w:hint="eastAsia"/>
          <w:b/>
          <w:kern w:val="0"/>
          <w:sz w:val="24"/>
        </w:rPr>
        <w:t>7</w:t>
      </w:r>
      <w:r w:rsidRPr="00451216">
        <w:rPr>
          <w:rFonts w:hint="eastAsia"/>
          <w:b/>
          <w:kern w:val="0"/>
          <w:sz w:val="24"/>
        </w:rPr>
        <w:t>）考生应按要求准确填写个人网上报名信息并提供真实材料。考生</w:t>
      </w:r>
      <w:proofErr w:type="gramStart"/>
      <w:r w:rsidRPr="00451216">
        <w:rPr>
          <w:rFonts w:hint="eastAsia"/>
          <w:b/>
          <w:kern w:val="0"/>
          <w:sz w:val="24"/>
        </w:rPr>
        <w:t>因网报信息</w:t>
      </w:r>
      <w:proofErr w:type="gramEnd"/>
      <w:r w:rsidRPr="00451216">
        <w:rPr>
          <w:rFonts w:hint="eastAsia"/>
          <w:b/>
          <w:kern w:val="0"/>
          <w:sz w:val="24"/>
        </w:rPr>
        <w:t>填写错误、填报虚假信息而造成不能考试、复试或录取的，后果由考生本人承担。</w:t>
      </w:r>
    </w:p>
    <w:p w:rsidR="00520373" w:rsidRPr="00451216" w:rsidRDefault="00520373" w:rsidP="00520373">
      <w:pPr>
        <w:widowControl/>
        <w:snapToGrid w:val="0"/>
        <w:spacing w:line="380" w:lineRule="exact"/>
        <w:ind w:firstLineChars="200" w:firstLine="482"/>
        <w:rPr>
          <w:rFonts w:hint="eastAsia"/>
          <w:b/>
          <w:kern w:val="0"/>
          <w:sz w:val="24"/>
        </w:rPr>
      </w:pPr>
      <w:r w:rsidRPr="00451216">
        <w:rPr>
          <w:b/>
          <w:kern w:val="0"/>
          <w:sz w:val="24"/>
        </w:rPr>
        <w:t>（二）现场确认</w:t>
      </w:r>
    </w:p>
    <w:p w:rsidR="00520373" w:rsidRPr="00451216" w:rsidRDefault="00520373" w:rsidP="00520373">
      <w:pPr>
        <w:widowControl/>
        <w:snapToGrid w:val="0"/>
        <w:spacing w:line="380" w:lineRule="exact"/>
        <w:ind w:firstLineChars="200" w:firstLine="482"/>
        <w:rPr>
          <w:rFonts w:hint="eastAsia"/>
          <w:b/>
          <w:kern w:val="0"/>
          <w:sz w:val="24"/>
        </w:rPr>
      </w:pPr>
      <w:r w:rsidRPr="00451216">
        <w:rPr>
          <w:rFonts w:hint="eastAsia"/>
          <w:b/>
          <w:kern w:val="0"/>
          <w:sz w:val="24"/>
        </w:rPr>
        <w:t>所有考生（不含推免生）均应在规定时间内到报考点指定地点现场核对并确认其网上报名信息，逾期不再补办。</w:t>
      </w:r>
    </w:p>
    <w:p w:rsidR="00520373" w:rsidRPr="00451216" w:rsidRDefault="00520373" w:rsidP="00520373">
      <w:pPr>
        <w:widowControl/>
        <w:snapToGrid w:val="0"/>
        <w:spacing w:line="380" w:lineRule="exact"/>
        <w:ind w:firstLineChars="200" w:firstLine="482"/>
        <w:rPr>
          <w:b/>
          <w:kern w:val="0"/>
          <w:sz w:val="24"/>
        </w:rPr>
      </w:pPr>
      <w:r w:rsidRPr="00451216">
        <w:rPr>
          <w:b/>
          <w:kern w:val="0"/>
          <w:sz w:val="24"/>
        </w:rPr>
        <w:t>1</w:t>
      </w:r>
      <w:r w:rsidRPr="00451216">
        <w:rPr>
          <w:b/>
          <w:kern w:val="0"/>
          <w:sz w:val="24"/>
        </w:rPr>
        <w:t>．现场确认时间：</w:t>
      </w:r>
    </w:p>
    <w:p w:rsidR="00520373" w:rsidRPr="0006053C" w:rsidRDefault="00520373" w:rsidP="00520373">
      <w:pPr>
        <w:widowControl/>
        <w:snapToGrid w:val="0"/>
        <w:spacing w:line="380" w:lineRule="exact"/>
        <w:ind w:firstLineChars="200" w:firstLine="482"/>
        <w:rPr>
          <w:b/>
          <w:kern w:val="0"/>
          <w:sz w:val="24"/>
        </w:rPr>
      </w:pPr>
      <w:r w:rsidRPr="0006053C">
        <w:rPr>
          <w:b/>
          <w:kern w:val="0"/>
          <w:sz w:val="24"/>
        </w:rPr>
        <w:t>见各报名点通知</w:t>
      </w:r>
      <w:r w:rsidRPr="0006053C">
        <w:rPr>
          <w:rFonts w:hint="eastAsia"/>
          <w:b/>
          <w:kern w:val="0"/>
          <w:sz w:val="24"/>
        </w:rPr>
        <w:t>（我校报名点现场确认时间为</w:t>
      </w:r>
      <w:smartTag w:uri="urn:schemas-microsoft-com:office:smarttags" w:element="chsdate">
        <w:smartTagPr>
          <w:attr w:name="Year" w:val="2016"/>
          <w:attr w:name="Month" w:val="11"/>
          <w:attr w:name="Day" w:val="9"/>
          <w:attr w:name="IsLunarDate" w:val="False"/>
          <w:attr w:name="IsROCDate" w:val="False"/>
        </w:smartTagPr>
        <w:r w:rsidRPr="0006053C">
          <w:rPr>
            <w:rFonts w:hint="eastAsia"/>
            <w:b/>
            <w:kern w:val="0"/>
            <w:sz w:val="24"/>
          </w:rPr>
          <w:t>2016</w:t>
        </w:r>
        <w:r w:rsidRPr="0006053C">
          <w:rPr>
            <w:rFonts w:hint="eastAsia"/>
            <w:b/>
            <w:kern w:val="0"/>
            <w:sz w:val="24"/>
          </w:rPr>
          <w:t>年</w:t>
        </w:r>
        <w:r w:rsidRPr="0006053C">
          <w:rPr>
            <w:rFonts w:hint="eastAsia"/>
            <w:b/>
            <w:kern w:val="0"/>
            <w:sz w:val="24"/>
          </w:rPr>
          <w:t>11</w:t>
        </w:r>
        <w:r w:rsidRPr="0006053C">
          <w:rPr>
            <w:rFonts w:hint="eastAsia"/>
            <w:b/>
            <w:kern w:val="0"/>
            <w:sz w:val="24"/>
          </w:rPr>
          <w:t>月</w:t>
        </w:r>
        <w:r w:rsidRPr="0006053C">
          <w:rPr>
            <w:b/>
            <w:kern w:val="0"/>
            <w:sz w:val="24"/>
          </w:rPr>
          <w:t>9</w:t>
        </w:r>
        <w:r w:rsidRPr="0006053C">
          <w:rPr>
            <w:rFonts w:hint="eastAsia"/>
            <w:b/>
            <w:kern w:val="0"/>
            <w:sz w:val="24"/>
          </w:rPr>
          <w:t>日</w:t>
        </w:r>
      </w:smartTag>
      <w:r w:rsidRPr="0006053C">
        <w:rPr>
          <w:rFonts w:hint="eastAsia"/>
          <w:b/>
          <w:kern w:val="0"/>
          <w:sz w:val="24"/>
        </w:rPr>
        <w:t>—</w:t>
      </w:r>
      <w:r w:rsidRPr="0006053C">
        <w:rPr>
          <w:b/>
          <w:kern w:val="0"/>
          <w:sz w:val="24"/>
        </w:rPr>
        <w:t>12</w:t>
      </w:r>
      <w:r w:rsidRPr="0006053C">
        <w:rPr>
          <w:rFonts w:hint="eastAsia"/>
          <w:b/>
          <w:kern w:val="0"/>
          <w:sz w:val="24"/>
        </w:rPr>
        <w:t>日）</w:t>
      </w:r>
      <w:r w:rsidRPr="00451216">
        <w:rPr>
          <w:b/>
          <w:kern w:val="0"/>
          <w:sz w:val="24"/>
        </w:rPr>
        <w:t>，逾期不再补办</w:t>
      </w:r>
      <w:r w:rsidRPr="0006053C">
        <w:rPr>
          <w:b/>
          <w:kern w:val="0"/>
          <w:sz w:val="24"/>
        </w:rPr>
        <w:t>。</w:t>
      </w:r>
    </w:p>
    <w:p w:rsidR="00520373" w:rsidRPr="00451216" w:rsidRDefault="00520373" w:rsidP="00520373">
      <w:pPr>
        <w:widowControl/>
        <w:snapToGrid w:val="0"/>
        <w:spacing w:line="380" w:lineRule="exact"/>
        <w:ind w:firstLineChars="200" w:firstLine="482"/>
        <w:rPr>
          <w:b/>
          <w:kern w:val="0"/>
          <w:sz w:val="24"/>
        </w:rPr>
      </w:pPr>
      <w:r w:rsidRPr="00451216">
        <w:rPr>
          <w:b/>
          <w:kern w:val="0"/>
          <w:sz w:val="24"/>
        </w:rPr>
        <w:t>2</w:t>
      </w:r>
      <w:r w:rsidRPr="00451216">
        <w:rPr>
          <w:b/>
          <w:kern w:val="0"/>
          <w:sz w:val="24"/>
        </w:rPr>
        <w:t>．现场确认程序：</w:t>
      </w:r>
    </w:p>
    <w:p w:rsidR="00520373" w:rsidRPr="0006053C" w:rsidRDefault="00520373" w:rsidP="00520373">
      <w:pPr>
        <w:widowControl/>
        <w:snapToGrid w:val="0"/>
        <w:spacing w:line="380" w:lineRule="exact"/>
        <w:ind w:firstLineChars="200" w:firstLine="482"/>
        <w:rPr>
          <w:b/>
          <w:kern w:val="0"/>
          <w:sz w:val="24"/>
        </w:rPr>
      </w:pPr>
      <w:r w:rsidRPr="0006053C">
        <w:rPr>
          <w:b/>
          <w:kern w:val="0"/>
          <w:sz w:val="24"/>
        </w:rPr>
        <w:t>（</w:t>
      </w:r>
      <w:r w:rsidRPr="0006053C">
        <w:rPr>
          <w:b/>
          <w:kern w:val="0"/>
          <w:sz w:val="24"/>
        </w:rPr>
        <w:t>1</w:t>
      </w:r>
      <w:r w:rsidRPr="0006053C">
        <w:rPr>
          <w:b/>
          <w:kern w:val="0"/>
          <w:sz w:val="24"/>
        </w:rPr>
        <w:t>）考生到报考点指定的地方进行现场确认。</w:t>
      </w:r>
    </w:p>
    <w:p w:rsidR="00520373" w:rsidRPr="0006053C" w:rsidRDefault="00520373" w:rsidP="00520373">
      <w:pPr>
        <w:widowControl/>
        <w:snapToGrid w:val="0"/>
        <w:spacing w:line="380" w:lineRule="exact"/>
        <w:ind w:firstLineChars="200" w:firstLine="482"/>
        <w:rPr>
          <w:b/>
          <w:kern w:val="0"/>
          <w:sz w:val="24"/>
        </w:rPr>
      </w:pPr>
      <w:r w:rsidRPr="0006053C">
        <w:rPr>
          <w:b/>
          <w:kern w:val="0"/>
          <w:sz w:val="24"/>
        </w:rPr>
        <w:t>（</w:t>
      </w:r>
      <w:r w:rsidRPr="0006053C">
        <w:rPr>
          <w:b/>
          <w:kern w:val="0"/>
          <w:sz w:val="24"/>
        </w:rPr>
        <w:t>2</w:t>
      </w:r>
      <w:r w:rsidRPr="0006053C">
        <w:rPr>
          <w:b/>
          <w:kern w:val="0"/>
          <w:sz w:val="24"/>
        </w:rPr>
        <w:t>）</w:t>
      </w:r>
      <w:r w:rsidRPr="00451216">
        <w:rPr>
          <w:rFonts w:hint="eastAsia"/>
          <w:b/>
          <w:kern w:val="0"/>
          <w:sz w:val="24"/>
        </w:rPr>
        <w:t>考生现场确认应提交本人居民身份证、学历证书（应届本科毕业生持学生证）和网上报名编号，由报考点工作人员进行核对。报考“退役大学生士兵”专项硕士研究生招生计划的考生还应提交本人《入伍批准书》和《退出现</w:t>
      </w:r>
      <w:r w:rsidRPr="0006053C">
        <w:rPr>
          <w:rFonts w:hint="eastAsia"/>
          <w:b/>
          <w:kern w:val="0"/>
          <w:sz w:val="24"/>
        </w:rPr>
        <w:t>役证》。</w:t>
      </w:r>
      <w:r w:rsidRPr="0006053C">
        <w:rPr>
          <w:b/>
          <w:kern w:val="0"/>
          <w:sz w:val="24"/>
        </w:rPr>
        <w:t>考生来源为国防生的考生需提供《</w:t>
      </w:r>
      <w:bookmarkStart w:id="9" w:name="OLE_LINK18"/>
      <w:bookmarkStart w:id="10" w:name="OLE_LINK19"/>
      <w:r w:rsidRPr="0006053C">
        <w:rPr>
          <w:b/>
          <w:kern w:val="0"/>
          <w:sz w:val="24"/>
        </w:rPr>
        <w:t>国防生报考研究生申请表</w:t>
      </w:r>
      <w:bookmarkEnd w:id="9"/>
      <w:bookmarkEnd w:id="10"/>
      <w:r w:rsidRPr="0006053C">
        <w:rPr>
          <w:b/>
          <w:kern w:val="0"/>
          <w:sz w:val="24"/>
        </w:rPr>
        <w:t>》。</w:t>
      </w:r>
    </w:p>
    <w:p w:rsidR="00520373" w:rsidRPr="00451216" w:rsidRDefault="00520373" w:rsidP="00520373">
      <w:pPr>
        <w:widowControl/>
        <w:snapToGrid w:val="0"/>
        <w:spacing w:line="380" w:lineRule="exact"/>
        <w:ind w:firstLineChars="200" w:firstLine="482"/>
        <w:rPr>
          <w:rFonts w:hint="eastAsia"/>
          <w:b/>
          <w:kern w:val="0"/>
          <w:sz w:val="24"/>
        </w:rPr>
      </w:pPr>
      <w:r w:rsidRPr="00451216">
        <w:rPr>
          <w:rFonts w:hint="eastAsia"/>
          <w:b/>
          <w:kern w:val="0"/>
          <w:sz w:val="24"/>
        </w:rPr>
        <w:t>在录取当年</w:t>
      </w:r>
      <w:r w:rsidRPr="00451216">
        <w:rPr>
          <w:b/>
          <w:kern w:val="0"/>
          <w:sz w:val="24"/>
        </w:rPr>
        <w:t>9</w:t>
      </w:r>
      <w:r w:rsidRPr="00451216">
        <w:rPr>
          <w:rFonts w:hint="eastAsia"/>
          <w:b/>
          <w:kern w:val="0"/>
          <w:sz w:val="24"/>
        </w:rPr>
        <w:t>月</w:t>
      </w:r>
      <w:r w:rsidRPr="00451216">
        <w:rPr>
          <w:b/>
          <w:kern w:val="0"/>
          <w:sz w:val="24"/>
        </w:rPr>
        <w:t>1</w:t>
      </w:r>
      <w:r w:rsidRPr="00451216">
        <w:rPr>
          <w:rFonts w:hint="eastAsia"/>
          <w:b/>
          <w:kern w:val="0"/>
          <w:sz w:val="24"/>
        </w:rPr>
        <w:t>日前可取得国家承认本科毕业证书的自学考试和网络教育本科生，须</w:t>
      </w:r>
      <w:r>
        <w:rPr>
          <w:rFonts w:hint="eastAsia"/>
          <w:b/>
          <w:kern w:val="0"/>
          <w:sz w:val="24"/>
        </w:rPr>
        <w:t>提供</w:t>
      </w:r>
      <w:r w:rsidRPr="00451216">
        <w:rPr>
          <w:rFonts w:hint="eastAsia"/>
          <w:b/>
          <w:kern w:val="0"/>
          <w:sz w:val="24"/>
        </w:rPr>
        <w:t>颁发毕业证书的省级高等教育自学考试办公室或网络教育高校出具的相关证明。</w:t>
      </w:r>
    </w:p>
    <w:p w:rsidR="00520373" w:rsidRPr="00452204" w:rsidRDefault="00520373" w:rsidP="00520373">
      <w:pPr>
        <w:widowControl/>
        <w:snapToGrid w:val="0"/>
        <w:spacing w:line="380" w:lineRule="exact"/>
        <w:ind w:firstLineChars="200" w:firstLine="482"/>
        <w:rPr>
          <w:rFonts w:hint="eastAsia"/>
          <w:b/>
          <w:kern w:val="0"/>
          <w:sz w:val="24"/>
        </w:rPr>
      </w:pPr>
      <w:r w:rsidRPr="00452204">
        <w:rPr>
          <w:rFonts w:hint="eastAsia"/>
          <w:b/>
          <w:kern w:val="0"/>
          <w:sz w:val="24"/>
        </w:rPr>
        <w:t>未通过网上学历（学籍）校验的考生，在现场确认时应提交学历（学籍）认证报告，以供核验。</w:t>
      </w:r>
    </w:p>
    <w:p w:rsidR="00520373" w:rsidRPr="006977A0" w:rsidRDefault="00520373" w:rsidP="00520373">
      <w:pPr>
        <w:widowControl/>
        <w:snapToGrid w:val="0"/>
        <w:spacing w:line="380" w:lineRule="exact"/>
        <w:ind w:firstLineChars="200" w:firstLine="482"/>
        <w:rPr>
          <w:b/>
          <w:kern w:val="0"/>
          <w:sz w:val="24"/>
        </w:rPr>
      </w:pPr>
      <w:r w:rsidRPr="006977A0">
        <w:rPr>
          <w:b/>
          <w:kern w:val="0"/>
          <w:sz w:val="24"/>
        </w:rPr>
        <w:t>（</w:t>
      </w:r>
      <w:r w:rsidRPr="006977A0">
        <w:rPr>
          <w:b/>
          <w:kern w:val="0"/>
          <w:sz w:val="24"/>
        </w:rPr>
        <w:t>3</w:t>
      </w:r>
      <w:r w:rsidRPr="006977A0">
        <w:rPr>
          <w:b/>
          <w:kern w:val="0"/>
          <w:sz w:val="24"/>
        </w:rPr>
        <w:t>）</w:t>
      </w:r>
      <w:r w:rsidRPr="006977A0">
        <w:rPr>
          <w:b/>
          <w:kern w:val="0"/>
          <w:sz w:val="24"/>
        </w:rPr>
        <w:t xml:space="preserve"> </w:t>
      </w:r>
      <w:r w:rsidRPr="006977A0">
        <w:rPr>
          <w:b/>
          <w:kern w:val="0"/>
          <w:sz w:val="24"/>
        </w:rPr>
        <w:t>报名参加单独考试的考生，必须持本人第二代居民身份证（原件及其复印件）、学历证书（原件及其复印件）、教育部学历证书电子注册备案表、学位证书（原件及其复印件）、大学阶段成绩单、所在单位人事部门同意报考委托培养硕士研究生的介绍信、专家推荐信（两份）到湖南师范大学研究生院考务办公室进行资格审查后，再办理现场确认。现场确认时由工作人员将网上报名</w:t>
      </w:r>
      <w:proofErr w:type="gramStart"/>
      <w:r w:rsidRPr="006977A0">
        <w:rPr>
          <w:b/>
          <w:kern w:val="0"/>
          <w:sz w:val="24"/>
        </w:rPr>
        <w:t>时单考</w:t>
      </w:r>
      <w:proofErr w:type="gramEnd"/>
      <w:r w:rsidRPr="006977A0">
        <w:rPr>
          <w:b/>
          <w:kern w:val="0"/>
          <w:sz w:val="24"/>
        </w:rPr>
        <w:t>考生填写的统考考试科目统一调整</w:t>
      </w:r>
      <w:proofErr w:type="gramStart"/>
      <w:r w:rsidRPr="006977A0">
        <w:rPr>
          <w:b/>
          <w:kern w:val="0"/>
          <w:sz w:val="24"/>
        </w:rPr>
        <w:t>为单考考试</w:t>
      </w:r>
      <w:proofErr w:type="gramEnd"/>
      <w:r w:rsidRPr="006977A0">
        <w:rPr>
          <w:b/>
          <w:kern w:val="0"/>
          <w:sz w:val="24"/>
        </w:rPr>
        <w:t>科目。</w:t>
      </w:r>
    </w:p>
    <w:p w:rsidR="00520373" w:rsidRPr="006977A0" w:rsidRDefault="00520373" w:rsidP="00520373">
      <w:pPr>
        <w:widowControl/>
        <w:snapToGrid w:val="0"/>
        <w:spacing w:line="380" w:lineRule="exact"/>
        <w:ind w:firstLineChars="200" w:firstLine="482"/>
        <w:rPr>
          <w:b/>
          <w:kern w:val="0"/>
          <w:sz w:val="24"/>
        </w:rPr>
      </w:pPr>
      <w:r w:rsidRPr="006977A0">
        <w:rPr>
          <w:b/>
          <w:kern w:val="0"/>
          <w:sz w:val="24"/>
        </w:rPr>
        <w:t>（</w:t>
      </w:r>
      <w:r w:rsidRPr="006977A0">
        <w:rPr>
          <w:b/>
          <w:kern w:val="0"/>
          <w:sz w:val="24"/>
        </w:rPr>
        <w:t>4</w:t>
      </w:r>
      <w:r w:rsidRPr="006977A0">
        <w:rPr>
          <w:b/>
          <w:kern w:val="0"/>
          <w:sz w:val="24"/>
        </w:rPr>
        <w:t>）考生选择的</w:t>
      </w:r>
      <w:proofErr w:type="gramStart"/>
      <w:r w:rsidRPr="006977A0">
        <w:rPr>
          <w:b/>
          <w:kern w:val="0"/>
          <w:sz w:val="24"/>
        </w:rPr>
        <w:t>报考点若未</w:t>
      </w:r>
      <w:proofErr w:type="gramEnd"/>
      <w:r w:rsidRPr="006977A0">
        <w:rPr>
          <w:b/>
          <w:kern w:val="0"/>
          <w:sz w:val="24"/>
        </w:rPr>
        <w:t>实行网上缴费，现场确认时考生需按规定缴纳报考费。</w:t>
      </w:r>
    </w:p>
    <w:p w:rsidR="00520373" w:rsidRDefault="00520373" w:rsidP="00520373">
      <w:pPr>
        <w:widowControl/>
        <w:snapToGrid w:val="0"/>
        <w:spacing w:line="380" w:lineRule="exact"/>
        <w:ind w:firstLineChars="200" w:firstLine="482"/>
        <w:rPr>
          <w:rFonts w:hint="eastAsia"/>
          <w:b/>
          <w:kern w:val="0"/>
          <w:sz w:val="24"/>
        </w:rPr>
      </w:pPr>
      <w:r w:rsidRPr="006977A0">
        <w:rPr>
          <w:b/>
          <w:kern w:val="0"/>
          <w:sz w:val="24"/>
        </w:rPr>
        <w:t>（</w:t>
      </w:r>
      <w:r w:rsidRPr="006977A0">
        <w:rPr>
          <w:b/>
          <w:kern w:val="0"/>
          <w:sz w:val="24"/>
        </w:rPr>
        <w:t>5</w:t>
      </w:r>
      <w:r w:rsidRPr="006977A0">
        <w:rPr>
          <w:b/>
          <w:kern w:val="0"/>
          <w:sz w:val="24"/>
        </w:rPr>
        <w:t>）考生应按报考点规定配合采集本人图像等相关电子信息。</w:t>
      </w:r>
    </w:p>
    <w:p w:rsidR="00520373" w:rsidRPr="00452204" w:rsidRDefault="00520373" w:rsidP="00520373">
      <w:pPr>
        <w:widowControl/>
        <w:snapToGrid w:val="0"/>
        <w:spacing w:line="380" w:lineRule="exact"/>
        <w:ind w:firstLineChars="200" w:firstLine="482"/>
        <w:rPr>
          <w:rFonts w:hint="eastAsia"/>
          <w:b/>
          <w:kern w:val="0"/>
          <w:sz w:val="24"/>
        </w:rPr>
      </w:pPr>
      <w:r>
        <w:rPr>
          <w:rFonts w:hint="eastAsia"/>
          <w:b/>
          <w:kern w:val="0"/>
          <w:sz w:val="24"/>
        </w:rPr>
        <w:t>（</w:t>
      </w:r>
      <w:r>
        <w:rPr>
          <w:rFonts w:hint="eastAsia"/>
          <w:b/>
          <w:kern w:val="0"/>
          <w:sz w:val="24"/>
        </w:rPr>
        <w:t>6</w:t>
      </w:r>
      <w:r>
        <w:rPr>
          <w:rFonts w:hint="eastAsia"/>
          <w:b/>
          <w:kern w:val="0"/>
          <w:sz w:val="24"/>
        </w:rPr>
        <w:t>）</w:t>
      </w:r>
      <w:bookmarkStart w:id="11" w:name="OLE_LINK11"/>
      <w:bookmarkStart w:id="12" w:name="OLE_LINK12"/>
      <w:r w:rsidRPr="00452204">
        <w:rPr>
          <w:rFonts w:hint="eastAsia"/>
          <w:b/>
          <w:kern w:val="0"/>
          <w:sz w:val="24"/>
        </w:rPr>
        <w:t>所有考生均应对本人网上报名信息进行认真核对并确认。报名信息经考生确认后一律不作修改，因考生填写错误引起的一切后果由其自行承担。</w:t>
      </w:r>
      <w:bookmarkEnd w:id="11"/>
      <w:bookmarkEnd w:id="12"/>
    </w:p>
    <w:p w:rsidR="00520373" w:rsidRPr="004C472F" w:rsidRDefault="00520373" w:rsidP="00520373">
      <w:pPr>
        <w:widowControl/>
        <w:snapToGrid w:val="0"/>
        <w:spacing w:beforeLines="50" w:before="156" w:line="400" w:lineRule="exact"/>
        <w:ind w:firstLineChars="200" w:firstLine="482"/>
        <w:rPr>
          <w:rFonts w:eastAsia="黑体"/>
          <w:b/>
          <w:kern w:val="0"/>
          <w:sz w:val="24"/>
        </w:rPr>
      </w:pPr>
      <w:r>
        <w:rPr>
          <w:rFonts w:eastAsia="黑体" w:hint="eastAsia"/>
          <w:b/>
          <w:kern w:val="0"/>
          <w:sz w:val="24"/>
        </w:rPr>
        <w:t>六</w:t>
      </w:r>
      <w:r w:rsidRPr="004C472F">
        <w:rPr>
          <w:rFonts w:eastAsia="黑体"/>
          <w:b/>
          <w:kern w:val="0"/>
          <w:sz w:val="24"/>
        </w:rPr>
        <w:t>、考试</w:t>
      </w:r>
    </w:p>
    <w:p w:rsidR="00520373" w:rsidRPr="006977A0" w:rsidRDefault="00520373" w:rsidP="00520373">
      <w:pPr>
        <w:widowControl/>
        <w:snapToGrid w:val="0"/>
        <w:spacing w:line="380" w:lineRule="exact"/>
        <w:ind w:firstLineChars="200" w:firstLine="482"/>
        <w:rPr>
          <w:rFonts w:hint="eastAsia"/>
          <w:b/>
          <w:kern w:val="0"/>
          <w:sz w:val="24"/>
        </w:rPr>
      </w:pPr>
      <w:r w:rsidRPr="006977A0">
        <w:rPr>
          <w:b/>
          <w:kern w:val="0"/>
          <w:sz w:val="24"/>
        </w:rPr>
        <w:t>1</w:t>
      </w:r>
      <w:r w:rsidRPr="006977A0">
        <w:rPr>
          <w:b/>
          <w:kern w:val="0"/>
          <w:sz w:val="24"/>
        </w:rPr>
        <w:t>．准考证：</w:t>
      </w:r>
      <w:smartTag w:uri="urn:schemas-microsoft-com:office:smarttags" w:element="chsdate">
        <w:smartTagPr>
          <w:attr w:name="Year" w:val="2016"/>
          <w:attr w:name="Month" w:val="12"/>
          <w:attr w:name="Day" w:val="15"/>
          <w:attr w:name="IsLunarDate" w:val="False"/>
          <w:attr w:name="IsROCDate" w:val="False"/>
        </w:smartTagPr>
        <w:r w:rsidRPr="006977A0">
          <w:rPr>
            <w:b/>
            <w:kern w:val="0"/>
            <w:sz w:val="24"/>
          </w:rPr>
          <w:t>2016</w:t>
        </w:r>
        <w:r w:rsidRPr="006977A0">
          <w:rPr>
            <w:rFonts w:hint="eastAsia"/>
            <w:b/>
            <w:kern w:val="0"/>
            <w:sz w:val="24"/>
          </w:rPr>
          <w:t>年</w:t>
        </w:r>
        <w:r w:rsidRPr="006977A0">
          <w:rPr>
            <w:b/>
            <w:kern w:val="0"/>
            <w:sz w:val="24"/>
          </w:rPr>
          <w:t>12</w:t>
        </w:r>
        <w:r w:rsidRPr="006977A0">
          <w:rPr>
            <w:rFonts w:hint="eastAsia"/>
            <w:b/>
            <w:kern w:val="0"/>
            <w:sz w:val="24"/>
          </w:rPr>
          <w:t>月</w:t>
        </w:r>
        <w:r w:rsidRPr="006977A0">
          <w:rPr>
            <w:b/>
            <w:kern w:val="0"/>
            <w:sz w:val="24"/>
          </w:rPr>
          <w:t>15</w:t>
        </w:r>
        <w:r w:rsidRPr="006977A0">
          <w:rPr>
            <w:rFonts w:hint="eastAsia"/>
            <w:b/>
            <w:kern w:val="0"/>
            <w:sz w:val="24"/>
          </w:rPr>
          <w:t>日</w:t>
        </w:r>
      </w:smartTag>
      <w:r w:rsidRPr="006977A0">
        <w:rPr>
          <w:rFonts w:hint="eastAsia"/>
          <w:b/>
          <w:kern w:val="0"/>
          <w:sz w:val="24"/>
        </w:rPr>
        <w:t>至</w:t>
      </w:r>
      <w:smartTag w:uri="urn:schemas-microsoft-com:office:smarttags" w:element="chsdate">
        <w:smartTagPr>
          <w:attr w:name="Year" w:val="2016"/>
          <w:attr w:name="Month" w:val="12"/>
          <w:attr w:name="Day" w:val="26"/>
          <w:attr w:name="IsLunarDate" w:val="False"/>
          <w:attr w:name="IsROCDate" w:val="False"/>
        </w:smartTagPr>
        <w:r w:rsidRPr="006977A0">
          <w:rPr>
            <w:b/>
            <w:kern w:val="0"/>
            <w:sz w:val="24"/>
          </w:rPr>
          <w:t>12</w:t>
        </w:r>
        <w:r w:rsidRPr="006977A0">
          <w:rPr>
            <w:rFonts w:hint="eastAsia"/>
            <w:b/>
            <w:kern w:val="0"/>
            <w:sz w:val="24"/>
          </w:rPr>
          <w:t>月</w:t>
        </w:r>
        <w:r w:rsidRPr="006977A0">
          <w:rPr>
            <w:b/>
            <w:kern w:val="0"/>
            <w:sz w:val="24"/>
          </w:rPr>
          <w:t>26</w:t>
        </w:r>
        <w:r w:rsidRPr="006977A0">
          <w:rPr>
            <w:rFonts w:hint="eastAsia"/>
            <w:b/>
            <w:kern w:val="0"/>
            <w:sz w:val="24"/>
          </w:rPr>
          <w:t>日</w:t>
        </w:r>
      </w:smartTag>
      <w:r w:rsidRPr="006977A0">
        <w:rPr>
          <w:b/>
          <w:kern w:val="0"/>
          <w:sz w:val="24"/>
        </w:rPr>
        <w:t>，</w:t>
      </w:r>
      <w:proofErr w:type="gramStart"/>
      <w:r w:rsidRPr="006977A0">
        <w:rPr>
          <w:rFonts w:hint="eastAsia"/>
          <w:b/>
          <w:kern w:val="0"/>
          <w:sz w:val="24"/>
        </w:rPr>
        <w:t>凭网报</w:t>
      </w:r>
      <w:proofErr w:type="gramEnd"/>
      <w:r w:rsidRPr="006977A0">
        <w:rPr>
          <w:rFonts w:hint="eastAsia"/>
          <w:b/>
          <w:kern w:val="0"/>
          <w:sz w:val="24"/>
        </w:rPr>
        <w:t>用户名和密码登录“研招网”自行下载打印《准考证》。《准考证》正反两面在使用期间不得涂改。</w:t>
      </w:r>
    </w:p>
    <w:p w:rsidR="00520373" w:rsidRPr="006977A0" w:rsidRDefault="00520373" w:rsidP="00520373">
      <w:pPr>
        <w:widowControl/>
        <w:snapToGrid w:val="0"/>
        <w:spacing w:line="380" w:lineRule="exact"/>
        <w:ind w:firstLineChars="200" w:firstLine="482"/>
        <w:rPr>
          <w:b/>
          <w:kern w:val="0"/>
          <w:sz w:val="24"/>
        </w:rPr>
      </w:pPr>
      <w:r w:rsidRPr="006977A0">
        <w:rPr>
          <w:b/>
          <w:kern w:val="0"/>
          <w:sz w:val="24"/>
        </w:rPr>
        <w:t>2</w:t>
      </w:r>
      <w:r w:rsidRPr="006977A0">
        <w:rPr>
          <w:b/>
          <w:kern w:val="0"/>
          <w:sz w:val="24"/>
        </w:rPr>
        <w:t>．招生考试分初试和复试。</w:t>
      </w:r>
      <w:r w:rsidRPr="006977A0">
        <w:rPr>
          <w:rFonts w:hint="eastAsia"/>
          <w:b/>
          <w:kern w:val="0"/>
          <w:sz w:val="24"/>
        </w:rPr>
        <w:t>考生凭下载打印的《准考证》及居民身份证参加考试。</w:t>
      </w:r>
    </w:p>
    <w:p w:rsidR="00520373" w:rsidRDefault="00520373" w:rsidP="00520373">
      <w:pPr>
        <w:widowControl/>
        <w:snapToGrid w:val="0"/>
        <w:spacing w:line="380" w:lineRule="exact"/>
        <w:ind w:firstLineChars="200" w:firstLine="482"/>
        <w:rPr>
          <w:rFonts w:hint="eastAsia"/>
          <w:b/>
          <w:kern w:val="0"/>
          <w:sz w:val="24"/>
        </w:rPr>
      </w:pPr>
      <w:r w:rsidRPr="006977A0">
        <w:rPr>
          <w:b/>
          <w:kern w:val="0"/>
          <w:sz w:val="24"/>
        </w:rPr>
        <w:t>3</w:t>
      </w:r>
      <w:r w:rsidRPr="006977A0">
        <w:rPr>
          <w:b/>
          <w:kern w:val="0"/>
          <w:sz w:val="24"/>
        </w:rPr>
        <w:t>．初试时间：</w:t>
      </w:r>
      <w:r>
        <w:rPr>
          <w:rFonts w:hint="eastAsia"/>
          <w:b/>
          <w:kern w:val="0"/>
          <w:sz w:val="24"/>
        </w:rPr>
        <w:t xml:space="preserve"> </w:t>
      </w:r>
    </w:p>
    <w:p w:rsidR="00520373" w:rsidRPr="00A50222" w:rsidRDefault="00520373" w:rsidP="00520373">
      <w:pPr>
        <w:widowControl/>
        <w:snapToGrid w:val="0"/>
        <w:spacing w:line="380" w:lineRule="exact"/>
        <w:ind w:firstLineChars="200" w:firstLine="482"/>
        <w:rPr>
          <w:b/>
          <w:kern w:val="0"/>
          <w:sz w:val="24"/>
        </w:rPr>
      </w:pPr>
      <w:smartTag w:uri="urn:schemas-microsoft-com:office:smarttags" w:element="chsdate">
        <w:smartTagPr>
          <w:attr w:name="Year" w:val="2016"/>
          <w:attr w:name="Month" w:val="12"/>
          <w:attr w:name="Day" w:val="24"/>
          <w:attr w:name="IsLunarDate" w:val="False"/>
          <w:attr w:name="IsROCDate" w:val="False"/>
        </w:smartTagPr>
        <w:r w:rsidRPr="00A50222">
          <w:rPr>
            <w:b/>
            <w:kern w:val="0"/>
            <w:sz w:val="24"/>
          </w:rPr>
          <w:t>12</w:t>
        </w:r>
        <w:r w:rsidRPr="00A50222">
          <w:rPr>
            <w:rFonts w:hint="eastAsia"/>
            <w:b/>
            <w:kern w:val="0"/>
            <w:sz w:val="24"/>
          </w:rPr>
          <w:t>月</w:t>
        </w:r>
        <w:r w:rsidRPr="00A50222">
          <w:rPr>
            <w:b/>
            <w:kern w:val="0"/>
            <w:sz w:val="24"/>
          </w:rPr>
          <w:t>24</w:t>
        </w:r>
        <w:r w:rsidRPr="00A50222">
          <w:rPr>
            <w:rFonts w:hint="eastAsia"/>
            <w:b/>
            <w:kern w:val="0"/>
            <w:sz w:val="24"/>
          </w:rPr>
          <w:t>日</w:t>
        </w:r>
      </w:smartTag>
      <w:r w:rsidRPr="00A50222">
        <w:rPr>
          <w:rFonts w:hint="eastAsia"/>
          <w:b/>
          <w:kern w:val="0"/>
          <w:sz w:val="24"/>
        </w:rPr>
        <w:t>上午</w:t>
      </w:r>
      <w:r w:rsidRPr="00A50222">
        <w:rPr>
          <w:b/>
          <w:kern w:val="0"/>
          <w:sz w:val="24"/>
        </w:rPr>
        <w:t xml:space="preserve">  </w:t>
      </w:r>
      <w:r w:rsidRPr="00A50222">
        <w:rPr>
          <w:b/>
          <w:kern w:val="0"/>
          <w:sz w:val="24"/>
        </w:rPr>
        <w:tab/>
      </w:r>
      <w:r w:rsidRPr="00A50222">
        <w:rPr>
          <w:rFonts w:hint="eastAsia"/>
          <w:b/>
          <w:kern w:val="0"/>
          <w:sz w:val="24"/>
        </w:rPr>
        <w:t>思想政治理论、管理类联考综合能力</w:t>
      </w:r>
    </w:p>
    <w:p w:rsidR="00520373" w:rsidRPr="00A50222" w:rsidRDefault="00520373" w:rsidP="00520373">
      <w:pPr>
        <w:widowControl/>
        <w:snapToGrid w:val="0"/>
        <w:spacing w:line="380" w:lineRule="exact"/>
        <w:ind w:firstLineChars="200" w:firstLine="482"/>
        <w:rPr>
          <w:b/>
          <w:kern w:val="0"/>
          <w:sz w:val="24"/>
        </w:rPr>
      </w:pPr>
      <w:smartTag w:uri="urn:schemas-microsoft-com:office:smarttags" w:element="chsdate">
        <w:smartTagPr>
          <w:attr w:name="Year" w:val="2016"/>
          <w:attr w:name="Month" w:val="12"/>
          <w:attr w:name="Day" w:val="24"/>
          <w:attr w:name="IsLunarDate" w:val="False"/>
          <w:attr w:name="IsROCDate" w:val="False"/>
        </w:smartTagPr>
        <w:r w:rsidRPr="00A50222">
          <w:rPr>
            <w:b/>
            <w:kern w:val="0"/>
            <w:sz w:val="24"/>
          </w:rPr>
          <w:t>12</w:t>
        </w:r>
        <w:r w:rsidRPr="00A50222">
          <w:rPr>
            <w:rFonts w:hint="eastAsia"/>
            <w:b/>
            <w:kern w:val="0"/>
            <w:sz w:val="24"/>
          </w:rPr>
          <w:t>月</w:t>
        </w:r>
        <w:r w:rsidRPr="00A50222">
          <w:rPr>
            <w:b/>
            <w:kern w:val="0"/>
            <w:sz w:val="24"/>
          </w:rPr>
          <w:t>24</w:t>
        </w:r>
        <w:r w:rsidRPr="00A50222">
          <w:rPr>
            <w:rFonts w:hint="eastAsia"/>
            <w:b/>
            <w:kern w:val="0"/>
            <w:sz w:val="24"/>
          </w:rPr>
          <w:t>日</w:t>
        </w:r>
      </w:smartTag>
      <w:r w:rsidRPr="00A50222">
        <w:rPr>
          <w:rFonts w:hint="eastAsia"/>
          <w:b/>
          <w:kern w:val="0"/>
          <w:sz w:val="24"/>
        </w:rPr>
        <w:t>下午</w:t>
      </w:r>
      <w:r w:rsidRPr="00A50222">
        <w:rPr>
          <w:b/>
          <w:kern w:val="0"/>
          <w:sz w:val="24"/>
        </w:rPr>
        <w:t xml:space="preserve">  </w:t>
      </w:r>
      <w:r w:rsidRPr="00A50222">
        <w:rPr>
          <w:b/>
          <w:kern w:val="0"/>
          <w:sz w:val="24"/>
        </w:rPr>
        <w:tab/>
      </w:r>
      <w:r w:rsidRPr="00A50222">
        <w:rPr>
          <w:rFonts w:hint="eastAsia"/>
          <w:b/>
          <w:kern w:val="0"/>
          <w:sz w:val="24"/>
        </w:rPr>
        <w:t>外国语</w:t>
      </w:r>
    </w:p>
    <w:p w:rsidR="00520373" w:rsidRPr="00A50222" w:rsidRDefault="00520373" w:rsidP="00520373">
      <w:pPr>
        <w:widowControl/>
        <w:snapToGrid w:val="0"/>
        <w:spacing w:line="380" w:lineRule="exact"/>
        <w:ind w:firstLineChars="200" w:firstLine="482"/>
        <w:rPr>
          <w:b/>
          <w:kern w:val="0"/>
          <w:sz w:val="24"/>
        </w:rPr>
      </w:pPr>
      <w:smartTag w:uri="urn:schemas-microsoft-com:office:smarttags" w:element="chsdate">
        <w:smartTagPr>
          <w:attr w:name="Year" w:val="2016"/>
          <w:attr w:name="Month" w:val="12"/>
          <w:attr w:name="Day" w:val="25"/>
          <w:attr w:name="IsLunarDate" w:val="False"/>
          <w:attr w:name="IsROCDate" w:val="False"/>
        </w:smartTagPr>
        <w:r w:rsidRPr="00A50222">
          <w:rPr>
            <w:b/>
            <w:kern w:val="0"/>
            <w:sz w:val="24"/>
          </w:rPr>
          <w:t>12</w:t>
        </w:r>
        <w:r w:rsidRPr="00A50222">
          <w:rPr>
            <w:rFonts w:hint="eastAsia"/>
            <w:b/>
            <w:kern w:val="0"/>
            <w:sz w:val="24"/>
          </w:rPr>
          <w:t>月</w:t>
        </w:r>
        <w:r w:rsidRPr="00A50222">
          <w:rPr>
            <w:b/>
            <w:kern w:val="0"/>
            <w:sz w:val="24"/>
          </w:rPr>
          <w:t>25</w:t>
        </w:r>
        <w:r w:rsidRPr="00A50222">
          <w:rPr>
            <w:rFonts w:hint="eastAsia"/>
            <w:b/>
            <w:kern w:val="0"/>
            <w:sz w:val="24"/>
          </w:rPr>
          <w:t>日</w:t>
        </w:r>
      </w:smartTag>
      <w:r w:rsidRPr="00A50222">
        <w:rPr>
          <w:rFonts w:hint="eastAsia"/>
          <w:b/>
          <w:kern w:val="0"/>
          <w:sz w:val="24"/>
        </w:rPr>
        <w:t>上午</w:t>
      </w:r>
      <w:r w:rsidRPr="00A50222">
        <w:rPr>
          <w:b/>
          <w:kern w:val="0"/>
          <w:sz w:val="24"/>
        </w:rPr>
        <w:t xml:space="preserve">  </w:t>
      </w:r>
      <w:r w:rsidRPr="00A50222">
        <w:rPr>
          <w:b/>
          <w:kern w:val="0"/>
          <w:sz w:val="24"/>
        </w:rPr>
        <w:tab/>
      </w:r>
      <w:r w:rsidRPr="00A50222">
        <w:rPr>
          <w:rFonts w:hint="eastAsia"/>
          <w:b/>
          <w:kern w:val="0"/>
          <w:sz w:val="24"/>
        </w:rPr>
        <w:t>业务课一</w:t>
      </w:r>
    </w:p>
    <w:p w:rsidR="00520373" w:rsidRDefault="00520373" w:rsidP="00520373">
      <w:pPr>
        <w:widowControl/>
        <w:snapToGrid w:val="0"/>
        <w:spacing w:line="380" w:lineRule="exact"/>
        <w:ind w:firstLineChars="200" w:firstLine="482"/>
        <w:rPr>
          <w:rFonts w:hint="eastAsia"/>
          <w:b/>
          <w:kern w:val="0"/>
          <w:sz w:val="24"/>
        </w:rPr>
      </w:pPr>
      <w:smartTag w:uri="urn:schemas-microsoft-com:office:smarttags" w:element="chsdate">
        <w:smartTagPr>
          <w:attr w:name="Year" w:val="2016"/>
          <w:attr w:name="Month" w:val="12"/>
          <w:attr w:name="Day" w:val="25"/>
          <w:attr w:name="IsLunarDate" w:val="False"/>
          <w:attr w:name="IsROCDate" w:val="False"/>
        </w:smartTagPr>
        <w:r w:rsidRPr="00A50222">
          <w:rPr>
            <w:b/>
            <w:kern w:val="0"/>
            <w:sz w:val="24"/>
          </w:rPr>
          <w:t>12</w:t>
        </w:r>
        <w:r w:rsidRPr="00A50222">
          <w:rPr>
            <w:rFonts w:hint="eastAsia"/>
            <w:b/>
            <w:kern w:val="0"/>
            <w:sz w:val="24"/>
          </w:rPr>
          <w:t>月</w:t>
        </w:r>
        <w:r w:rsidRPr="00A50222">
          <w:rPr>
            <w:b/>
            <w:kern w:val="0"/>
            <w:sz w:val="24"/>
          </w:rPr>
          <w:t>25</w:t>
        </w:r>
        <w:r w:rsidRPr="00A50222">
          <w:rPr>
            <w:rFonts w:hint="eastAsia"/>
            <w:b/>
            <w:kern w:val="0"/>
            <w:sz w:val="24"/>
          </w:rPr>
          <w:t>日</w:t>
        </w:r>
      </w:smartTag>
      <w:r w:rsidRPr="00A50222">
        <w:rPr>
          <w:rFonts w:hint="eastAsia"/>
          <w:b/>
          <w:kern w:val="0"/>
          <w:sz w:val="24"/>
        </w:rPr>
        <w:t>下午</w:t>
      </w:r>
      <w:r w:rsidRPr="00A50222">
        <w:rPr>
          <w:b/>
          <w:kern w:val="0"/>
          <w:sz w:val="24"/>
        </w:rPr>
        <w:t xml:space="preserve">  </w:t>
      </w:r>
      <w:r w:rsidRPr="00A50222">
        <w:rPr>
          <w:b/>
          <w:kern w:val="0"/>
          <w:sz w:val="24"/>
        </w:rPr>
        <w:tab/>
      </w:r>
      <w:r w:rsidRPr="00A50222">
        <w:rPr>
          <w:rFonts w:hint="eastAsia"/>
          <w:b/>
          <w:kern w:val="0"/>
          <w:sz w:val="24"/>
        </w:rPr>
        <w:t>业务课二</w:t>
      </w:r>
    </w:p>
    <w:p w:rsidR="00520373" w:rsidRPr="005564C0" w:rsidRDefault="00520373" w:rsidP="00520373">
      <w:pPr>
        <w:widowControl/>
        <w:snapToGrid w:val="0"/>
        <w:spacing w:line="380" w:lineRule="exact"/>
        <w:ind w:firstLineChars="200" w:firstLine="482"/>
        <w:rPr>
          <w:b/>
          <w:kern w:val="0"/>
          <w:sz w:val="24"/>
        </w:rPr>
      </w:pPr>
      <w:smartTag w:uri="urn:schemas-microsoft-com:office:smarttags" w:element="chsdate">
        <w:smartTagPr>
          <w:attr w:name="Year" w:val="2016"/>
          <w:attr w:name="Month" w:val="12"/>
          <w:attr w:name="Day" w:val="26"/>
          <w:attr w:name="IsLunarDate" w:val="False"/>
          <w:attr w:name="IsROCDate" w:val="False"/>
        </w:smartTagPr>
        <w:r w:rsidRPr="005564C0">
          <w:rPr>
            <w:b/>
            <w:kern w:val="0"/>
            <w:sz w:val="24"/>
          </w:rPr>
          <w:t>12</w:t>
        </w:r>
        <w:r w:rsidRPr="005564C0">
          <w:rPr>
            <w:rFonts w:hint="eastAsia"/>
            <w:b/>
            <w:kern w:val="0"/>
            <w:sz w:val="24"/>
          </w:rPr>
          <w:t>月</w:t>
        </w:r>
        <w:r w:rsidRPr="005564C0">
          <w:rPr>
            <w:b/>
            <w:kern w:val="0"/>
            <w:sz w:val="24"/>
          </w:rPr>
          <w:t>26</w:t>
        </w:r>
        <w:r w:rsidRPr="005564C0">
          <w:rPr>
            <w:rFonts w:hint="eastAsia"/>
            <w:b/>
            <w:kern w:val="0"/>
            <w:sz w:val="24"/>
          </w:rPr>
          <w:t>日</w:t>
        </w:r>
      </w:smartTag>
      <w:r w:rsidRPr="005564C0">
        <w:rPr>
          <w:b/>
          <w:kern w:val="0"/>
          <w:sz w:val="24"/>
        </w:rPr>
        <w:t xml:space="preserve">       </w:t>
      </w:r>
      <w:r>
        <w:rPr>
          <w:rFonts w:hint="eastAsia"/>
          <w:b/>
          <w:kern w:val="0"/>
          <w:sz w:val="24"/>
        </w:rPr>
        <w:t xml:space="preserve"> </w:t>
      </w:r>
      <w:r w:rsidRPr="005564C0">
        <w:rPr>
          <w:rFonts w:hint="eastAsia"/>
          <w:b/>
          <w:kern w:val="0"/>
          <w:sz w:val="24"/>
        </w:rPr>
        <w:t>考试时间超过</w:t>
      </w:r>
      <w:r w:rsidRPr="005564C0">
        <w:rPr>
          <w:b/>
          <w:kern w:val="0"/>
          <w:sz w:val="24"/>
        </w:rPr>
        <w:t>3</w:t>
      </w:r>
      <w:r w:rsidRPr="005564C0">
        <w:rPr>
          <w:rFonts w:hint="eastAsia"/>
          <w:b/>
          <w:kern w:val="0"/>
          <w:sz w:val="24"/>
        </w:rPr>
        <w:t>小时的考试科目</w:t>
      </w:r>
    </w:p>
    <w:p w:rsidR="00520373" w:rsidRPr="006977A0" w:rsidRDefault="00520373" w:rsidP="00520373">
      <w:pPr>
        <w:widowControl/>
        <w:snapToGrid w:val="0"/>
        <w:spacing w:line="380" w:lineRule="exact"/>
        <w:ind w:firstLineChars="200" w:firstLine="482"/>
        <w:rPr>
          <w:b/>
          <w:kern w:val="0"/>
          <w:sz w:val="24"/>
        </w:rPr>
      </w:pPr>
      <w:r w:rsidRPr="006977A0">
        <w:rPr>
          <w:b/>
          <w:kern w:val="0"/>
          <w:sz w:val="24"/>
        </w:rPr>
        <w:t>4</w:t>
      </w:r>
      <w:r w:rsidRPr="006977A0">
        <w:rPr>
          <w:b/>
          <w:kern w:val="0"/>
          <w:sz w:val="24"/>
        </w:rPr>
        <w:t>．初试科目设置、考试大纲及命题：</w:t>
      </w:r>
    </w:p>
    <w:p w:rsidR="00520373" w:rsidRDefault="00520373" w:rsidP="00520373">
      <w:pPr>
        <w:widowControl/>
        <w:snapToGrid w:val="0"/>
        <w:spacing w:line="380" w:lineRule="exact"/>
        <w:ind w:firstLineChars="200" w:firstLine="482"/>
        <w:rPr>
          <w:rFonts w:hint="eastAsia"/>
          <w:b/>
          <w:kern w:val="0"/>
          <w:sz w:val="24"/>
        </w:rPr>
      </w:pPr>
      <w:r w:rsidRPr="00957976">
        <w:rPr>
          <w:b/>
          <w:kern w:val="0"/>
          <w:sz w:val="24"/>
        </w:rPr>
        <w:t>教育学、历史学、医学门类以及体育硕士、应用心理硕士、临床医学硕士、护理硕士初试设置三个单元考试科目。工商管理硕士、公共管理硕士、旅游管理硕士初试设置两个单元考试科目。其他学科门类（含专业学位）初试设置四个单元考试科目。</w:t>
      </w:r>
    </w:p>
    <w:p w:rsidR="00520373" w:rsidRPr="001E461B" w:rsidRDefault="00520373" w:rsidP="00520373">
      <w:pPr>
        <w:widowControl/>
        <w:snapToGrid w:val="0"/>
        <w:spacing w:line="380" w:lineRule="exact"/>
        <w:ind w:firstLineChars="200" w:firstLine="482"/>
        <w:rPr>
          <w:b/>
          <w:color w:val="0000FF"/>
          <w:kern w:val="0"/>
          <w:sz w:val="24"/>
        </w:rPr>
      </w:pPr>
      <w:r w:rsidRPr="00957976">
        <w:rPr>
          <w:b/>
          <w:kern w:val="0"/>
          <w:sz w:val="24"/>
        </w:rPr>
        <w:t>思想政治理论（</w:t>
      </w:r>
      <w:r w:rsidRPr="00957976">
        <w:rPr>
          <w:b/>
          <w:kern w:val="0"/>
          <w:sz w:val="24"/>
        </w:rPr>
        <w:t>101</w:t>
      </w:r>
      <w:r w:rsidRPr="00957976">
        <w:rPr>
          <w:b/>
          <w:kern w:val="0"/>
          <w:sz w:val="24"/>
        </w:rPr>
        <w:t>）、管理类联考综合能力（</w:t>
      </w:r>
      <w:r w:rsidRPr="00957976">
        <w:rPr>
          <w:b/>
          <w:kern w:val="0"/>
          <w:sz w:val="24"/>
        </w:rPr>
        <w:t>199</w:t>
      </w:r>
      <w:r w:rsidRPr="00957976">
        <w:rPr>
          <w:b/>
          <w:kern w:val="0"/>
          <w:sz w:val="24"/>
        </w:rPr>
        <w:t>）、英语</w:t>
      </w:r>
      <w:proofErr w:type="gramStart"/>
      <w:r w:rsidRPr="00957976">
        <w:rPr>
          <w:b/>
          <w:kern w:val="0"/>
          <w:sz w:val="24"/>
        </w:rPr>
        <w:t>一</w:t>
      </w:r>
      <w:proofErr w:type="gramEnd"/>
      <w:r w:rsidRPr="00957976">
        <w:rPr>
          <w:b/>
          <w:kern w:val="0"/>
          <w:sz w:val="24"/>
        </w:rPr>
        <w:t>（</w:t>
      </w:r>
      <w:r w:rsidRPr="00957976">
        <w:rPr>
          <w:b/>
          <w:kern w:val="0"/>
          <w:sz w:val="24"/>
        </w:rPr>
        <w:t>201</w:t>
      </w:r>
      <w:r w:rsidRPr="00957976">
        <w:rPr>
          <w:b/>
          <w:kern w:val="0"/>
          <w:sz w:val="24"/>
        </w:rPr>
        <w:t>）、俄语（</w:t>
      </w:r>
      <w:r w:rsidRPr="00957976">
        <w:rPr>
          <w:b/>
          <w:kern w:val="0"/>
          <w:sz w:val="24"/>
        </w:rPr>
        <w:t>202</w:t>
      </w:r>
      <w:r w:rsidRPr="00957976">
        <w:rPr>
          <w:b/>
          <w:kern w:val="0"/>
          <w:sz w:val="24"/>
        </w:rPr>
        <w:t>）、日语（</w:t>
      </w:r>
      <w:r w:rsidRPr="00957976">
        <w:rPr>
          <w:b/>
          <w:kern w:val="0"/>
          <w:sz w:val="24"/>
        </w:rPr>
        <w:t>203</w:t>
      </w:r>
      <w:r w:rsidRPr="00957976">
        <w:rPr>
          <w:b/>
          <w:kern w:val="0"/>
          <w:sz w:val="24"/>
        </w:rPr>
        <w:t>）、英语二（</w:t>
      </w:r>
      <w:r w:rsidRPr="00957976">
        <w:rPr>
          <w:b/>
          <w:kern w:val="0"/>
          <w:sz w:val="24"/>
        </w:rPr>
        <w:t>204</w:t>
      </w:r>
      <w:r w:rsidRPr="00957976">
        <w:rPr>
          <w:b/>
          <w:kern w:val="0"/>
          <w:sz w:val="24"/>
        </w:rPr>
        <w:t>）、数学</w:t>
      </w:r>
      <w:proofErr w:type="gramStart"/>
      <w:r w:rsidRPr="00957976">
        <w:rPr>
          <w:b/>
          <w:kern w:val="0"/>
          <w:sz w:val="24"/>
        </w:rPr>
        <w:t>一</w:t>
      </w:r>
      <w:proofErr w:type="gramEnd"/>
      <w:r w:rsidRPr="00957976">
        <w:rPr>
          <w:b/>
          <w:kern w:val="0"/>
          <w:sz w:val="24"/>
        </w:rPr>
        <w:t>（</w:t>
      </w:r>
      <w:r w:rsidRPr="00957976">
        <w:rPr>
          <w:b/>
          <w:kern w:val="0"/>
          <w:sz w:val="24"/>
        </w:rPr>
        <w:t>301</w:t>
      </w:r>
      <w:r w:rsidRPr="00957976">
        <w:rPr>
          <w:b/>
          <w:kern w:val="0"/>
          <w:sz w:val="24"/>
        </w:rPr>
        <w:t>）、数学二（</w:t>
      </w:r>
      <w:r w:rsidRPr="00957976">
        <w:rPr>
          <w:b/>
          <w:kern w:val="0"/>
          <w:sz w:val="24"/>
        </w:rPr>
        <w:t>302</w:t>
      </w:r>
      <w:r w:rsidRPr="00957976">
        <w:rPr>
          <w:b/>
          <w:kern w:val="0"/>
          <w:sz w:val="24"/>
        </w:rPr>
        <w:t>）、数学三（</w:t>
      </w:r>
      <w:r w:rsidRPr="00957976">
        <w:rPr>
          <w:b/>
          <w:kern w:val="0"/>
          <w:sz w:val="24"/>
        </w:rPr>
        <w:t>303</w:t>
      </w:r>
      <w:r w:rsidRPr="00957976">
        <w:rPr>
          <w:b/>
          <w:kern w:val="0"/>
          <w:sz w:val="24"/>
        </w:rPr>
        <w:t>）、</w:t>
      </w:r>
      <w:r w:rsidRPr="00957976">
        <w:rPr>
          <w:rFonts w:hint="eastAsia"/>
          <w:b/>
          <w:kern w:val="0"/>
          <w:sz w:val="24"/>
        </w:rPr>
        <w:t>临床医学综合能力（西医）</w:t>
      </w:r>
      <w:r w:rsidRPr="00957976">
        <w:rPr>
          <w:b/>
          <w:kern w:val="0"/>
          <w:sz w:val="24"/>
        </w:rPr>
        <w:t>（</w:t>
      </w:r>
      <w:r w:rsidRPr="00957976">
        <w:rPr>
          <w:b/>
          <w:kern w:val="0"/>
          <w:sz w:val="24"/>
        </w:rPr>
        <w:t>306</w:t>
      </w:r>
      <w:r w:rsidRPr="00957976">
        <w:rPr>
          <w:b/>
          <w:kern w:val="0"/>
          <w:sz w:val="24"/>
        </w:rPr>
        <w:t>）、</w:t>
      </w:r>
      <w:proofErr w:type="gramStart"/>
      <w:r w:rsidRPr="00957976">
        <w:rPr>
          <w:b/>
          <w:kern w:val="0"/>
          <w:sz w:val="24"/>
        </w:rPr>
        <w:t>法硕联考</w:t>
      </w:r>
      <w:proofErr w:type="gramEnd"/>
      <w:r w:rsidRPr="00957976">
        <w:rPr>
          <w:b/>
          <w:kern w:val="0"/>
          <w:sz w:val="24"/>
        </w:rPr>
        <w:t>专业基础（法学）（</w:t>
      </w:r>
      <w:r w:rsidRPr="00957976">
        <w:rPr>
          <w:b/>
          <w:kern w:val="0"/>
          <w:sz w:val="24"/>
        </w:rPr>
        <w:t>397</w:t>
      </w:r>
      <w:r w:rsidRPr="00957976">
        <w:rPr>
          <w:b/>
          <w:kern w:val="0"/>
          <w:sz w:val="24"/>
        </w:rPr>
        <w:t>）、</w:t>
      </w:r>
      <w:proofErr w:type="gramStart"/>
      <w:r w:rsidRPr="00957976">
        <w:rPr>
          <w:b/>
          <w:kern w:val="0"/>
          <w:sz w:val="24"/>
        </w:rPr>
        <w:t>法硕联考</w:t>
      </w:r>
      <w:proofErr w:type="gramEnd"/>
      <w:r w:rsidRPr="00957976">
        <w:rPr>
          <w:b/>
          <w:kern w:val="0"/>
          <w:sz w:val="24"/>
        </w:rPr>
        <w:t>专业基础（非法学）（</w:t>
      </w:r>
      <w:r w:rsidRPr="00957976">
        <w:rPr>
          <w:b/>
          <w:kern w:val="0"/>
          <w:sz w:val="24"/>
        </w:rPr>
        <w:t>398</w:t>
      </w:r>
      <w:r w:rsidRPr="00957976">
        <w:rPr>
          <w:b/>
          <w:kern w:val="0"/>
          <w:sz w:val="24"/>
        </w:rPr>
        <w:t>）、</w:t>
      </w:r>
      <w:proofErr w:type="gramStart"/>
      <w:r w:rsidRPr="00957976">
        <w:rPr>
          <w:b/>
          <w:kern w:val="0"/>
          <w:sz w:val="24"/>
        </w:rPr>
        <w:t>法硕联考</w:t>
      </w:r>
      <w:proofErr w:type="gramEnd"/>
      <w:r w:rsidRPr="00957976">
        <w:rPr>
          <w:b/>
          <w:kern w:val="0"/>
          <w:sz w:val="24"/>
        </w:rPr>
        <w:t>综合（法学）（</w:t>
      </w:r>
      <w:r w:rsidRPr="00957976">
        <w:rPr>
          <w:b/>
          <w:kern w:val="0"/>
          <w:sz w:val="24"/>
        </w:rPr>
        <w:t>497</w:t>
      </w:r>
      <w:r w:rsidRPr="00957976">
        <w:rPr>
          <w:b/>
          <w:kern w:val="0"/>
          <w:sz w:val="24"/>
        </w:rPr>
        <w:t>）、</w:t>
      </w:r>
      <w:proofErr w:type="gramStart"/>
      <w:r w:rsidRPr="00957976">
        <w:rPr>
          <w:b/>
          <w:kern w:val="0"/>
          <w:sz w:val="24"/>
        </w:rPr>
        <w:t>法硕联考</w:t>
      </w:r>
      <w:proofErr w:type="gramEnd"/>
      <w:r w:rsidRPr="00957976">
        <w:rPr>
          <w:b/>
          <w:kern w:val="0"/>
          <w:sz w:val="24"/>
        </w:rPr>
        <w:t>综合（非法学）（</w:t>
      </w:r>
      <w:r w:rsidRPr="00957976">
        <w:rPr>
          <w:b/>
          <w:kern w:val="0"/>
          <w:sz w:val="24"/>
        </w:rPr>
        <w:t>498</w:t>
      </w:r>
      <w:r w:rsidRPr="00957976">
        <w:rPr>
          <w:b/>
          <w:kern w:val="0"/>
          <w:sz w:val="24"/>
        </w:rPr>
        <w:t>）为全国统考科目或联</w:t>
      </w:r>
      <w:r w:rsidRPr="00B346D6">
        <w:rPr>
          <w:b/>
          <w:kern w:val="0"/>
          <w:sz w:val="24"/>
        </w:rPr>
        <w:t>考科目，命题工作由教育部考试中心统一组织，考试大纲由教育部考试中心统一编制。</w:t>
      </w:r>
    </w:p>
    <w:p w:rsidR="00520373" w:rsidRPr="00957976" w:rsidRDefault="00520373" w:rsidP="00520373">
      <w:pPr>
        <w:widowControl/>
        <w:snapToGrid w:val="0"/>
        <w:spacing w:line="380" w:lineRule="exact"/>
        <w:ind w:firstLineChars="200" w:firstLine="482"/>
        <w:rPr>
          <w:b/>
          <w:kern w:val="0"/>
          <w:sz w:val="24"/>
        </w:rPr>
      </w:pPr>
      <w:r w:rsidRPr="00957976">
        <w:rPr>
          <w:b/>
          <w:kern w:val="0"/>
          <w:sz w:val="24"/>
        </w:rPr>
        <w:t>其他考试科</w:t>
      </w:r>
      <w:r w:rsidRPr="00957976">
        <w:rPr>
          <w:rFonts w:hint="eastAsia"/>
          <w:b/>
          <w:kern w:val="0"/>
          <w:sz w:val="24"/>
        </w:rPr>
        <w:t>目</w:t>
      </w:r>
      <w:r w:rsidRPr="00957976">
        <w:rPr>
          <w:b/>
          <w:kern w:val="0"/>
          <w:sz w:val="24"/>
        </w:rPr>
        <w:t>由我校自行命题，考试大纲可在湖南师范大学研究生院网站（</w:t>
      </w:r>
      <w:r w:rsidRPr="00957976">
        <w:rPr>
          <w:b/>
          <w:kern w:val="0"/>
          <w:sz w:val="24"/>
        </w:rPr>
        <w:t>http://yjsy.hunn</w:t>
      </w:r>
      <w:r w:rsidRPr="00957976">
        <w:rPr>
          <w:b/>
          <w:kern w:val="0"/>
          <w:sz w:val="24"/>
        </w:rPr>
        <w:t>u</w:t>
      </w:r>
      <w:r w:rsidRPr="00957976">
        <w:rPr>
          <w:b/>
          <w:kern w:val="0"/>
          <w:sz w:val="24"/>
        </w:rPr>
        <w:t>.edu.cn/</w:t>
      </w:r>
      <w:r w:rsidRPr="00957976">
        <w:rPr>
          <w:b/>
          <w:kern w:val="0"/>
          <w:sz w:val="24"/>
        </w:rPr>
        <w:t>）下载。</w:t>
      </w:r>
    </w:p>
    <w:p w:rsidR="00520373" w:rsidRPr="00957976" w:rsidRDefault="00520373" w:rsidP="00520373">
      <w:pPr>
        <w:widowControl/>
        <w:snapToGrid w:val="0"/>
        <w:spacing w:line="380" w:lineRule="exact"/>
        <w:ind w:firstLineChars="200" w:firstLine="482"/>
        <w:rPr>
          <w:b/>
          <w:kern w:val="0"/>
          <w:sz w:val="24"/>
        </w:rPr>
      </w:pPr>
      <w:r w:rsidRPr="00957976">
        <w:rPr>
          <w:b/>
          <w:kern w:val="0"/>
          <w:sz w:val="24"/>
        </w:rPr>
        <w:t>5</w:t>
      </w:r>
      <w:r w:rsidRPr="00957976">
        <w:rPr>
          <w:b/>
          <w:kern w:val="0"/>
          <w:sz w:val="24"/>
        </w:rPr>
        <w:t>．初试地点：考生在报名点指定的地点参加考试。</w:t>
      </w:r>
    </w:p>
    <w:p w:rsidR="00520373" w:rsidRPr="00957976" w:rsidRDefault="00520373" w:rsidP="00520373">
      <w:pPr>
        <w:widowControl/>
        <w:snapToGrid w:val="0"/>
        <w:spacing w:line="380" w:lineRule="exact"/>
        <w:ind w:firstLineChars="200" w:firstLine="482"/>
        <w:rPr>
          <w:b/>
          <w:kern w:val="0"/>
          <w:sz w:val="24"/>
        </w:rPr>
      </w:pPr>
      <w:r w:rsidRPr="00957976">
        <w:rPr>
          <w:b/>
          <w:kern w:val="0"/>
          <w:sz w:val="24"/>
        </w:rPr>
        <w:t>6</w:t>
      </w:r>
      <w:r w:rsidRPr="00957976">
        <w:rPr>
          <w:b/>
          <w:kern w:val="0"/>
          <w:sz w:val="24"/>
        </w:rPr>
        <w:t>．考生初试成绩单不邮寄。考生可通过</w:t>
      </w:r>
      <w:bookmarkStart w:id="13" w:name="OLE_LINK26"/>
      <w:bookmarkStart w:id="14" w:name="OLE_LINK27"/>
      <w:r w:rsidRPr="00957976">
        <w:rPr>
          <w:b/>
          <w:kern w:val="0"/>
          <w:sz w:val="24"/>
        </w:rPr>
        <w:t>湖南师范大学</w:t>
      </w:r>
      <w:bookmarkEnd w:id="13"/>
      <w:bookmarkEnd w:id="14"/>
      <w:r w:rsidRPr="00957976">
        <w:rPr>
          <w:b/>
          <w:kern w:val="0"/>
          <w:sz w:val="24"/>
        </w:rPr>
        <w:t>研究生院网站（</w:t>
      </w:r>
      <w:r w:rsidRPr="00957976">
        <w:rPr>
          <w:b/>
          <w:kern w:val="0"/>
          <w:sz w:val="24"/>
        </w:rPr>
        <w:t>http://yjsy.hunnu.edu.cn/</w:t>
      </w:r>
      <w:r w:rsidRPr="00957976">
        <w:rPr>
          <w:b/>
          <w:kern w:val="0"/>
          <w:sz w:val="24"/>
        </w:rPr>
        <w:t>）查询。</w:t>
      </w:r>
    </w:p>
    <w:p w:rsidR="00520373" w:rsidRPr="0055374A" w:rsidRDefault="00520373" w:rsidP="00520373">
      <w:pPr>
        <w:snapToGrid w:val="0"/>
        <w:spacing w:line="380" w:lineRule="exact"/>
        <w:ind w:firstLineChars="200" w:firstLine="482"/>
        <w:rPr>
          <w:b/>
          <w:kern w:val="0"/>
          <w:sz w:val="24"/>
        </w:rPr>
      </w:pPr>
      <w:r w:rsidRPr="00082CE2">
        <w:rPr>
          <w:b/>
          <w:kern w:val="0"/>
          <w:sz w:val="24"/>
        </w:rPr>
        <w:t>7</w:t>
      </w:r>
      <w:r w:rsidRPr="00082CE2">
        <w:rPr>
          <w:b/>
          <w:kern w:val="0"/>
          <w:sz w:val="24"/>
        </w:rPr>
        <w:t>．</w:t>
      </w:r>
      <w:r w:rsidRPr="00082CE2">
        <w:rPr>
          <w:rFonts w:hint="eastAsia"/>
          <w:b/>
          <w:kern w:val="0"/>
          <w:sz w:val="24"/>
        </w:rPr>
        <w:t>我校将在复试阶段对考生再次</w:t>
      </w:r>
      <w:r w:rsidRPr="00082CE2">
        <w:rPr>
          <w:b/>
          <w:kern w:val="0"/>
          <w:sz w:val="24"/>
        </w:rPr>
        <w:t>进行</w:t>
      </w:r>
      <w:r w:rsidRPr="00082CE2">
        <w:rPr>
          <w:rFonts w:hint="eastAsia"/>
          <w:b/>
          <w:kern w:val="0"/>
          <w:sz w:val="24"/>
        </w:rPr>
        <w:t>全面</w:t>
      </w:r>
      <w:r w:rsidRPr="00082CE2">
        <w:rPr>
          <w:b/>
          <w:kern w:val="0"/>
          <w:sz w:val="24"/>
        </w:rPr>
        <w:t>资格审查</w:t>
      </w:r>
      <w:r w:rsidRPr="00082CE2">
        <w:rPr>
          <w:rFonts w:hint="eastAsia"/>
          <w:b/>
          <w:kern w:val="0"/>
          <w:sz w:val="24"/>
        </w:rPr>
        <w:t>，资格审查未通过者不得参加复试。</w:t>
      </w:r>
      <w:r w:rsidRPr="00082CE2">
        <w:rPr>
          <w:b/>
          <w:kern w:val="0"/>
          <w:sz w:val="24"/>
        </w:rPr>
        <w:t>复试时间、地点、方式等由我校自定，并在复试前通知考生。</w:t>
      </w:r>
      <w:r w:rsidRPr="00082CE2">
        <w:rPr>
          <w:rFonts w:hint="eastAsia"/>
          <w:b/>
          <w:kern w:val="0"/>
          <w:sz w:val="24"/>
        </w:rPr>
        <w:t>成</w:t>
      </w:r>
      <w:r w:rsidRPr="004C472F">
        <w:rPr>
          <w:rFonts w:hint="eastAsia"/>
          <w:b/>
          <w:kern w:val="0"/>
          <w:sz w:val="24"/>
        </w:rPr>
        <w:t>人教育应届本科毕业生及复试时尚未取得本科毕业证书的自考和网络教育考生</w:t>
      </w:r>
      <w:r w:rsidRPr="0055374A">
        <w:rPr>
          <w:b/>
          <w:kern w:val="0"/>
          <w:sz w:val="24"/>
        </w:rPr>
        <w:t>复试时，需参加同等学力加试。</w:t>
      </w:r>
    </w:p>
    <w:p w:rsidR="00520373" w:rsidRDefault="00520373" w:rsidP="00520373">
      <w:pPr>
        <w:widowControl/>
        <w:snapToGrid w:val="0"/>
        <w:spacing w:line="380" w:lineRule="exact"/>
        <w:ind w:firstLineChars="200" w:firstLine="482"/>
        <w:rPr>
          <w:rFonts w:hint="eastAsia"/>
          <w:b/>
          <w:kern w:val="0"/>
          <w:sz w:val="24"/>
        </w:rPr>
      </w:pPr>
      <w:r w:rsidRPr="004C472F">
        <w:rPr>
          <w:b/>
          <w:kern w:val="0"/>
          <w:sz w:val="24"/>
        </w:rPr>
        <w:t>8</w:t>
      </w:r>
      <w:r w:rsidRPr="004C472F">
        <w:rPr>
          <w:b/>
          <w:kern w:val="0"/>
          <w:sz w:val="24"/>
        </w:rPr>
        <w:t>．临床医学专业学位硕士研究生、</w:t>
      </w:r>
      <w:r w:rsidRPr="004C472F">
        <w:rPr>
          <w:rFonts w:hint="eastAsia"/>
          <w:b/>
          <w:kern w:val="0"/>
          <w:sz w:val="24"/>
        </w:rPr>
        <w:t>“退役大学生士兵”专项硕士研究生招生计划考生、单独考试</w:t>
      </w:r>
      <w:r w:rsidRPr="004C472F">
        <w:rPr>
          <w:b/>
          <w:kern w:val="0"/>
          <w:sz w:val="24"/>
        </w:rPr>
        <w:t>考生进入复试的初试成绩要求</w:t>
      </w:r>
      <w:r>
        <w:rPr>
          <w:rFonts w:hint="eastAsia"/>
          <w:b/>
          <w:kern w:val="0"/>
          <w:sz w:val="24"/>
        </w:rPr>
        <w:t>由</w:t>
      </w:r>
      <w:r w:rsidRPr="004C472F">
        <w:rPr>
          <w:b/>
          <w:kern w:val="0"/>
          <w:sz w:val="24"/>
        </w:rPr>
        <w:t>我校依据教育部有关政策自主确定。</w:t>
      </w:r>
    </w:p>
    <w:p w:rsidR="00520373" w:rsidRPr="002D0B40" w:rsidRDefault="00520373" w:rsidP="00520373">
      <w:pPr>
        <w:widowControl/>
        <w:snapToGrid w:val="0"/>
        <w:spacing w:beforeLines="50" w:before="156" w:line="400" w:lineRule="exact"/>
        <w:ind w:firstLineChars="200" w:firstLine="482"/>
        <w:rPr>
          <w:rFonts w:eastAsia="黑体"/>
          <w:b/>
          <w:kern w:val="0"/>
          <w:sz w:val="24"/>
        </w:rPr>
      </w:pPr>
      <w:r w:rsidRPr="002D0B40">
        <w:rPr>
          <w:rFonts w:eastAsia="黑体" w:hint="eastAsia"/>
          <w:b/>
          <w:kern w:val="0"/>
          <w:sz w:val="24"/>
        </w:rPr>
        <w:t>七</w:t>
      </w:r>
      <w:r w:rsidRPr="002D0B40">
        <w:rPr>
          <w:rFonts w:eastAsia="黑体"/>
          <w:b/>
          <w:kern w:val="0"/>
          <w:sz w:val="24"/>
        </w:rPr>
        <w:t>、体检</w:t>
      </w:r>
    </w:p>
    <w:p w:rsidR="00520373" w:rsidRPr="002D0B40" w:rsidRDefault="00520373" w:rsidP="00520373">
      <w:pPr>
        <w:widowControl/>
        <w:snapToGrid w:val="0"/>
        <w:spacing w:line="380" w:lineRule="exact"/>
        <w:ind w:firstLineChars="200" w:firstLine="482"/>
        <w:rPr>
          <w:b/>
          <w:kern w:val="0"/>
          <w:sz w:val="24"/>
        </w:rPr>
      </w:pPr>
      <w:r w:rsidRPr="002D0B40">
        <w:rPr>
          <w:b/>
          <w:kern w:val="0"/>
          <w:sz w:val="24"/>
        </w:rPr>
        <w:t>1</w:t>
      </w:r>
      <w:r w:rsidRPr="002D0B40">
        <w:rPr>
          <w:b/>
          <w:kern w:val="0"/>
          <w:sz w:val="24"/>
        </w:rPr>
        <w:t>．体检时间：考生在复试时须参加体检，具体时间、要求由我校在复试前通知。</w:t>
      </w:r>
    </w:p>
    <w:p w:rsidR="00520373" w:rsidRPr="002D0B40" w:rsidRDefault="00520373" w:rsidP="00520373">
      <w:pPr>
        <w:widowControl/>
        <w:snapToGrid w:val="0"/>
        <w:spacing w:line="380" w:lineRule="exact"/>
        <w:ind w:firstLineChars="200" w:firstLine="482"/>
        <w:rPr>
          <w:b/>
          <w:kern w:val="0"/>
          <w:sz w:val="24"/>
        </w:rPr>
      </w:pPr>
      <w:r w:rsidRPr="002D0B40">
        <w:rPr>
          <w:b/>
          <w:kern w:val="0"/>
          <w:sz w:val="24"/>
        </w:rPr>
        <w:t>2</w:t>
      </w:r>
      <w:r w:rsidRPr="002D0B40">
        <w:rPr>
          <w:b/>
          <w:kern w:val="0"/>
          <w:sz w:val="24"/>
        </w:rPr>
        <w:t>．体检标准：参照教育部、卫生部、中国残联印发的《普通高等学校招生体检工作指导意见》（教学〔</w:t>
      </w:r>
      <w:r w:rsidRPr="002D0B40">
        <w:rPr>
          <w:b/>
          <w:kern w:val="0"/>
          <w:sz w:val="24"/>
        </w:rPr>
        <w:t>2003</w:t>
      </w:r>
      <w:r w:rsidRPr="002D0B40">
        <w:rPr>
          <w:b/>
          <w:kern w:val="0"/>
          <w:sz w:val="24"/>
        </w:rPr>
        <w:t>〕</w:t>
      </w:r>
      <w:r w:rsidRPr="002D0B40">
        <w:rPr>
          <w:b/>
          <w:kern w:val="0"/>
          <w:sz w:val="24"/>
        </w:rPr>
        <w:t>3</w:t>
      </w:r>
      <w:r w:rsidRPr="002D0B40">
        <w:rPr>
          <w:b/>
          <w:kern w:val="0"/>
          <w:sz w:val="24"/>
        </w:rPr>
        <w:t>号）要求，按照《教育部办公厅</w:t>
      </w:r>
      <w:r w:rsidRPr="002D0B40">
        <w:rPr>
          <w:b/>
          <w:kern w:val="0"/>
          <w:sz w:val="24"/>
        </w:rPr>
        <w:t xml:space="preserve"> </w:t>
      </w:r>
      <w:r w:rsidRPr="002D0B40">
        <w:rPr>
          <w:b/>
          <w:kern w:val="0"/>
          <w:sz w:val="24"/>
        </w:rPr>
        <w:t>卫生部办公厅关于普通高等学校招生学生入学身体检查取消乙肝项目检测有关问题的通知》（教学厅〔</w:t>
      </w:r>
      <w:r w:rsidRPr="002D0B40">
        <w:rPr>
          <w:b/>
          <w:kern w:val="0"/>
          <w:sz w:val="24"/>
        </w:rPr>
        <w:t>2010</w:t>
      </w:r>
      <w:r w:rsidRPr="002D0B40">
        <w:rPr>
          <w:b/>
          <w:kern w:val="0"/>
          <w:sz w:val="24"/>
        </w:rPr>
        <w:t>〕</w:t>
      </w:r>
      <w:r w:rsidRPr="002D0B40">
        <w:rPr>
          <w:b/>
          <w:kern w:val="0"/>
          <w:sz w:val="24"/>
        </w:rPr>
        <w:t>2</w:t>
      </w:r>
      <w:r w:rsidRPr="002D0B40">
        <w:rPr>
          <w:b/>
          <w:kern w:val="0"/>
          <w:sz w:val="24"/>
        </w:rPr>
        <w:t>号）规定，并结合我校实际情况进行。</w:t>
      </w:r>
    </w:p>
    <w:p w:rsidR="00520373" w:rsidRPr="002D0B40" w:rsidRDefault="00520373" w:rsidP="00520373">
      <w:pPr>
        <w:widowControl/>
        <w:snapToGrid w:val="0"/>
        <w:spacing w:beforeLines="50" w:before="156" w:line="400" w:lineRule="exact"/>
        <w:ind w:firstLineChars="200" w:firstLine="482"/>
        <w:rPr>
          <w:rFonts w:eastAsia="黑体"/>
          <w:b/>
          <w:kern w:val="0"/>
          <w:sz w:val="24"/>
        </w:rPr>
      </w:pPr>
      <w:r w:rsidRPr="002D0B40">
        <w:rPr>
          <w:rFonts w:eastAsia="黑体" w:hint="eastAsia"/>
          <w:b/>
          <w:kern w:val="0"/>
          <w:sz w:val="24"/>
        </w:rPr>
        <w:t>八</w:t>
      </w:r>
      <w:r w:rsidRPr="002D0B40">
        <w:rPr>
          <w:rFonts w:eastAsia="黑体"/>
          <w:b/>
          <w:kern w:val="0"/>
          <w:sz w:val="24"/>
        </w:rPr>
        <w:t>、录取</w:t>
      </w:r>
    </w:p>
    <w:p w:rsidR="00520373" w:rsidRDefault="00520373" w:rsidP="00520373">
      <w:pPr>
        <w:widowControl/>
        <w:snapToGrid w:val="0"/>
        <w:spacing w:line="380" w:lineRule="exact"/>
        <w:ind w:firstLineChars="200" w:firstLine="482"/>
        <w:rPr>
          <w:rFonts w:hint="eastAsia"/>
          <w:b/>
          <w:kern w:val="0"/>
          <w:sz w:val="24"/>
        </w:rPr>
      </w:pPr>
      <w:r w:rsidRPr="002D0B40">
        <w:rPr>
          <w:b/>
          <w:kern w:val="0"/>
          <w:sz w:val="24"/>
        </w:rPr>
        <w:t>我校根据考生招生考试（包括初试、复试）的成绩并结合其思想政治表现、业务素质、身体健康状况及档案政审意见确定录取名单。</w:t>
      </w:r>
      <w:r>
        <w:rPr>
          <w:rFonts w:hint="eastAsia"/>
          <w:b/>
          <w:kern w:val="0"/>
          <w:sz w:val="24"/>
        </w:rPr>
        <w:t>考生的</w:t>
      </w:r>
      <w:r w:rsidRPr="002D0B40">
        <w:rPr>
          <w:b/>
          <w:kern w:val="0"/>
          <w:sz w:val="24"/>
        </w:rPr>
        <w:t>录取</w:t>
      </w:r>
      <w:r>
        <w:rPr>
          <w:rFonts w:hint="eastAsia"/>
          <w:b/>
          <w:kern w:val="0"/>
          <w:sz w:val="24"/>
        </w:rPr>
        <w:t>类别</w:t>
      </w:r>
      <w:r w:rsidRPr="002D0B40">
        <w:rPr>
          <w:b/>
          <w:kern w:val="0"/>
          <w:sz w:val="24"/>
        </w:rPr>
        <w:t>按就业方式分为定向就业和非定向就业两种类型。定向就业按定向合同就业；非定向就业按所在招生单位推荐、本人与用人单位双向选择的办法就业。应届本科毕业生及自学考试和网络教育届时可毕业本科生考生，</w:t>
      </w:r>
      <w:r w:rsidRPr="002D0B40">
        <w:rPr>
          <w:rFonts w:hint="eastAsia"/>
          <w:b/>
          <w:kern w:val="0"/>
          <w:sz w:val="24"/>
        </w:rPr>
        <w:t>在国家</w:t>
      </w:r>
      <w:r>
        <w:rPr>
          <w:rFonts w:hint="eastAsia"/>
          <w:b/>
          <w:kern w:val="0"/>
          <w:sz w:val="24"/>
        </w:rPr>
        <w:t>规定时间内</w:t>
      </w:r>
      <w:r w:rsidRPr="002D0B40">
        <w:rPr>
          <w:b/>
          <w:kern w:val="0"/>
          <w:sz w:val="24"/>
        </w:rPr>
        <w:t>未取得国家承认的本科毕业证书者，取消录取资格。</w:t>
      </w:r>
    </w:p>
    <w:p w:rsidR="00520373" w:rsidRPr="00531A12" w:rsidRDefault="00520373" w:rsidP="00520373">
      <w:pPr>
        <w:widowControl/>
        <w:snapToGrid w:val="0"/>
        <w:spacing w:line="380" w:lineRule="exact"/>
        <w:ind w:firstLineChars="200" w:firstLine="482"/>
        <w:rPr>
          <w:rFonts w:hint="eastAsia"/>
          <w:b/>
          <w:kern w:val="0"/>
          <w:sz w:val="24"/>
        </w:rPr>
      </w:pPr>
    </w:p>
    <w:p w:rsidR="00520373" w:rsidRPr="004C60A1" w:rsidRDefault="00520373" w:rsidP="00520373">
      <w:pPr>
        <w:widowControl/>
        <w:snapToGrid w:val="0"/>
        <w:spacing w:beforeLines="50" w:before="156" w:line="400" w:lineRule="exact"/>
        <w:ind w:firstLineChars="200" w:firstLine="482"/>
        <w:rPr>
          <w:rFonts w:eastAsia="黑体"/>
          <w:b/>
          <w:kern w:val="0"/>
          <w:sz w:val="24"/>
        </w:rPr>
      </w:pPr>
      <w:bookmarkStart w:id="15" w:name="OLE_LINK28"/>
      <w:bookmarkStart w:id="16" w:name="OLE_LINK29"/>
      <w:r w:rsidRPr="004C60A1">
        <w:rPr>
          <w:rFonts w:eastAsia="黑体" w:hint="eastAsia"/>
          <w:b/>
          <w:kern w:val="0"/>
          <w:sz w:val="24"/>
        </w:rPr>
        <w:t>九</w:t>
      </w:r>
      <w:r w:rsidRPr="004C60A1">
        <w:rPr>
          <w:rFonts w:eastAsia="黑体"/>
          <w:b/>
          <w:kern w:val="0"/>
          <w:sz w:val="24"/>
        </w:rPr>
        <w:t>、学费和奖助体系</w:t>
      </w:r>
    </w:p>
    <w:p w:rsidR="00520373" w:rsidRPr="004C60A1" w:rsidRDefault="00520373" w:rsidP="00520373">
      <w:pPr>
        <w:widowControl/>
        <w:snapToGrid w:val="0"/>
        <w:spacing w:line="380" w:lineRule="exact"/>
        <w:ind w:firstLineChars="200" w:firstLine="482"/>
        <w:rPr>
          <w:b/>
          <w:kern w:val="0"/>
          <w:sz w:val="24"/>
        </w:rPr>
      </w:pPr>
      <w:r w:rsidRPr="004C60A1">
        <w:rPr>
          <w:b/>
          <w:kern w:val="0"/>
          <w:sz w:val="24"/>
        </w:rPr>
        <w:t>学费：</w:t>
      </w:r>
      <w:r w:rsidRPr="004550F6">
        <w:rPr>
          <w:rFonts w:hint="eastAsia"/>
          <w:b/>
          <w:kern w:val="0"/>
          <w:sz w:val="24"/>
        </w:rPr>
        <w:t>所有纳入招生计划的硕士研究生都要缴纳学费</w:t>
      </w:r>
      <w:r w:rsidRPr="004C60A1">
        <w:rPr>
          <w:b/>
          <w:kern w:val="0"/>
          <w:sz w:val="24"/>
        </w:rPr>
        <w:t>，具体学费标准按国家及省物价部门</w:t>
      </w:r>
      <w:r>
        <w:rPr>
          <w:rFonts w:hint="eastAsia"/>
          <w:b/>
          <w:kern w:val="0"/>
          <w:sz w:val="24"/>
        </w:rPr>
        <w:t>有关文件</w:t>
      </w:r>
      <w:r w:rsidRPr="004C60A1">
        <w:rPr>
          <w:b/>
          <w:kern w:val="0"/>
          <w:sz w:val="24"/>
        </w:rPr>
        <w:t>执行。</w:t>
      </w:r>
    </w:p>
    <w:p w:rsidR="00520373" w:rsidRPr="004C60A1" w:rsidRDefault="00520373" w:rsidP="00520373">
      <w:pPr>
        <w:widowControl/>
        <w:snapToGrid w:val="0"/>
        <w:spacing w:line="380" w:lineRule="exact"/>
        <w:ind w:firstLineChars="200" w:firstLine="482"/>
        <w:rPr>
          <w:b/>
          <w:kern w:val="0"/>
          <w:sz w:val="24"/>
        </w:rPr>
      </w:pPr>
      <w:r w:rsidRPr="004C60A1">
        <w:rPr>
          <w:b/>
          <w:kern w:val="0"/>
          <w:sz w:val="24"/>
        </w:rPr>
        <w:t>奖助体系：</w:t>
      </w:r>
      <w:r w:rsidRPr="004C60A1">
        <w:rPr>
          <w:b/>
          <w:bCs/>
          <w:kern w:val="0"/>
          <w:sz w:val="24"/>
        </w:rPr>
        <w:t>为激励研究生勤奋学习、潜心科研、勇于创新，在国家全面实行研究生教育收费制度的情况下更好地支持研究生顺利完成学业，根据相关文件精神，我校设立如下奖助学金：</w:t>
      </w:r>
    </w:p>
    <w:p w:rsidR="00520373" w:rsidRPr="004C60A1" w:rsidRDefault="00520373" w:rsidP="00520373">
      <w:pPr>
        <w:widowControl/>
        <w:snapToGrid w:val="0"/>
        <w:spacing w:line="380" w:lineRule="exact"/>
        <w:ind w:firstLineChars="200" w:firstLine="482"/>
        <w:rPr>
          <w:b/>
          <w:kern w:val="0"/>
          <w:sz w:val="24"/>
        </w:rPr>
      </w:pPr>
      <w:r w:rsidRPr="004C60A1">
        <w:rPr>
          <w:b/>
          <w:kern w:val="0"/>
          <w:sz w:val="24"/>
        </w:rPr>
        <w:t>1</w:t>
      </w:r>
      <w:r w:rsidRPr="004C60A1">
        <w:rPr>
          <w:b/>
          <w:kern w:val="0"/>
          <w:sz w:val="24"/>
        </w:rPr>
        <w:t>．国家助学金：每生每年</w:t>
      </w:r>
      <w:r w:rsidRPr="004C60A1">
        <w:rPr>
          <w:b/>
          <w:kern w:val="0"/>
          <w:sz w:val="24"/>
        </w:rPr>
        <w:t>6000</w:t>
      </w:r>
      <w:r w:rsidRPr="004C60A1">
        <w:rPr>
          <w:b/>
          <w:kern w:val="0"/>
          <w:sz w:val="24"/>
        </w:rPr>
        <w:t>元，所有在校全日制非带薪研究生均享受。</w:t>
      </w:r>
    </w:p>
    <w:p w:rsidR="00520373" w:rsidRPr="004C60A1" w:rsidRDefault="00520373" w:rsidP="00520373">
      <w:pPr>
        <w:widowControl/>
        <w:snapToGrid w:val="0"/>
        <w:spacing w:line="380" w:lineRule="exact"/>
        <w:ind w:firstLineChars="200" w:firstLine="482"/>
        <w:rPr>
          <w:b/>
          <w:kern w:val="0"/>
          <w:sz w:val="24"/>
        </w:rPr>
      </w:pPr>
      <w:r w:rsidRPr="004C60A1">
        <w:rPr>
          <w:b/>
          <w:kern w:val="0"/>
          <w:sz w:val="24"/>
        </w:rPr>
        <w:t>2</w:t>
      </w:r>
      <w:r w:rsidRPr="004C60A1">
        <w:rPr>
          <w:b/>
          <w:kern w:val="0"/>
          <w:sz w:val="24"/>
        </w:rPr>
        <w:t>．学业奖学金：一等奖学金每生每年</w:t>
      </w:r>
      <w:r w:rsidRPr="004C60A1">
        <w:rPr>
          <w:b/>
          <w:kern w:val="0"/>
          <w:sz w:val="24"/>
        </w:rPr>
        <w:t>12000</w:t>
      </w:r>
      <w:r w:rsidRPr="004C60A1">
        <w:rPr>
          <w:b/>
          <w:kern w:val="0"/>
          <w:sz w:val="24"/>
        </w:rPr>
        <w:t>元；二等奖学金每生每年</w:t>
      </w:r>
      <w:r w:rsidRPr="004C60A1">
        <w:rPr>
          <w:b/>
          <w:kern w:val="0"/>
          <w:sz w:val="24"/>
        </w:rPr>
        <w:t>8000</w:t>
      </w:r>
      <w:r w:rsidRPr="004C60A1">
        <w:rPr>
          <w:b/>
          <w:kern w:val="0"/>
          <w:sz w:val="24"/>
        </w:rPr>
        <w:t>元；三等奖学金每生每年</w:t>
      </w:r>
      <w:r w:rsidRPr="004C60A1">
        <w:rPr>
          <w:b/>
          <w:kern w:val="0"/>
          <w:sz w:val="24"/>
        </w:rPr>
        <w:t>4000</w:t>
      </w:r>
      <w:r w:rsidRPr="004C60A1">
        <w:rPr>
          <w:b/>
          <w:kern w:val="0"/>
          <w:sz w:val="24"/>
        </w:rPr>
        <w:t>元。</w:t>
      </w:r>
    </w:p>
    <w:p w:rsidR="00520373" w:rsidRPr="004C60A1" w:rsidRDefault="00520373" w:rsidP="00520373">
      <w:pPr>
        <w:widowControl/>
        <w:snapToGrid w:val="0"/>
        <w:spacing w:line="380" w:lineRule="exact"/>
        <w:ind w:firstLineChars="200" w:firstLine="482"/>
        <w:rPr>
          <w:b/>
          <w:kern w:val="0"/>
          <w:sz w:val="24"/>
        </w:rPr>
      </w:pPr>
      <w:r w:rsidRPr="004C60A1">
        <w:rPr>
          <w:b/>
          <w:kern w:val="0"/>
          <w:sz w:val="24"/>
        </w:rPr>
        <w:t>3</w:t>
      </w:r>
      <w:r w:rsidRPr="004C60A1">
        <w:rPr>
          <w:b/>
          <w:kern w:val="0"/>
          <w:sz w:val="24"/>
        </w:rPr>
        <w:t>．国家奖学金：一次性奖励</w:t>
      </w:r>
      <w:r w:rsidRPr="004C60A1">
        <w:rPr>
          <w:b/>
          <w:kern w:val="0"/>
          <w:sz w:val="24"/>
        </w:rPr>
        <w:t>2</w:t>
      </w:r>
      <w:r w:rsidRPr="004C60A1">
        <w:rPr>
          <w:b/>
          <w:kern w:val="0"/>
          <w:sz w:val="24"/>
        </w:rPr>
        <w:t>万元。</w:t>
      </w:r>
    </w:p>
    <w:p w:rsidR="00520373" w:rsidRDefault="00520373" w:rsidP="00520373">
      <w:pPr>
        <w:widowControl/>
        <w:snapToGrid w:val="0"/>
        <w:spacing w:line="380" w:lineRule="exact"/>
        <w:ind w:firstLineChars="200" w:firstLine="482"/>
        <w:rPr>
          <w:rFonts w:hint="eastAsia"/>
          <w:b/>
          <w:kern w:val="0"/>
          <w:sz w:val="24"/>
        </w:rPr>
      </w:pPr>
      <w:r w:rsidRPr="004C60A1">
        <w:rPr>
          <w:b/>
          <w:kern w:val="0"/>
          <w:sz w:val="24"/>
        </w:rPr>
        <w:t>4</w:t>
      </w:r>
      <w:r w:rsidRPr="004C60A1">
        <w:rPr>
          <w:b/>
          <w:kern w:val="0"/>
          <w:sz w:val="24"/>
        </w:rPr>
        <w:t>．学校设立</w:t>
      </w:r>
      <w:r w:rsidRPr="004C60A1">
        <w:rPr>
          <w:b/>
          <w:kern w:val="0"/>
          <w:sz w:val="24"/>
        </w:rPr>
        <w:t>“</w:t>
      </w:r>
      <w:r w:rsidRPr="004C60A1">
        <w:rPr>
          <w:b/>
          <w:kern w:val="0"/>
          <w:sz w:val="24"/>
        </w:rPr>
        <w:t>三助</w:t>
      </w:r>
      <w:r w:rsidRPr="004C60A1">
        <w:rPr>
          <w:b/>
          <w:kern w:val="0"/>
          <w:sz w:val="24"/>
        </w:rPr>
        <w:t>”</w:t>
      </w:r>
      <w:r w:rsidRPr="004C60A1">
        <w:rPr>
          <w:b/>
          <w:kern w:val="0"/>
          <w:sz w:val="24"/>
        </w:rPr>
        <w:t>岗位，并提供岗位津贴。</w:t>
      </w:r>
    </w:p>
    <w:p w:rsidR="00520373" w:rsidRPr="0077173B" w:rsidRDefault="00520373" w:rsidP="00520373">
      <w:pPr>
        <w:widowControl/>
        <w:snapToGrid w:val="0"/>
        <w:spacing w:beforeLines="50" w:before="156" w:line="400" w:lineRule="exact"/>
        <w:ind w:firstLineChars="200" w:firstLine="482"/>
        <w:rPr>
          <w:rFonts w:eastAsia="黑体"/>
          <w:b/>
          <w:kern w:val="0"/>
          <w:sz w:val="24"/>
        </w:rPr>
      </w:pPr>
      <w:bookmarkStart w:id="17" w:name="OLE_LINK32"/>
      <w:bookmarkStart w:id="18" w:name="OLE_LINK33"/>
      <w:bookmarkEnd w:id="15"/>
      <w:bookmarkEnd w:id="16"/>
      <w:r w:rsidRPr="0077173B">
        <w:rPr>
          <w:rFonts w:eastAsia="黑体" w:hint="eastAsia"/>
          <w:b/>
          <w:kern w:val="0"/>
          <w:sz w:val="24"/>
        </w:rPr>
        <w:t>十</w:t>
      </w:r>
      <w:r w:rsidRPr="0077173B">
        <w:rPr>
          <w:rFonts w:eastAsia="黑体"/>
          <w:b/>
          <w:kern w:val="0"/>
          <w:sz w:val="24"/>
        </w:rPr>
        <w:t>、学制：</w:t>
      </w:r>
    </w:p>
    <w:p w:rsidR="00520373" w:rsidRPr="0077173B" w:rsidRDefault="00520373" w:rsidP="00520373">
      <w:pPr>
        <w:widowControl/>
        <w:snapToGrid w:val="0"/>
        <w:spacing w:line="380" w:lineRule="exact"/>
        <w:ind w:firstLineChars="200" w:firstLine="482"/>
        <w:rPr>
          <w:rFonts w:hint="eastAsia"/>
          <w:b/>
          <w:kern w:val="0"/>
          <w:sz w:val="24"/>
        </w:rPr>
      </w:pPr>
      <w:bookmarkStart w:id="19" w:name="OLE_LINK30"/>
      <w:bookmarkStart w:id="20" w:name="OLE_LINK31"/>
      <w:r w:rsidRPr="0077173B">
        <w:rPr>
          <w:rFonts w:hint="eastAsia"/>
          <w:b/>
          <w:kern w:val="0"/>
          <w:sz w:val="24"/>
        </w:rPr>
        <w:t>我校招收的</w:t>
      </w:r>
      <w:r w:rsidRPr="0077173B">
        <w:rPr>
          <w:b/>
          <w:kern w:val="0"/>
          <w:sz w:val="24"/>
        </w:rPr>
        <w:t>学术型硕士研究生</w:t>
      </w:r>
      <w:r w:rsidRPr="0077173B">
        <w:rPr>
          <w:rFonts w:hint="eastAsia"/>
          <w:b/>
          <w:kern w:val="0"/>
          <w:sz w:val="24"/>
        </w:rPr>
        <w:t>和非全日制专业学位硕士研究生</w:t>
      </w:r>
      <w:r w:rsidRPr="0077173B">
        <w:rPr>
          <w:b/>
          <w:kern w:val="0"/>
          <w:sz w:val="24"/>
        </w:rPr>
        <w:t>学制为</w:t>
      </w:r>
      <w:r w:rsidRPr="0077173B">
        <w:rPr>
          <w:b/>
          <w:kern w:val="0"/>
          <w:sz w:val="24"/>
        </w:rPr>
        <w:t>3</w:t>
      </w:r>
      <w:r w:rsidRPr="0077173B">
        <w:rPr>
          <w:b/>
          <w:kern w:val="0"/>
          <w:sz w:val="24"/>
        </w:rPr>
        <w:t>年。</w:t>
      </w:r>
      <w:r w:rsidRPr="0077173B">
        <w:rPr>
          <w:rFonts w:hint="eastAsia"/>
          <w:b/>
          <w:kern w:val="0"/>
          <w:sz w:val="24"/>
        </w:rPr>
        <w:t>全日制</w:t>
      </w:r>
      <w:r w:rsidRPr="0077173B">
        <w:rPr>
          <w:b/>
          <w:kern w:val="0"/>
          <w:sz w:val="24"/>
        </w:rPr>
        <w:t>专业学位硕士研究生</w:t>
      </w:r>
      <w:r w:rsidRPr="0077173B">
        <w:rPr>
          <w:rFonts w:hint="eastAsia"/>
          <w:b/>
          <w:kern w:val="0"/>
          <w:sz w:val="24"/>
        </w:rPr>
        <w:t>中应用统计硕士、社会工作硕士、教育硕士、汉语国际教育硕士、应用心理硕士、新闻与传播硕士、出版硕士、旅游管理硕士学制为</w:t>
      </w:r>
      <w:r w:rsidRPr="0077173B">
        <w:rPr>
          <w:rFonts w:hint="eastAsia"/>
          <w:b/>
          <w:kern w:val="0"/>
          <w:sz w:val="24"/>
        </w:rPr>
        <w:t>2</w:t>
      </w:r>
      <w:r w:rsidRPr="0077173B">
        <w:rPr>
          <w:rFonts w:hint="eastAsia"/>
          <w:b/>
          <w:kern w:val="0"/>
          <w:sz w:val="24"/>
        </w:rPr>
        <w:t>年；</w:t>
      </w:r>
      <w:r w:rsidRPr="0077173B">
        <w:rPr>
          <w:b/>
          <w:kern w:val="0"/>
          <w:sz w:val="24"/>
        </w:rPr>
        <w:t>金融硕士、法律硕士、体育硕士、翻译硕士</w:t>
      </w:r>
      <w:r w:rsidRPr="0077173B">
        <w:rPr>
          <w:rFonts w:hint="eastAsia"/>
          <w:b/>
          <w:kern w:val="0"/>
          <w:sz w:val="24"/>
        </w:rPr>
        <w:t>、</w:t>
      </w:r>
      <w:r w:rsidRPr="0077173B">
        <w:rPr>
          <w:b/>
          <w:kern w:val="0"/>
          <w:sz w:val="24"/>
        </w:rPr>
        <w:t>工程硕士、临床医学硕士、护理硕士、工商管理硕士、公共管理硕士、艺术硕士学制为</w:t>
      </w:r>
      <w:r w:rsidRPr="0077173B">
        <w:rPr>
          <w:b/>
          <w:kern w:val="0"/>
          <w:sz w:val="24"/>
        </w:rPr>
        <w:t>3</w:t>
      </w:r>
      <w:r w:rsidRPr="0077173B">
        <w:rPr>
          <w:b/>
          <w:kern w:val="0"/>
          <w:sz w:val="24"/>
        </w:rPr>
        <w:t>年。</w:t>
      </w:r>
      <w:r w:rsidRPr="0077173B">
        <w:rPr>
          <w:rFonts w:hint="eastAsia"/>
          <w:b/>
          <w:kern w:val="0"/>
          <w:sz w:val="24"/>
        </w:rPr>
        <w:t>硕士研究生最长学习年限不超过</w:t>
      </w:r>
      <w:r w:rsidRPr="0077173B">
        <w:rPr>
          <w:rFonts w:hint="eastAsia"/>
          <w:b/>
          <w:kern w:val="0"/>
          <w:sz w:val="24"/>
        </w:rPr>
        <w:t>4</w:t>
      </w:r>
      <w:r w:rsidRPr="0077173B">
        <w:rPr>
          <w:rFonts w:hint="eastAsia"/>
          <w:b/>
          <w:kern w:val="0"/>
          <w:sz w:val="24"/>
        </w:rPr>
        <w:t>年。</w:t>
      </w:r>
    </w:p>
    <w:bookmarkEnd w:id="17"/>
    <w:bookmarkEnd w:id="18"/>
    <w:bookmarkEnd w:id="19"/>
    <w:bookmarkEnd w:id="20"/>
    <w:p w:rsidR="00520373" w:rsidRPr="005A4099" w:rsidRDefault="00520373" w:rsidP="00520373">
      <w:pPr>
        <w:widowControl/>
        <w:snapToGrid w:val="0"/>
        <w:spacing w:beforeLines="50" w:before="156" w:line="400" w:lineRule="exact"/>
        <w:ind w:firstLineChars="200" w:firstLine="482"/>
        <w:rPr>
          <w:rFonts w:eastAsia="黑体"/>
          <w:b/>
          <w:kern w:val="0"/>
          <w:sz w:val="24"/>
        </w:rPr>
      </w:pPr>
      <w:r w:rsidRPr="005A4099">
        <w:rPr>
          <w:rFonts w:eastAsia="黑体" w:hint="eastAsia"/>
          <w:b/>
          <w:kern w:val="0"/>
          <w:sz w:val="24"/>
        </w:rPr>
        <w:t>十一</w:t>
      </w:r>
      <w:r w:rsidRPr="005A4099">
        <w:rPr>
          <w:rFonts w:eastAsia="黑体"/>
          <w:b/>
          <w:kern w:val="0"/>
          <w:sz w:val="24"/>
        </w:rPr>
        <w:t>、其他注意事项</w:t>
      </w:r>
    </w:p>
    <w:p w:rsidR="00520373" w:rsidRPr="005A4099" w:rsidRDefault="00520373" w:rsidP="00520373">
      <w:pPr>
        <w:widowControl/>
        <w:snapToGrid w:val="0"/>
        <w:spacing w:line="380" w:lineRule="exact"/>
        <w:ind w:firstLineChars="200" w:firstLine="482"/>
        <w:rPr>
          <w:b/>
          <w:kern w:val="0"/>
          <w:sz w:val="24"/>
        </w:rPr>
      </w:pPr>
      <w:r w:rsidRPr="005A4099">
        <w:rPr>
          <w:b/>
          <w:kern w:val="0"/>
          <w:sz w:val="24"/>
        </w:rPr>
        <w:t>1</w:t>
      </w:r>
      <w:r w:rsidRPr="005A4099">
        <w:rPr>
          <w:b/>
          <w:kern w:val="0"/>
          <w:sz w:val="24"/>
        </w:rPr>
        <w:t>．招生专业目录中学科、专业名称前有</w:t>
      </w:r>
      <w:r w:rsidRPr="005A4099">
        <w:rPr>
          <w:b/>
          <w:kern w:val="0"/>
          <w:sz w:val="24"/>
        </w:rPr>
        <w:t>“</w:t>
      </w:r>
      <w:r w:rsidRPr="005A4099">
        <w:rPr>
          <w:rFonts w:ascii="宋体" w:hAnsi="宋体"/>
          <w:b/>
          <w:kern w:val="0"/>
          <w:szCs w:val="18"/>
        </w:rPr>
        <w:t>●</w:t>
      </w:r>
      <w:r w:rsidRPr="005A4099">
        <w:rPr>
          <w:b/>
          <w:kern w:val="0"/>
          <w:sz w:val="24"/>
        </w:rPr>
        <w:t>”</w:t>
      </w:r>
      <w:r w:rsidRPr="005A4099">
        <w:rPr>
          <w:b/>
          <w:kern w:val="0"/>
          <w:sz w:val="24"/>
        </w:rPr>
        <w:t>者，为有博士学位授予权专业。</w:t>
      </w:r>
    </w:p>
    <w:p w:rsidR="00520373" w:rsidRPr="005A4099" w:rsidRDefault="00520373" w:rsidP="00520373">
      <w:pPr>
        <w:widowControl/>
        <w:snapToGrid w:val="0"/>
        <w:spacing w:line="380" w:lineRule="exact"/>
        <w:ind w:firstLineChars="200" w:firstLine="482"/>
        <w:rPr>
          <w:b/>
          <w:kern w:val="0"/>
          <w:sz w:val="24"/>
        </w:rPr>
      </w:pPr>
      <w:r w:rsidRPr="005A4099">
        <w:rPr>
          <w:b/>
          <w:kern w:val="0"/>
          <w:sz w:val="24"/>
        </w:rPr>
        <w:t>2</w:t>
      </w:r>
      <w:r w:rsidRPr="005A4099">
        <w:rPr>
          <w:b/>
          <w:kern w:val="0"/>
          <w:sz w:val="24"/>
        </w:rPr>
        <w:t>．招生专业目录中学科、专业名称前有</w:t>
      </w:r>
      <w:r w:rsidRPr="005A4099">
        <w:rPr>
          <w:b/>
          <w:kern w:val="0"/>
          <w:sz w:val="24"/>
        </w:rPr>
        <w:t>“★”</w:t>
      </w:r>
      <w:r w:rsidRPr="005A4099">
        <w:rPr>
          <w:b/>
          <w:kern w:val="0"/>
          <w:sz w:val="24"/>
        </w:rPr>
        <w:t>者，为自主设置交叉学科和目录外二级学科。</w:t>
      </w:r>
    </w:p>
    <w:p w:rsidR="00520373" w:rsidRPr="005A4099" w:rsidRDefault="00520373" w:rsidP="00520373">
      <w:pPr>
        <w:widowControl/>
        <w:snapToGrid w:val="0"/>
        <w:spacing w:beforeLines="50" w:before="156" w:line="400" w:lineRule="exact"/>
        <w:rPr>
          <w:rFonts w:eastAsia="黑体"/>
          <w:b/>
          <w:kern w:val="0"/>
          <w:sz w:val="24"/>
        </w:rPr>
      </w:pPr>
      <w:r w:rsidRPr="005A4099">
        <w:rPr>
          <w:rFonts w:eastAsia="黑体"/>
          <w:b/>
          <w:kern w:val="0"/>
          <w:sz w:val="24"/>
        </w:rPr>
        <w:t>联系部门：湖南师范大学研究生院招生办公室</w:t>
      </w:r>
      <w:r w:rsidRPr="005A4099">
        <w:rPr>
          <w:rFonts w:eastAsia="黑体"/>
          <w:b/>
          <w:kern w:val="0"/>
          <w:sz w:val="24"/>
        </w:rPr>
        <w:t xml:space="preserve">    </w:t>
      </w:r>
      <w:r w:rsidRPr="005A4099">
        <w:rPr>
          <w:rFonts w:eastAsia="黑体"/>
          <w:b/>
          <w:kern w:val="0"/>
          <w:sz w:val="24"/>
        </w:rPr>
        <w:t>联系电话：</w:t>
      </w:r>
      <w:r w:rsidRPr="005A4099">
        <w:rPr>
          <w:rFonts w:eastAsia="黑体"/>
          <w:b/>
          <w:kern w:val="0"/>
          <w:sz w:val="24"/>
        </w:rPr>
        <w:t>0731-88872350</w:t>
      </w:r>
    </w:p>
    <w:p w:rsidR="00520373" w:rsidRPr="005A4099" w:rsidRDefault="00520373" w:rsidP="00520373">
      <w:pPr>
        <w:widowControl/>
        <w:snapToGrid w:val="0"/>
        <w:spacing w:line="400" w:lineRule="exact"/>
        <w:ind w:firstLineChars="497" w:firstLine="1197"/>
        <w:rPr>
          <w:rFonts w:eastAsia="黑体" w:hint="eastAsia"/>
          <w:b/>
          <w:kern w:val="0"/>
          <w:sz w:val="24"/>
        </w:rPr>
      </w:pPr>
      <w:r w:rsidRPr="005A4099">
        <w:rPr>
          <w:rFonts w:eastAsia="黑体"/>
          <w:b/>
          <w:kern w:val="0"/>
          <w:sz w:val="24"/>
        </w:rPr>
        <w:t>湖南师范大学研究生院考务办公室</w:t>
      </w:r>
      <w:r w:rsidRPr="005A4099">
        <w:rPr>
          <w:rFonts w:eastAsia="黑体"/>
          <w:b/>
          <w:kern w:val="0"/>
          <w:sz w:val="24"/>
        </w:rPr>
        <w:t xml:space="preserve">    </w:t>
      </w:r>
      <w:r w:rsidRPr="005A4099">
        <w:rPr>
          <w:rFonts w:eastAsia="黑体"/>
          <w:b/>
          <w:kern w:val="0"/>
          <w:sz w:val="24"/>
        </w:rPr>
        <w:t>联系电话：</w:t>
      </w:r>
      <w:r w:rsidRPr="005A4099">
        <w:rPr>
          <w:rFonts w:eastAsia="黑体"/>
          <w:b/>
          <w:kern w:val="0"/>
          <w:sz w:val="24"/>
        </w:rPr>
        <w:t>0731-88873095</w:t>
      </w:r>
    </w:p>
    <w:p w:rsidR="00520373" w:rsidRPr="005A4099" w:rsidRDefault="00520373" w:rsidP="00520373">
      <w:pPr>
        <w:widowControl/>
        <w:snapToGrid w:val="0"/>
        <w:spacing w:line="400" w:lineRule="exact"/>
        <w:rPr>
          <w:rFonts w:eastAsia="黑体"/>
          <w:b/>
          <w:kern w:val="0"/>
          <w:sz w:val="24"/>
        </w:rPr>
      </w:pPr>
      <w:r w:rsidRPr="005A4099">
        <w:rPr>
          <w:rFonts w:eastAsia="黑体"/>
          <w:b/>
          <w:kern w:val="0"/>
          <w:sz w:val="24"/>
        </w:rPr>
        <w:t>地</w:t>
      </w:r>
      <w:r w:rsidRPr="005A4099">
        <w:rPr>
          <w:rFonts w:eastAsia="黑体"/>
          <w:b/>
          <w:kern w:val="0"/>
          <w:sz w:val="24"/>
        </w:rPr>
        <w:t xml:space="preserve">    </w:t>
      </w:r>
      <w:r w:rsidRPr="005A4099">
        <w:rPr>
          <w:rFonts w:eastAsia="黑体"/>
          <w:b/>
          <w:kern w:val="0"/>
          <w:sz w:val="24"/>
        </w:rPr>
        <w:t>址：湖南省长沙市岳麓区</w:t>
      </w:r>
      <w:r w:rsidRPr="005A4099">
        <w:rPr>
          <w:rFonts w:eastAsia="黑体"/>
          <w:b/>
          <w:kern w:val="0"/>
          <w:sz w:val="24"/>
        </w:rPr>
        <w:tab/>
      </w:r>
      <w:r w:rsidRPr="005A4099">
        <w:rPr>
          <w:rFonts w:eastAsia="黑体"/>
          <w:b/>
          <w:kern w:val="0"/>
          <w:sz w:val="24"/>
        </w:rPr>
        <w:t>邮</w:t>
      </w:r>
      <w:r w:rsidRPr="005A4099">
        <w:rPr>
          <w:rFonts w:eastAsia="黑体"/>
          <w:b/>
          <w:kern w:val="0"/>
          <w:sz w:val="24"/>
        </w:rPr>
        <w:t xml:space="preserve">  </w:t>
      </w:r>
      <w:r w:rsidRPr="005A4099">
        <w:rPr>
          <w:rFonts w:eastAsia="黑体"/>
          <w:b/>
          <w:kern w:val="0"/>
          <w:sz w:val="24"/>
        </w:rPr>
        <w:t>编：</w:t>
      </w:r>
      <w:r w:rsidRPr="005A4099">
        <w:rPr>
          <w:rFonts w:eastAsia="黑体"/>
          <w:b/>
          <w:kern w:val="0"/>
          <w:sz w:val="24"/>
        </w:rPr>
        <w:t>410081</w:t>
      </w:r>
    </w:p>
    <w:p w:rsidR="00520373" w:rsidRPr="005A4099" w:rsidRDefault="00520373" w:rsidP="00520373">
      <w:pPr>
        <w:widowControl/>
        <w:snapToGrid w:val="0"/>
        <w:spacing w:line="400" w:lineRule="exact"/>
        <w:rPr>
          <w:rFonts w:eastAsia="黑体" w:hint="eastAsia"/>
          <w:b/>
          <w:kern w:val="0"/>
          <w:sz w:val="24"/>
        </w:rPr>
      </w:pPr>
      <w:r w:rsidRPr="005A4099">
        <w:rPr>
          <w:rFonts w:eastAsia="黑体" w:hint="eastAsia"/>
          <w:b/>
          <w:kern w:val="0"/>
          <w:sz w:val="24"/>
        </w:rPr>
        <w:t>传</w:t>
      </w:r>
      <w:r w:rsidRPr="005A4099">
        <w:rPr>
          <w:rFonts w:eastAsia="黑体" w:hint="eastAsia"/>
          <w:b/>
          <w:kern w:val="0"/>
          <w:sz w:val="24"/>
        </w:rPr>
        <w:t xml:space="preserve">    </w:t>
      </w:r>
      <w:r w:rsidRPr="005A4099">
        <w:rPr>
          <w:rFonts w:eastAsia="黑体" w:hint="eastAsia"/>
          <w:b/>
          <w:kern w:val="0"/>
          <w:sz w:val="24"/>
        </w:rPr>
        <w:t>真：</w:t>
      </w:r>
      <w:r w:rsidRPr="005A4099">
        <w:rPr>
          <w:rFonts w:eastAsia="黑体"/>
          <w:b/>
          <w:kern w:val="0"/>
          <w:sz w:val="24"/>
        </w:rPr>
        <w:t>0731-8887</w:t>
      </w:r>
      <w:r w:rsidRPr="005A4099">
        <w:rPr>
          <w:rFonts w:eastAsia="黑体" w:hint="eastAsia"/>
          <w:b/>
          <w:kern w:val="0"/>
          <w:sz w:val="24"/>
        </w:rPr>
        <w:t>2383</w:t>
      </w:r>
    </w:p>
    <w:p w:rsidR="00520373" w:rsidRPr="005A4099" w:rsidRDefault="00520373" w:rsidP="00520373">
      <w:pPr>
        <w:widowControl/>
        <w:snapToGrid w:val="0"/>
        <w:spacing w:line="400" w:lineRule="exact"/>
        <w:rPr>
          <w:rFonts w:eastAsia="黑体"/>
          <w:b/>
          <w:kern w:val="0"/>
          <w:sz w:val="24"/>
        </w:rPr>
      </w:pPr>
      <w:r w:rsidRPr="005A4099">
        <w:rPr>
          <w:rFonts w:eastAsia="黑体"/>
          <w:b/>
          <w:kern w:val="0"/>
          <w:sz w:val="24"/>
        </w:rPr>
        <w:t>网</w:t>
      </w:r>
      <w:r w:rsidRPr="005A4099">
        <w:rPr>
          <w:rFonts w:eastAsia="黑体"/>
          <w:b/>
          <w:kern w:val="0"/>
          <w:sz w:val="24"/>
        </w:rPr>
        <w:t xml:space="preserve">    </w:t>
      </w:r>
      <w:r w:rsidRPr="005A4099">
        <w:rPr>
          <w:rFonts w:eastAsia="黑体"/>
          <w:b/>
          <w:kern w:val="0"/>
          <w:sz w:val="24"/>
        </w:rPr>
        <w:t>址：</w:t>
      </w:r>
      <w:r w:rsidRPr="005A4099">
        <w:rPr>
          <w:rFonts w:eastAsia="黑体"/>
          <w:b/>
          <w:kern w:val="0"/>
          <w:sz w:val="24"/>
        </w:rPr>
        <w:t>http://yjsy.hunnu.edu.cn/</w:t>
      </w:r>
    </w:p>
    <w:p w:rsidR="00520373" w:rsidRPr="00510FC7" w:rsidRDefault="00520373" w:rsidP="00520373">
      <w:pPr>
        <w:pStyle w:val="12"/>
      </w:pPr>
      <w:r>
        <w:br w:type="page"/>
      </w:r>
      <w:bookmarkStart w:id="21" w:name="_Toc462674847"/>
      <w:r w:rsidRPr="00510FC7">
        <w:t>湖南师范大学</w:t>
      </w:r>
      <w:r w:rsidRPr="00510FC7">
        <w:t>201</w:t>
      </w:r>
      <w:r w:rsidRPr="00510FC7">
        <w:rPr>
          <w:rFonts w:hint="eastAsia"/>
        </w:rPr>
        <w:t>7</w:t>
      </w:r>
      <w:r w:rsidRPr="00510FC7">
        <w:t>年各学院硕士研究生</w:t>
      </w:r>
      <w:bookmarkEnd w:id="21"/>
    </w:p>
    <w:p w:rsidR="00520373" w:rsidRPr="00510FC7" w:rsidRDefault="00520373" w:rsidP="00520373">
      <w:pPr>
        <w:spacing w:afterLines="50" w:after="156"/>
        <w:jc w:val="center"/>
        <w:rPr>
          <w:rFonts w:eastAsia="黑体"/>
          <w:b/>
          <w:bCs/>
          <w:kern w:val="0"/>
          <w:sz w:val="36"/>
          <w:szCs w:val="36"/>
        </w:rPr>
      </w:pPr>
      <w:r w:rsidRPr="00510FC7">
        <w:rPr>
          <w:rFonts w:eastAsia="黑体"/>
          <w:b/>
          <w:bCs/>
          <w:kern w:val="0"/>
          <w:sz w:val="36"/>
          <w:szCs w:val="36"/>
        </w:rPr>
        <w:t>招生专业目录（学术型研究生）</w:t>
      </w:r>
    </w:p>
    <w:tbl>
      <w:tblPr>
        <w:tblW w:w="10031" w:type="dxa"/>
        <w:jc w:val="center"/>
        <w:tblBorders>
          <w:top w:val="single" w:sz="8"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17"/>
        <w:gridCol w:w="37"/>
        <w:gridCol w:w="3360"/>
        <w:gridCol w:w="3217"/>
      </w:tblGrid>
      <w:tr w:rsidR="00520373" w:rsidRPr="00510FC7" w:rsidTr="00606C46">
        <w:trPr>
          <w:trHeight w:val="414"/>
          <w:tblHeader/>
          <w:jc w:val="center"/>
        </w:trPr>
        <w:tc>
          <w:tcPr>
            <w:tcW w:w="3454" w:type="dxa"/>
            <w:gridSpan w:val="2"/>
            <w:tcBorders>
              <w:top w:val="single" w:sz="12" w:space="0" w:color="auto"/>
              <w:bottom w:val="single" w:sz="4" w:space="0" w:color="auto"/>
            </w:tcBorders>
            <w:vAlign w:val="center"/>
          </w:tcPr>
          <w:p w:rsidR="00520373" w:rsidRPr="00510FC7" w:rsidRDefault="00520373" w:rsidP="00606C46">
            <w:pPr>
              <w:widowControl/>
              <w:spacing w:line="260" w:lineRule="exact"/>
              <w:jc w:val="center"/>
              <w:rPr>
                <w:rFonts w:eastAsia="黑体"/>
                <w:b/>
                <w:kern w:val="0"/>
                <w:sz w:val="24"/>
                <w:szCs w:val="18"/>
              </w:rPr>
            </w:pPr>
            <w:bookmarkStart w:id="22" w:name="_Hlk397853754"/>
            <w:bookmarkStart w:id="23" w:name="OLE_LINK4"/>
            <w:r w:rsidRPr="00510FC7">
              <w:rPr>
                <w:rFonts w:eastAsia="黑体"/>
                <w:b/>
                <w:kern w:val="0"/>
                <w:sz w:val="24"/>
                <w:szCs w:val="18"/>
              </w:rPr>
              <w:t>专业名称及研究方向</w:t>
            </w:r>
          </w:p>
        </w:tc>
        <w:tc>
          <w:tcPr>
            <w:tcW w:w="3360" w:type="dxa"/>
            <w:tcBorders>
              <w:top w:val="single" w:sz="12" w:space="0" w:color="auto"/>
              <w:bottom w:val="single" w:sz="4" w:space="0" w:color="auto"/>
            </w:tcBorders>
            <w:vAlign w:val="center"/>
          </w:tcPr>
          <w:p w:rsidR="00520373" w:rsidRPr="00510FC7" w:rsidRDefault="00520373" w:rsidP="00606C46">
            <w:pPr>
              <w:widowControl/>
              <w:spacing w:line="260" w:lineRule="exact"/>
              <w:jc w:val="center"/>
              <w:rPr>
                <w:rFonts w:eastAsia="黑体"/>
                <w:b/>
                <w:kern w:val="0"/>
                <w:sz w:val="24"/>
                <w:szCs w:val="18"/>
              </w:rPr>
            </w:pPr>
            <w:r w:rsidRPr="00510FC7">
              <w:rPr>
                <w:rFonts w:eastAsia="黑体"/>
                <w:b/>
                <w:kern w:val="0"/>
                <w:sz w:val="24"/>
                <w:szCs w:val="18"/>
              </w:rPr>
              <w:t>考</w:t>
            </w:r>
            <w:r w:rsidRPr="00510FC7">
              <w:rPr>
                <w:rFonts w:eastAsia="黑体"/>
                <w:b/>
                <w:kern w:val="0"/>
                <w:sz w:val="24"/>
                <w:szCs w:val="18"/>
              </w:rPr>
              <w:t xml:space="preserve">  </w:t>
            </w:r>
            <w:r w:rsidRPr="00510FC7">
              <w:rPr>
                <w:rFonts w:eastAsia="黑体"/>
                <w:b/>
                <w:kern w:val="0"/>
                <w:sz w:val="24"/>
                <w:szCs w:val="18"/>
              </w:rPr>
              <w:t>试</w:t>
            </w:r>
            <w:r w:rsidRPr="00510FC7">
              <w:rPr>
                <w:rFonts w:eastAsia="黑体"/>
                <w:b/>
                <w:kern w:val="0"/>
                <w:sz w:val="24"/>
                <w:szCs w:val="18"/>
              </w:rPr>
              <w:t xml:space="preserve">  </w:t>
            </w:r>
            <w:r w:rsidRPr="00510FC7">
              <w:rPr>
                <w:rFonts w:eastAsia="黑体"/>
                <w:b/>
                <w:kern w:val="0"/>
                <w:sz w:val="24"/>
                <w:szCs w:val="18"/>
              </w:rPr>
              <w:t>科</w:t>
            </w:r>
            <w:r w:rsidRPr="00510FC7">
              <w:rPr>
                <w:rFonts w:eastAsia="黑体"/>
                <w:b/>
                <w:kern w:val="0"/>
                <w:sz w:val="24"/>
                <w:szCs w:val="18"/>
              </w:rPr>
              <w:t xml:space="preserve">  </w:t>
            </w:r>
            <w:r w:rsidRPr="00510FC7">
              <w:rPr>
                <w:rFonts w:eastAsia="黑体"/>
                <w:b/>
                <w:kern w:val="0"/>
                <w:sz w:val="24"/>
                <w:szCs w:val="18"/>
              </w:rPr>
              <w:t>目</w:t>
            </w:r>
          </w:p>
        </w:tc>
        <w:tc>
          <w:tcPr>
            <w:tcW w:w="3217" w:type="dxa"/>
            <w:tcBorders>
              <w:top w:val="single" w:sz="12" w:space="0" w:color="auto"/>
              <w:bottom w:val="single" w:sz="4" w:space="0" w:color="auto"/>
            </w:tcBorders>
            <w:vAlign w:val="center"/>
          </w:tcPr>
          <w:p w:rsidR="00520373" w:rsidRPr="00510FC7" w:rsidRDefault="00520373" w:rsidP="00606C46">
            <w:pPr>
              <w:widowControl/>
              <w:spacing w:line="260" w:lineRule="exact"/>
              <w:jc w:val="center"/>
              <w:rPr>
                <w:rFonts w:eastAsia="黑体"/>
                <w:b/>
                <w:kern w:val="0"/>
                <w:sz w:val="24"/>
                <w:szCs w:val="18"/>
              </w:rPr>
            </w:pPr>
            <w:r w:rsidRPr="00510FC7">
              <w:rPr>
                <w:rFonts w:eastAsia="黑体"/>
                <w:b/>
                <w:kern w:val="0"/>
                <w:sz w:val="24"/>
                <w:szCs w:val="18"/>
              </w:rPr>
              <w:t>备</w:t>
            </w:r>
            <w:r w:rsidRPr="00510FC7">
              <w:rPr>
                <w:rFonts w:eastAsia="黑体"/>
                <w:b/>
                <w:kern w:val="0"/>
                <w:sz w:val="24"/>
                <w:szCs w:val="18"/>
              </w:rPr>
              <w:t xml:space="preserve">  </w:t>
            </w:r>
            <w:r w:rsidRPr="00510FC7">
              <w:rPr>
                <w:rFonts w:eastAsia="黑体"/>
                <w:b/>
                <w:kern w:val="0"/>
                <w:sz w:val="24"/>
                <w:szCs w:val="18"/>
              </w:rPr>
              <w:t>注</w:t>
            </w:r>
          </w:p>
        </w:tc>
      </w:tr>
      <w:tr w:rsidR="00520373" w:rsidRPr="00510FC7" w:rsidTr="00606C46">
        <w:trPr>
          <w:trHeight w:val="530"/>
          <w:jc w:val="center"/>
        </w:trPr>
        <w:tc>
          <w:tcPr>
            <w:tcW w:w="10031" w:type="dxa"/>
            <w:gridSpan w:val="4"/>
            <w:tcBorders>
              <w:top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001 </w:t>
            </w:r>
            <w:r w:rsidRPr="00510FC7">
              <w:rPr>
                <w:rFonts w:eastAsia="黑体"/>
                <w:b/>
                <w:kern w:val="0"/>
                <w:sz w:val="24"/>
              </w:rPr>
              <w:t>法学院</w:t>
            </w:r>
            <w:r w:rsidRPr="00510FC7">
              <w:rPr>
                <w:rFonts w:eastAsia="黑体"/>
                <w:b/>
                <w:kern w:val="0"/>
                <w:sz w:val="24"/>
              </w:rPr>
              <w:t xml:space="preserve">          </w:t>
            </w:r>
            <w:r w:rsidRPr="00510FC7">
              <w:rPr>
                <w:rFonts w:eastAsia="黑体"/>
                <w:b/>
                <w:kern w:val="0"/>
                <w:sz w:val="24"/>
              </w:rPr>
              <w:t>法学硕士联系电话：</w:t>
            </w:r>
            <w:r w:rsidRPr="00510FC7">
              <w:rPr>
                <w:rFonts w:eastAsia="黑体"/>
                <w:b/>
                <w:kern w:val="0"/>
                <w:sz w:val="24"/>
              </w:rPr>
              <w:t xml:space="preserve">0731-88872467           </w:t>
            </w:r>
            <w:r w:rsidRPr="00510FC7">
              <w:rPr>
                <w:rFonts w:eastAsia="黑体"/>
                <w:b/>
                <w:kern w:val="0"/>
                <w:sz w:val="24"/>
              </w:rPr>
              <w:t>联系人：李老师</w:t>
            </w:r>
            <w:r w:rsidRPr="00510FC7">
              <w:rPr>
                <w:rFonts w:eastAsia="黑体"/>
                <w:b/>
                <w:kern w:val="0"/>
                <w:sz w:val="24"/>
              </w:rPr>
              <w:t xml:space="preserve"> </w:t>
            </w:r>
          </w:p>
        </w:tc>
      </w:tr>
      <w:tr w:rsidR="00520373" w:rsidRPr="00510FC7" w:rsidTr="00606C46">
        <w:trPr>
          <w:trHeight w:hRule="exact" w:val="2641"/>
          <w:jc w:val="center"/>
        </w:trPr>
        <w:tc>
          <w:tcPr>
            <w:tcW w:w="3454" w:type="dxa"/>
            <w:gridSpan w:val="2"/>
          </w:tcPr>
          <w:p w:rsidR="00520373" w:rsidRPr="00510FC7" w:rsidRDefault="00520373" w:rsidP="00606C46">
            <w:pPr>
              <w:widowControl/>
              <w:rPr>
                <w:b/>
                <w:kern w:val="0"/>
                <w:sz w:val="18"/>
                <w:szCs w:val="18"/>
              </w:rPr>
            </w:pPr>
            <w:r w:rsidRPr="00510FC7">
              <w:rPr>
                <w:rFonts w:eastAsia="黑体"/>
                <w:b/>
                <w:kern w:val="0"/>
                <w:szCs w:val="18"/>
              </w:rPr>
              <w:t xml:space="preserve">030101 </w:t>
            </w:r>
            <w:r w:rsidRPr="00510FC7">
              <w:rPr>
                <w:rFonts w:eastAsia="黑体"/>
                <w:b/>
                <w:kern w:val="0"/>
                <w:szCs w:val="18"/>
              </w:rPr>
              <w:t>法学理论</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现代法理学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部门法中的法理学问题研究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法律文化</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比较法</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法律社会学</w:t>
            </w:r>
          </w:p>
        </w:tc>
        <w:tc>
          <w:tcPr>
            <w:tcW w:w="3360" w:type="dxa"/>
          </w:tcPr>
          <w:p w:rsidR="00520373" w:rsidRPr="00510FC7" w:rsidRDefault="00520373" w:rsidP="00606C46">
            <w:pPr>
              <w:widowControl/>
              <w:spacing w:line="28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③</w:t>
            </w:r>
            <w:r w:rsidRPr="00510FC7">
              <w:rPr>
                <w:b/>
                <w:kern w:val="0"/>
                <w:sz w:val="18"/>
                <w:szCs w:val="18"/>
              </w:rPr>
              <w:t xml:space="preserve">701 </w:t>
            </w:r>
            <w:r w:rsidRPr="00510FC7">
              <w:rPr>
                <w:rFonts w:hAnsi="宋体"/>
                <w:b/>
                <w:kern w:val="0"/>
                <w:sz w:val="18"/>
                <w:szCs w:val="18"/>
              </w:rPr>
              <w:t>法学综合课</w:t>
            </w:r>
            <w:r w:rsidRPr="00510FC7">
              <w:rPr>
                <w:b/>
                <w:kern w:val="0"/>
                <w:sz w:val="18"/>
                <w:szCs w:val="18"/>
              </w:rPr>
              <w:t>1(</w:t>
            </w:r>
            <w:r w:rsidRPr="00510FC7">
              <w:rPr>
                <w:rFonts w:hAnsi="宋体"/>
                <w:b/>
                <w:kern w:val="0"/>
                <w:sz w:val="18"/>
                <w:szCs w:val="18"/>
              </w:rPr>
              <w:t>含法理学、民法学</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801 </w:t>
            </w:r>
            <w:r w:rsidRPr="00510FC7">
              <w:rPr>
                <w:rFonts w:hAnsi="宋体"/>
                <w:b/>
                <w:kern w:val="0"/>
                <w:sz w:val="18"/>
                <w:szCs w:val="18"/>
              </w:rPr>
              <w:t>法学综合课</w:t>
            </w:r>
            <w:r w:rsidRPr="00510FC7">
              <w:rPr>
                <w:b/>
                <w:kern w:val="0"/>
                <w:sz w:val="18"/>
                <w:szCs w:val="18"/>
              </w:rPr>
              <w:t>2(</w:t>
            </w:r>
            <w:r w:rsidRPr="00510FC7">
              <w:rPr>
                <w:rFonts w:hAnsi="宋体"/>
                <w:b/>
                <w:kern w:val="0"/>
                <w:sz w:val="18"/>
                <w:szCs w:val="18"/>
              </w:rPr>
              <w:t>含民事诉讼法学、行政法学</w:t>
            </w:r>
            <w:r w:rsidRPr="00510FC7">
              <w:rPr>
                <w:b/>
                <w:kern w:val="0"/>
                <w:sz w:val="18"/>
                <w:szCs w:val="18"/>
              </w:rPr>
              <w:t>)</w:t>
            </w:r>
          </w:p>
        </w:tc>
        <w:tc>
          <w:tcPr>
            <w:tcW w:w="3217" w:type="dxa"/>
          </w:tcPr>
          <w:p w:rsidR="00520373" w:rsidRPr="00510FC7" w:rsidRDefault="00520373" w:rsidP="00606C46">
            <w:pPr>
              <w:widowControl/>
              <w:spacing w:line="280" w:lineRule="exact"/>
              <w:rPr>
                <w:b/>
                <w:kern w:val="0"/>
                <w:sz w:val="18"/>
                <w:szCs w:val="18"/>
              </w:rPr>
            </w:pPr>
            <w:r w:rsidRPr="00510FC7">
              <w:rPr>
                <w:b/>
                <w:kern w:val="0"/>
                <w:sz w:val="18"/>
                <w:szCs w:val="18"/>
              </w:rPr>
              <w:t>复试笔试科目：</w:t>
            </w:r>
            <w:r w:rsidRPr="00510FC7">
              <w:rPr>
                <w:b/>
                <w:kern w:val="0"/>
                <w:sz w:val="18"/>
                <w:szCs w:val="18"/>
              </w:rPr>
              <w:br/>
            </w:r>
            <w:r w:rsidRPr="00510FC7">
              <w:rPr>
                <w:b/>
                <w:kern w:val="0"/>
                <w:sz w:val="18"/>
                <w:szCs w:val="18"/>
              </w:rPr>
              <w:t>西方法律思想史</w:t>
            </w:r>
            <w:r w:rsidRPr="00510FC7">
              <w:rPr>
                <w:b/>
                <w:kern w:val="0"/>
                <w:sz w:val="18"/>
                <w:szCs w:val="18"/>
              </w:rPr>
              <w:br/>
            </w:r>
            <w:r w:rsidRPr="00510FC7">
              <w:rPr>
                <w:b/>
                <w:kern w:val="0"/>
                <w:sz w:val="18"/>
                <w:szCs w:val="18"/>
              </w:rPr>
              <w:t>同等学力考生加试科目：</w:t>
            </w:r>
            <w:r w:rsidRPr="00510FC7">
              <w:rPr>
                <w:b/>
                <w:kern w:val="0"/>
                <w:sz w:val="18"/>
                <w:szCs w:val="18"/>
              </w:rPr>
              <w:br/>
            </w:r>
            <w:r w:rsidRPr="00510FC7">
              <w:rPr>
                <w:rFonts w:hint="eastAsia"/>
                <w:b/>
                <w:kern w:val="0"/>
                <w:sz w:val="18"/>
                <w:szCs w:val="18"/>
              </w:rPr>
              <w:t>①</w:t>
            </w:r>
            <w:r w:rsidRPr="00510FC7">
              <w:rPr>
                <w:b/>
                <w:kern w:val="0"/>
                <w:sz w:val="18"/>
                <w:szCs w:val="18"/>
              </w:rPr>
              <w:t>宪法学</w:t>
            </w:r>
            <w:r w:rsidRPr="00510FC7">
              <w:rPr>
                <w:b/>
                <w:kern w:val="0"/>
                <w:sz w:val="18"/>
                <w:szCs w:val="18"/>
              </w:rPr>
              <w:br/>
            </w:r>
            <w:r w:rsidRPr="00510FC7">
              <w:rPr>
                <w:rFonts w:hint="eastAsia"/>
                <w:b/>
                <w:kern w:val="0"/>
                <w:sz w:val="18"/>
                <w:szCs w:val="18"/>
              </w:rPr>
              <w:t>②</w:t>
            </w:r>
            <w:r w:rsidRPr="00510FC7">
              <w:rPr>
                <w:b/>
                <w:kern w:val="0"/>
                <w:sz w:val="18"/>
                <w:szCs w:val="18"/>
              </w:rPr>
              <w:t>刑事诉讼法</w:t>
            </w:r>
            <w:r w:rsidRPr="00510FC7">
              <w:rPr>
                <w:b/>
                <w:kern w:val="0"/>
                <w:sz w:val="18"/>
                <w:szCs w:val="18"/>
              </w:rPr>
              <w:t xml:space="preserve"> </w:t>
            </w:r>
          </w:p>
        </w:tc>
      </w:tr>
      <w:tr w:rsidR="00520373" w:rsidRPr="00510FC7" w:rsidTr="00606C46">
        <w:trPr>
          <w:trHeight w:hRule="exact" w:val="2617"/>
          <w:jc w:val="center"/>
        </w:trPr>
        <w:tc>
          <w:tcPr>
            <w:tcW w:w="3454" w:type="dxa"/>
            <w:gridSpan w:val="2"/>
          </w:tcPr>
          <w:p w:rsidR="00520373" w:rsidRPr="00510FC7" w:rsidRDefault="00520373" w:rsidP="00606C46">
            <w:pPr>
              <w:widowControl/>
              <w:rPr>
                <w:b/>
                <w:kern w:val="0"/>
                <w:sz w:val="18"/>
                <w:szCs w:val="18"/>
              </w:rPr>
            </w:pPr>
            <w:r w:rsidRPr="00510FC7">
              <w:rPr>
                <w:rFonts w:eastAsia="黑体"/>
                <w:b/>
                <w:kern w:val="0"/>
                <w:szCs w:val="18"/>
              </w:rPr>
              <w:t xml:space="preserve">030102 </w:t>
            </w:r>
            <w:r w:rsidRPr="00510FC7">
              <w:rPr>
                <w:rFonts w:eastAsia="黑体"/>
                <w:b/>
                <w:kern w:val="0"/>
                <w:szCs w:val="18"/>
              </w:rPr>
              <w:t>法律史</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中国法制史</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外国法制史</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中国法律思想史</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西方法律思想史</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法律文化与比较法律文化</w:t>
            </w:r>
          </w:p>
        </w:tc>
        <w:tc>
          <w:tcPr>
            <w:tcW w:w="3360" w:type="dxa"/>
          </w:tcPr>
          <w:p w:rsidR="00520373" w:rsidRPr="00510FC7" w:rsidRDefault="00520373" w:rsidP="00606C46">
            <w:pPr>
              <w:widowControl/>
              <w:spacing w:line="28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③</w:t>
            </w:r>
            <w:r w:rsidRPr="00510FC7">
              <w:rPr>
                <w:b/>
                <w:kern w:val="0"/>
                <w:sz w:val="18"/>
                <w:szCs w:val="18"/>
              </w:rPr>
              <w:t xml:space="preserve">701 </w:t>
            </w:r>
            <w:r w:rsidRPr="00510FC7">
              <w:rPr>
                <w:rFonts w:hAnsi="宋体"/>
                <w:b/>
                <w:kern w:val="0"/>
                <w:sz w:val="18"/>
                <w:szCs w:val="18"/>
              </w:rPr>
              <w:t>法学综合课</w:t>
            </w:r>
            <w:r w:rsidRPr="00510FC7">
              <w:rPr>
                <w:b/>
                <w:kern w:val="0"/>
                <w:sz w:val="18"/>
                <w:szCs w:val="18"/>
              </w:rPr>
              <w:t>1(</w:t>
            </w:r>
            <w:r w:rsidRPr="00510FC7">
              <w:rPr>
                <w:rFonts w:hAnsi="宋体"/>
                <w:b/>
                <w:kern w:val="0"/>
                <w:sz w:val="18"/>
                <w:szCs w:val="18"/>
              </w:rPr>
              <w:t>含法理学、民法学</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910 </w:t>
            </w:r>
            <w:r w:rsidRPr="00510FC7">
              <w:rPr>
                <w:rFonts w:hAnsi="宋体"/>
                <w:b/>
                <w:kern w:val="0"/>
                <w:sz w:val="18"/>
                <w:szCs w:val="18"/>
              </w:rPr>
              <w:t>法学综合课</w:t>
            </w:r>
            <w:r w:rsidRPr="00510FC7">
              <w:rPr>
                <w:b/>
                <w:kern w:val="0"/>
                <w:sz w:val="18"/>
                <w:szCs w:val="18"/>
              </w:rPr>
              <w:t>8</w:t>
            </w:r>
            <w:r w:rsidRPr="00510FC7">
              <w:rPr>
                <w:rFonts w:hAnsi="宋体"/>
                <w:b/>
                <w:kern w:val="0"/>
                <w:sz w:val="18"/>
                <w:szCs w:val="18"/>
              </w:rPr>
              <w:t>（含中国法制史、外国法制史）</w:t>
            </w:r>
          </w:p>
        </w:tc>
        <w:tc>
          <w:tcPr>
            <w:tcW w:w="3217" w:type="dxa"/>
          </w:tcPr>
          <w:p w:rsidR="00520373" w:rsidRPr="00510FC7" w:rsidRDefault="00520373" w:rsidP="00606C46">
            <w:pPr>
              <w:widowControl/>
              <w:spacing w:line="280" w:lineRule="exact"/>
              <w:rPr>
                <w:b/>
                <w:kern w:val="0"/>
                <w:sz w:val="18"/>
                <w:szCs w:val="18"/>
              </w:rPr>
            </w:pPr>
            <w:r w:rsidRPr="00510FC7">
              <w:rPr>
                <w:b/>
                <w:kern w:val="0"/>
                <w:sz w:val="18"/>
                <w:szCs w:val="18"/>
              </w:rPr>
              <w:t>复试笔试科目：</w:t>
            </w:r>
            <w:r w:rsidRPr="00510FC7">
              <w:rPr>
                <w:b/>
                <w:kern w:val="0"/>
                <w:sz w:val="18"/>
                <w:szCs w:val="18"/>
              </w:rPr>
              <w:br/>
            </w:r>
            <w:r w:rsidRPr="00510FC7">
              <w:rPr>
                <w:b/>
                <w:kern w:val="0"/>
                <w:sz w:val="18"/>
                <w:szCs w:val="18"/>
              </w:rPr>
              <w:t>西方法律思想史</w:t>
            </w:r>
            <w:r w:rsidRPr="00510FC7">
              <w:rPr>
                <w:b/>
                <w:kern w:val="0"/>
                <w:sz w:val="18"/>
                <w:szCs w:val="18"/>
              </w:rPr>
              <w:br/>
            </w:r>
            <w:r w:rsidRPr="00510FC7">
              <w:rPr>
                <w:b/>
                <w:kern w:val="0"/>
                <w:sz w:val="18"/>
                <w:szCs w:val="18"/>
              </w:rPr>
              <w:t>同等学力考生加试科目：</w:t>
            </w:r>
            <w:r w:rsidRPr="00510FC7">
              <w:rPr>
                <w:b/>
                <w:kern w:val="0"/>
                <w:sz w:val="18"/>
                <w:szCs w:val="18"/>
              </w:rPr>
              <w:br/>
            </w:r>
            <w:r w:rsidRPr="00510FC7">
              <w:rPr>
                <w:rFonts w:hint="eastAsia"/>
                <w:b/>
                <w:kern w:val="0"/>
                <w:sz w:val="18"/>
                <w:szCs w:val="18"/>
              </w:rPr>
              <w:t>①</w:t>
            </w:r>
            <w:r w:rsidRPr="00510FC7">
              <w:rPr>
                <w:b/>
                <w:kern w:val="0"/>
                <w:sz w:val="18"/>
                <w:szCs w:val="18"/>
              </w:rPr>
              <w:t>宪法学</w:t>
            </w:r>
            <w:r w:rsidRPr="00510FC7">
              <w:rPr>
                <w:b/>
                <w:kern w:val="0"/>
                <w:sz w:val="18"/>
                <w:szCs w:val="18"/>
              </w:rPr>
              <w:br/>
            </w:r>
            <w:r w:rsidRPr="00510FC7">
              <w:rPr>
                <w:rFonts w:hint="eastAsia"/>
                <w:b/>
                <w:kern w:val="0"/>
                <w:sz w:val="18"/>
                <w:szCs w:val="18"/>
              </w:rPr>
              <w:t>②</w:t>
            </w:r>
            <w:r w:rsidRPr="00510FC7">
              <w:rPr>
                <w:b/>
                <w:kern w:val="0"/>
                <w:sz w:val="18"/>
                <w:szCs w:val="18"/>
              </w:rPr>
              <w:t>刑事诉讼法</w:t>
            </w:r>
            <w:r w:rsidRPr="00510FC7">
              <w:rPr>
                <w:b/>
                <w:kern w:val="0"/>
                <w:sz w:val="18"/>
                <w:szCs w:val="18"/>
              </w:rPr>
              <w:t xml:space="preserve"> </w:t>
            </w:r>
          </w:p>
        </w:tc>
      </w:tr>
      <w:tr w:rsidR="00520373" w:rsidRPr="00510FC7" w:rsidTr="00606C46">
        <w:trPr>
          <w:trHeight w:hRule="exact" w:val="2609"/>
          <w:jc w:val="center"/>
        </w:trPr>
        <w:tc>
          <w:tcPr>
            <w:tcW w:w="3454" w:type="dxa"/>
            <w:gridSpan w:val="2"/>
          </w:tcPr>
          <w:p w:rsidR="00520373" w:rsidRPr="00510FC7" w:rsidRDefault="00520373" w:rsidP="00606C46">
            <w:pPr>
              <w:widowControl/>
              <w:rPr>
                <w:b/>
                <w:kern w:val="0"/>
                <w:sz w:val="18"/>
                <w:szCs w:val="18"/>
              </w:rPr>
            </w:pPr>
            <w:r w:rsidRPr="00510FC7">
              <w:rPr>
                <w:rFonts w:eastAsia="黑体" w:hint="eastAsia"/>
                <w:b/>
                <w:kern w:val="0"/>
                <w:szCs w:val="18"/>
              </w:rPr>
              <w:t>●</w:t>
            </w:r>
            <w:r w:rsidRPr="00510FC7">
              <w:rPr>
                <w:rFonts w:eastAsia="黑体"/>
                <w:b/>
                <w:kern w:val="0"/>
                <w:szCs w:val="18"/>
              </w:rPr>
              <w:t xml:space="preserve">030103 </w:t>
            </w:r>
            <w:r w:rsidRPr="00510FC7">
              <w:rPr>
                <w:rFonts w:eastAsia="黑体"/>
                <w:b/>
                <w:kern w:val="0"/>
                <w:szCs w:val="18"/>
              </w:rPr>
              <w:t>宪法学与行政法学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宪法与行政法治</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宪法学与行政法学基础理论</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政府采购法制问题研究</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行政许可法制理论与实践</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行政处罚法制理论与实践</w:t>
            </w:r>
          </w:p>
        </w:tc>
        <w:tc>
          <w:tcPr>
            <w:tcW w:w="3360" w:type="dxa"/>
          </w:tcPr>
          <w:p w:rsidR="00520373" w:rsidRPr="00510FC7" w:rsidRDefault="00520373" w:rsidP="00606C46">
            <w:pPr>
              <w:widowControl/>
              <w:spacing w:line="28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③</w:t>
            </w:r>
            <w:r w:rsidRPr="00510FC7">
              <w:rPr>
                <w:b/>
                <w:kern w:val="0"/>
                <w:sz w:val="18"/>
                <w:szCs w:val="18"/>
              </w:rPr>
              <w:t xml:space="preserve">701 </w:t>
            </w:r>
            <w:r w:rsidRPr="00510FC7">
              <w:rPr>
                <w:rFonts w:hAnsi="宋体"/>
                <w:b/>
                <w:kern w:val="0"/>
                <w:sz w:val="18"/>
                <w:szCs w:val="18"/>
              </w:rPr>
              <w:t>法学综合课</w:t>
            </w:r>
            <w:r w:rsidRPr="00510FC7">
              <w:rPr>
                <w:b/>
                <w:kern w:val="0"/>
                <w:sz w:val="18"/>
                <w:szCs w:val="18"/>
              </w:rPr>
              <w:t>1(</w:t>
            </w:r>
            <w:r w:rsidRPr="00510FC7">
              <w:rPr>
                <w:rFonts w:hAnsi="宋体"/>
                <w:b/>
                <w:kern w:val="0"/>
                <w:sz w:val="18"/>
                <w:szCs w:val="18"/>
              </w:rPr>
              <w:t>含法理学、民法学</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801 </w:t>
            </w:r>
            <w:r w:rsidRPr="00510FC7">
              <w:rPr>
                <w:rFonts w:hAnsi="宋体"/>
                <w:b/>
                <w:kern w:val="0"/>
                <w:sz w:val="18"/>
                <w:szCs w:val="18"/>
              </w:rPr>
              <w:t>法学综合课</w:t>
            </w:r>
            <w:r w:rsidRPr="00510FC7">
              <w:rPr>
                <w:b/>
                <w:kern w:val="0"/>
                <w:sz w:val="18"/>
                <w:szCs w:val="18"/>
              </w:rPr>
              <w:t>2(</w:t>
            </w:r>
            <w:r w:rsidRPr="00510FC7">
              <w:rPr>
                <w:rFonts w:hAnsi="宋体"/>
                <w:b/>
                <w:kern w:val="0"/>
                <w:sz w:val="18"/>
                <w:szCs w:val="18"/>
              </w:rPr>
              <w:t>含民事诉讼法学、行政法学</w:t>
            </w:r>
            <w:r w:rsidRPr="00510FC7">
              <w:rPr>
                <w:b/>
                <w:kern w:val="0"/>
                <w:sz w:val="18"/>
                <w:szCs w:val="18"/>
              </w:rPr>
              <w:t>)</w:t>
            </w:r>
          </w:p>
        </w:tc>
        <w:tc>
          <w:tcPr>
            <w:tcW w:w="3217" w:type="dxa"/>
          </w:tcPr>
          <w:p w:rsidR="00520373" w:rsidRPr="00510FC7" w:rsidRDefault="00520373" w:rsidP="00606C46">
            <w:pPr>
              <w:widowControl/>
              <w:spacing w:line="280" w:lineRule="exact"/>
              <w:rPr>
                <w:rFonts w:ascii="宋体" w:hAnsi="宋体" w:cs="宋体"/>
                <w:b/>
                <w:kern w:val="0"/>
                <w:sz w:val="18"/>
                <w:szCs w:val="18"/>
              </w:rPr>
            </w:pPr>
            <w:r w:rsidRPr="00510FC7">
              <w:rPr>
                <w:rFonts w:ascii="宋体" w:hAnsi="宋体" w:cs="宋体"/>
                <w:b/>
                <w:kern w:val="0"/>
                <w:sz w:val="18"/>
                <w:szCs w:val="18"/>
              </w:rPr>
              <w:t>复试笔试科目：</w:t>
            </w:r>
            <w:r w:rsidRPr="00510FC7">
              <w:rPr>
                <w:rFonts w:ascii="宋体" w:hAnsi="宋体" w:cs="宋体"/>
                <w:b/>
                <w:kern w:val="0"/>
                <w:sz w:val="18"/>
                <w:szCs w:val="18"/>
              </w:rPr>
              <w:br/>
            </w:r>
            <w:proofErr w:type="gramStart"/>
            <w:r w:rsidRPr="00510FC7">
              <w:rPr>
                <w:rFonts w:ascii="宋体" w:hAnsi="宋体" w:cs="宋体"/>
                <w:b/>
                <w:kern w:val="0"/>
                <w:sz w:val="18"/>
                <w:szCs w:val="18"/>
              </w:rPr>
              <w:t>立法学</w:t>
            </w:r>
            <w:proofErr w:type="gramEnd"/>
            <w:r w:rsidRPr="00510FC7">
              <w:rPr>
                <w:rFonts w:ascii="宋体" w:hAnsi="宋体" w:cs="宋体"/>
                <w:b/>
                <w:kern w:val="0"/>
                <w:sz w:val="18"/>
                <w:szCs w:val="18"/>
              </w:rPr>
              <w:br/>
              <w:t>同等学力考生加试科目：</w:t>
            </w:r>
            <w:r w:rsidRPr="00510FC7">
              <w:rPr>
                <w:rFonts w:ascii="宋体" w:hAnsi="宋体" w:cs="宋体"/>
                <w:b/>
                <w:kern w:val="0"/>
                <w:sz w:val="18"/>
                <w:szCs w:val="18"/>
              </w:rPr>
              <w:br/>
            </w:r>
            <w:r w:rsidRPr="00510FC7">
              <w:rPr>
                <w:rFonts w:ascii="宋体" w:hAnsi="宋体" w:cs="宋体" w:hint="eastAsia"/>
                <w:b/>
                <w:kern w:val="0"/>
                <w:sz w:val="18"/>
                <w:szCs w:val="18"/>
              </w:rPr>
              <w:t>①</w:t>
            </w:r>
            <w:r w:rsidRPr="00510FC7">
              <w:rPr>
                <w:rFonts w:ascii="宋体" w:hAnsi="宋体" w:cs="宋体"/>
                <w:b/>
                <w:kern w:val="0"/>
                <w:sz w:val="18"/>
                <w:szCs w:val="18"/>
              </w:rPr>
              <w:t>宪法学</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宋体"/>
                <w:b/>
                <w:kern w:val="0"/>
                <w:sz w:val="18"/>
                <w:szCs w:val="18"/>
              </w:rPr>
              <w:t xml:space="preserve">刑事诉讼法 </w:t>
            </w:r>
          </w:p>
        </w:tc>
      </w:tr>
      <w:tr w:rsidR="00520373" w:rsidRPr="00510FC7" w:rsidTr="00606C46">
        <w:trPr>
          <w:trHeight w:hRule="exact" w:val="3288"/>
          <w:jc w:val="center"/>
        </w:trPr>
        <w:tc>
          <w:tcPr>
            <w:tcW w:w="3454" w:type="dxa"/>
            <w:gridSpan w:val="2"/>
          </w:tcPr>
          <w:p w:rsidR="00520373" w:rsidRPr="00510FC7" w:rsidRDefault="00520373" w:rsidP="00606C46">
            <w:pPr>
              <w:widowControl/>
              <w:rPr>
                <w:b/>
                <w:kern w:val="0"/>
                <w:sz w:val="18"/>
                <w:szCs w:val="18"/>
              </w:rPr>
            </w:pPr>
            <w:r w:rsidRPr="00510FC7">
              <w:rPr>
                <w:rFonts w:eastAsia="黑体"/>
                <w:b/>
                <w:kern w:val="0"/>
                <w:szCs w:val="18"/>
              </w:rPr>
              <w:t xml:space="preserve">030104 </w:t>
            </w:r>
            <w:r w:rsidRPr="00510FC7">
              <w:rPr>
                <w:rFonts w:eastAsia="黑体"/>
                <w:b/>
                <w:kern w:val="0"/>
                <w:szCs w:val="18"/>
              </w:rPr>
              <w:t>刑法学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中国刑法</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国际刑法</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犯罪学</w:t>
            </w:r>
          </w:p>
        </w:tc>
        <w:tc>
          <w:tcPr>
            <w:tcW w:w="3360" w:type="dxa"/>
          </w:tcPr>
          <w:p w:rsidR="00520373" w:rsidRPr="00510FC7" w:rsidRDefault="00520373" w:rsidP="00606C46">
            <w:pPr>
              <w:widowControl/>
              <w:spacing w:line="28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③</w:t>
            </w:r>
            <w:r w:rsidRPr="00510FC7">
              <w:rPr>
                <w:b/>
                <w:kern w:val="0"/>
                <w:sz w:val="18"/>
                <w:szCs w:val="18"/>
              </w:rPr>
              <w:t xml:space="preserve">701 </w:t>
            </w:r>
            <w:r w:rsidRPr="00510FC7">
              <w:rPr>
                <w:rFonts w:hAnsi="宋体"/>
                <w:b/>
                <w:kern w:val="0"/>
                <w:sz w:val="18"/>
                <w:szCs w:val="18"/>
              </w:rPr>
              <w:t>法学综合课</w:t>
            </w:r>
            <w:r w:rsidRPr="00510FC7">
              <w:rPr>
                <w:b/>
                <w:kern w:val="0"/>
                <w:sz w:val="18"/>
                <w:szCs w:val="18"/>
              </w:rPr>
              <w:t>1(</w:t>
            </w:r>
            <w:r w:rsidRPr="00510FC7">
              <w:rPr>
                <w:rFonts w:hAnsi="宋体"/>
                <w:b/>
                <w:kern w:val="0"/>
                <w:sz w:val="18"/>
                <w:szCs w:val="18"/>
              </w:rPr>
              <w:t>含法理学、民法学</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802 </w:t>
            </w:r>
            <w:r w:rsidRPr="00510FC7">
              <w:rPr>
                <w:rFonts w:hAnsi="宋体"/>
                <w:b/>
                <w:kern w:val="0"/>
                <w:sz w:val="18"/>
                <w:szCs w:val="18"/>
              </w:rPr>
              <w:t>法学综合课</w:t>
            </w:r>
            <w:r w:rsidRPr="00510FC7">
              <w:rPr>
                <w:b/>
                <w:kern w:val="0"/>
                <w:sz w:val="18"/>
                <w:szCs w:val="18"/>
              </w:rPr>
              <w:t>3(</w:t>
            </w:r>
            <w:r w:rsidRPr="00510FC7">
              <w:rPr>
                <w:rFonts w:hAnsi="宋体"/>
                <w:b/>
                <w:kern w:val="0"/>
                <w:sz w:val="18"/>
                <w:szCs w:val="18"/>
              </w:rPr>
              <w:t>含刑法学、民事诉讼法学</w:t>
            </w:r>
            <w:r w:rsidRPr="00510FC7">
              <w:rPr>
                <w:b/>
                <w:kern w:val="0"/>
                <w:sz w:val="18"/>
                <w:szCs w:val="18"/>
              </w:rPr>
              <w:t>)</w:t>
            </w:r>
          </w:p>
        </w:tc>
        <w:tc>
          <w:tcPr>
            <w:tcW w:w="3217" w:type="dxa"/>
          </w:tcPr>
          <w:p w:rsidR="00520373" w:rsidRPr="00510FC7" w:rsidRDefault="00520373" w:rsidP="00606C46">
            <w:pPr>
              <w:widowControl/>
              <w:spacing w:line="280" w:lineRule="exact"/>
              <w:rPr>
                <w:rFonts w:ascii="宋体" w:hAnsi="宋体" w:cs="宋体"/>
                <w:b/>
                <w:kern w:val="0"/>
                <w:sz w:val="18"/>
                <w:szCs w:val="18"/>
              </w:rPr>
            </w:pPr>
            <w:r w:rsidRPr="00510FC7">
              <w:rPr>
                <w:rFonts w:ascii="宋体" w:hAnsi="宋体" w:cs="宋体"/>
                <w:b/>
                <w:kern w:val="0"/>
                <w:sz w:val="18"/>
                <w:szCs w:val="18"/>
              </w:rPr>
              <w:t>复试笔试科目：</w:t>
            </w:r>
            <w:r w:rsidRPr="00510FC7">
              <w:rPr>
                <w:rFonts w:ascii="宋体" w:hAnsi="宋体" w:cs="宋体"/>
                <w:b/>
                <w:kern w:val="0"/>
                <w:sz w:val="18"/>
                <w:szCs w:val="18"/>
              </w:rPr>
              <w:br/>
              <w:t>国际公法学</w:t>
            </w:r>
            <w:r w:rsidRPr="00510FC7">
              <w:rPr>
                <w:rFonts w:ascii="宋体" w:hAnsi="宋体" w:cs="宋体"/>
                <w:b/>
                <w:kern w:val="0"/>
                <w:sz w:val="18"/>
                <w:szCs w:val="18"/>
              </w:rPr>
              <w:br/>
              <w:t>同等学力考生加试科目：</w:t>
            </w:r>
            <w:r w:rsidRPr="00510FC7">
              <w:rPr>
                <w:rFonts w:ascii="宋体" w:hAnsi="宋体" w:cs="宋体"/>
                <w:b/>
                <w:kern w:val="0"/>
                <w:sz w:val="18"/>
                <w:szCs w:val="18"/>
              </w:rPr>
              <w:br/>
            </w:r>
            <w:r w:rsidRPr="00510FC7">
              <w:rPr>
                <w:rFonts w:ascii="宋体" w:hAnsi="宋体" w:cs="宋体" w:hint="eastAsia"/>
                <w:b/>
                <w:kern w:val="0"/>
                <w:sz w:val="18"/>
                <w:szCs w:val="18"/>
              </w:rPr>
              <w:t>①</w:t>
            </w:r>
            <w:r w:rsidRPr="00510FC7">
              <w:rPr>
                <w:rFonts w:ascii="宋体" w:hAnsi="宋体" w:cs="宋体"/>
                <w:b/>
                <w:kern w:val="0"/>
                <w:sz w:val="18"/>
                <w:szCs w:val="18"/>
              </w:rPr>
              <w:t>宪法学</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宋体"/>
                <w:b/>
                <w:kern w:val="0"/>
                <w:sz w:val="18"/>
                <w:szCs w:val="18"/>
              </w:rPr>
              <w:t xml:space="preserve">刑事诉讼法 </w:t>
            </w:r>
          </w:p>
        </w:tc>
      </w:tr>
      <w:tr w:rsidR="00520373" w:rsidRPr="00510FC7" w:rsidTr="00606C46">
        <w:trPr>
          <w:trHeight w:hRule="exact" w:val="2494"/>
          <w:jc w:val="center"/>
        </w:trPr>
        <w:tc>
          <w:tcPr>
            <w:tcW w:w="3454" w:type="dxa"/>
            <w:gridSpan w:val="2"/>
          </w:tcPr>
          <w:p w:rsidR="00520373" w:rsidRPr="00510FC7" w:rsidRDefault="00520373" w:rsidP="00606C46">
            <w:pPr>
              <w:widowControl/>
              <w:rPr>
                <w:b/>
                <w:kern w:val="0"/>
                <w:sz w:val="18"/>
                <w:szCs w:val="18"/>
              </w:rPr>
            </w:pPr>
            <w:r w:rsidRPr="00510FC7">
              <w:rPr>
                <w:rFonts w:eastAsia="黑体" w:hint="eastAsia"/>
                <w:b/>
                <w:kern w:val="0"/>
                <w:szCs w:val="18"/>
              </w:rPr>
              <w:t>●</w:t>
            </w:r>
            <w:r w:rsidRPr="00510FC7">
              <w:rPr>
                <w:rFonts w:eastAsia="黑体"/>
                <w:b/>
                <w:kern w:val="0"/>
                <w:szCs w:val="18"/>
              </w:rPr>
              <w:t xml:space="preserve">030105 </w:t>
            </w:r>
            <w:r w:rsidRPr="00510FC7">
              <w:rPr>
                <w:rFonts w:eastAsia="黑体"/>
                <w:b/>
                <w:kern w:val="0"/>
                <w:szCs w:val="18"/>
              </w:rPr>
              <w:t>民</w:t>
            </w:r>
            <w:proofErr w:type="gramStart"/>
            <w:r w:rsidRPr="00510FC7">
              <w:rPr>
                <w:rFonts w:eastAsia="黑体"/>
                <w:b/>
                <w:kern w:val="0"/>
                <w:szCs w:val="18"/>
              </w:rPr>
              <w:t>商法学</w:t>
            </w:r>
            <w:proofErr w:type="gramEnd"/>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民法学［含民法总论、物权法、合同法、侵权</w:t>
            </w:r>
            <w:r>
              <w:rPr>
                <w:rFonts w:hint="eastAsia"/>
                <w:b/>
                <w:kern w:val="0"/>
                <w:sz w:val="18"/>
                <w:szCs w:val="18"/>
              </w:rPr>
              <w:t>法、亲属法、继承法等］</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商法学［公司法、票据法、保险法、海商法、</w:t>
            </w:r>
            <w:r>
              <w:rPr>
                <w:rFonts w:hint="eastAsia"/>
                <w:b/>
                <w:kern w:val="0"/>
                <w:sz w:val="18"/>
                <w:szCs w:val="18"/>
              </w:rPr>
              <w:t>破产法、证券法］</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知识产权法学</w:t>
            </w:r>
          </w:p>
        </w:tc>
        <w:tc>
          <w:tcPr>
            <w:tcW w:w="3360" w:type="dxa"/>
          </w:tcPr>
          <w:p w:rsidR="00520373" w:rsidRPr="00510FC7" w:rsidRDefault="00520373" w:rsidP="00606C46">
            <w:pPr>
              <w:widowControl/>
              <w:spacing w:line="28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③</w:t>
            </w:r>
            <w:r w:rsidRPr="00510FC7">
              <w:rPr>
                <w:b/>
                <w:kern w:val="0"/>
                <w:sz w:val="18"/>
                <w:szCs w:val="18"/>
              </w:rPr>
              <w:t xml:space="preserve">701 </w:t>
            </w:r>
            <w:r w:rsidRPr="00510FC7">
              <w:rPr>
                <w:rFonts w:hAnsi="宋体"/>
                <w:b/>
                <w:kern w:val="0"/>
                <w:sz w:val="18"/>
                <w:szCs w:val="18"/>
              </w:rPr>
              <w:t>法学综合课</w:t>
            </w:r>
            <w:r w:rsidRPr="00510FC7">
              <w:rPr>
                <w:b/>
                <w:kern w:val="0"/>
                <w:sz w:val="18"/>
                <w:szCs w:val="18"/>
              </w:rPr>
              <w:t>1(</w:t>
            </w:r>
            <w:r w:rsidRPr="00510FC7">
              <w:rPr>
                <w:rFonts w:hAnsi="宋体"/>
                <w:b/>
                <w:kern w:val="0"/>
                <w:sz w:val="18"/>
                <w:szCs w:val="18"/>
              </w:rPr>
              <w:t>含法理学、民法学</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836 </w:t>
            </w:r>
            <w:r w:rsidRPr="00510FC7">
              <w:rPr>
                <w:rFonts w:hAnsi="宋体"/>
                <w:b/>
                <w:kern w:val="0"/>
                <w:sz w:val="18"/>
                <w:szCs w:val="18"/>
              </w:rPr>
              <w:t>法学综合课</w:t>
            </w:r>
            <w:r w:rsidRPr="00510FC7">
              <w:rPr>
                <w:b/>
                <w:kern w:val="0"/>
                <w:sz w:val="18"/>
                <w:szCs w:val="18"/>
              </w:rPr>
              <w:t>4(</w:t>
            </w:r>
            <w:r w:rsidRPr="00510FC7">
              <w:rPr>
                <w:rFonts w:hAnsi="宋体"/>
                <w:b/>
                <w:kern w:val="0"/>
                <w:sz w:val="18"/>
                <w:szCs w:val="18"/>
              </w:rPr>
              <w:t>含国际公法学、民事诉讼法学</w:t>
            </w:r>
            <w:r w:rsidRPr="00510FC7">
              <w:rPr>
                <w:b/>
                <w:kern w:val="0"/>
                <w:sz w:val="18"/>
                <w:szCs w:val="18"/>
              </w:rPr>
              <w:t>)</w:t>
            </w:r>
          </w:p>
        </w:tc>
        <w:tc>
          <w:tcPr>
            <w:tcW w:w="3217" w:type="dxa"/>
          </w:tcPr>
          <w:p w:rsidR="00520373" w:rsidRPr="00510FC7" w:rsidRDefault="00520373" w:rsidP="00606C46">
            <w:pPr>
              <w:widowControl/>
              <w:spacing w:line="280" w:lineRule="exact"/>
              <w:rPr>
                <w:rFonts w:ascii="宋体" w:hAnsi="宋体" w:cs="宋体"/>
                <w:b/>
                <w:kern w:val="0"/>
                <w:sz w:val="18"/>
                <w:szCs w:val="18"/>
              </w:rPr>
            </w:pPr>
            <w:r w:rsidRPr="00510FC7">
              <w:rPr>
                <w:rFonts w:ascii="宋体" w:hAnsi="宋体" w:cs="宋体"/>
                <w:b/>
                <w:kern w:val="0"/>
                <w:sz w:val="18"/>
                <w:szCs w:val="18"/>
              </w:rPr>
              <w:t>复试笔试科目：</w:t>
            </w:r>
            <w:r w:rsidRPr="00510FC7">
              <w:rPr>
                <w:rFonts w:ascii="宋体" w:hAnsi="宋体" w:cs="宋体"/>
                <w:b/>
                <w:kern w:val="0"/>
                <w:sz w:val="18"/>
                <w:szCs w:val="18"/>
              </w:rPr>
              <w:br/>
              <w:t>商法概论</w:t>
            </w:r>
            <w:r w:rsidRPr="00510FC7">
              <w:rPr>
                <w:rFonts w:ascii="宋体" w:hAnsi="宋体" w:cs="宋体"/>
                <w:b/>
                <w:kern w:val="0"/>
                <w:sz w:val="18"/>
                <w:szCs w:val="18"/>
              </w:rPr>
              <w:br/>
              <w:t>同等学力考生加试科目：</w:t>
            </w:r>
            <w:r w:rsidRPr="00510FC7">
              <w:rPr>
                <w:rFonts w:ascii="宋体" w:hAnsi="宋体" w:cs="宋体"/>
                <w:b/>
                <w:kern w:val="0"/>
                <w:sz w:val="18"/>
                <w:szCs w:val="18"/>
              </w:rPr>
              <w:br/>
            </w:r>
            <w:r w:rsidRPr="00510FC7">
              <w:rPr>
                <w:rFonts w:ascii="宋体" w:hAnsi="宋体" w:cs="宋体" w:hint="eastAsia"/>
                <w:b/>
                <w:kern w:val="0"/>
                <w:sz w:val="18"/>
                <w:szCs w:val="18"/>
              </w:rPr>
              <w:t>①</w:t>
            </w:r>
            <w:r w:rsidRPr="00510FC7">
              <w:rPr>
                <w:rFonts w:ascii="宋体" w:hAnsi="宋体" w:cs="宋体"/>
                <w:b/>
                <w:kern w:val="0"/>
                <w:sz w:val="18"/>
                <w:szCs w:val="18"/>
              </w:rPr>
              <w:t>宪法学</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宋体"/>
                <w:b/>
                <w:kern w:val="0"/>
                <w:sz w:val="18"/>
                <w:szCs w:val="18"/>
              </w:rPr>
              <w:t xml:space="preserve">刑事诉讼法 </w:t>
            </w:r>
          </w:p>
        </w:tc>
      </w:tr>
      <w:tr w:rsidR="00520373" w:rsidRPr="00510FC7" w:rsidTr="00606C46">
        <w:trPr>
          <w:trHeight w:val="2597"/>
          <w:jc w:val="center"/>
        </w:trPr>
        <w:tc>
          <w:tcPr>
            <w:tcW w:w="3454" w:type="dxa"/>
            <w:gridSpan w:val="2"/>
          </w:tcPr>
          <w:p w:rsidR="00520373" w:rsidRPr="00510FC7" w:rsidRDefault="00520373" w:rsidP="00606C46">
            <w:pPr>
              <w:widowControl/>
              <w:rPr>
                <w:b/>
                <w:kern w:val="0"/>
                <w:sz w:val="18"/>
                <w:szCs w:val="18"/>
              </w:rPr>
            </w:pPr>
            <w:r w:rsidRPr="00510FC7">
              <w:rPr>
                <w:rFonts w:eastAsia="黑体"/>
                <w:b/>
                <w:kern w:val="0"/>
                <w:szCs w:val="18"/>
              </w:rPr>
              <w:t xml:space="preserve">030106 </w:t>
            </w:r>
            <w:r w:rsidRPr="00510FC7">
              <w:rPr>
                <w:rFonts w:eastAsia="黑体"/>
                <w:b/>
                <w:kern w:val="0"/>
                <w:szCs w:val="18"/>
              </w:rPr>
              <w:t>诉讼法学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程序法基本理论</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民事诉讼法学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刑事诉讼法学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行政程序法与行政诉讼法</w:t>
            </w:r>
          </w:p>
        </w:tc>
        <w:tc>
          <w:tcPr>
            <w:tcW w:w="3360" w:type="dxa"/>
          </w:tcPr>
          <w:p w:rsidR="00520373" w:rsidRPr="00510FC7" w:rsidRDefault="00520373" w:rsidP="00606C46">
            <w:pPr>
              <w:widowControl/>
              <w:spacing w:line="28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③</w:t>
            </w:r>
            <w:r w:rsidRPr="00510FC7">
              <w:rPr>
                <w:b/>
                <w:kern w:val="0"/>
                <w:sz w:val="18"/>
                <w:szCs w:val="18"/>
              </w:rPr>
              <w:t xml:space="preserve">701 </w:t>
            </w:r>
            <w:r w:rsidRPr="00510FC7">
              <w:rPr>
                <w:rFonts w:hAnsi="宋体"/>
                <w:b/>
                <w:kern w:val="0"/>
                <w:sz w:val="18"/>
                <w:szCs w:val="18"/>
              </w:rPr>
              <w:t>法学综合课</w:t>
            </w:r>
            <w:r w:rsidRPr="00510FC7">
              <w:rPr>
                <w:b/>
                <w:kern w:val="0"/>
                <w:sz w:val="18"/>
                <w:szCs w:val="18"/>
              </w:rPr>
              <w:t>1(</w:t>
            </w:r>
            <w:r w:rsidRPr="00510FC7">
              <w:rPr>
                <w:rFonts w:hAnsi="宋体"/>
                <w:b/>
                <w:kern w:val="0"/>
                <w:sz w:val="18"/>
                <w:szCs w:val="18"/>
              </w:rPr>
              <w:t>含法理学、民法学</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802 </w:t>
            </w:r>
            <w:r w:rsidRPr="00510FC7">
              <w:rPr>
                <w:rFonts w:hAnsi="宋体"/>
                <w:b/>
                <w:kern w:val="0"/>
                <w:sz w:val="18"/>
                <w:szCs w:val="18"/>
              </w:rPr>
              <w:t>法学综合课</w:t>
            </w:r>
            <w:r w:rsidRPr="00510FC7">
              <w:rPr>
                <w:b/>
                <w:kern w:val="0"/>
                <w:sz w:val="18"/>
                <w:szCs w:val="18"/>
              </w:rPr>
              <w:t>3(</w:t>
            </w:r>
            <w:r w:rsidRPr="00510FC7">
              <w:rPr>
                <w:rFonts w:hAnsi="宋体"/>
                <w:b/>
                <w:kern w:val="0"/>
                <w:sz w:val="18"/>
                <w:szCs w:val="18"/>
              </w:rPr>
              <w:t>含刑法学、民事诉讼法学</w:t>
            </w:r>
            <w:r w:rsidRPr="00510FC7">
              <w:rPr>
                <w:b/>
                <w:kern w:val="0"/>
                <w:sz w:val="18"/>
                <w:szCs w:val="18"/>
              </w:rPr>
              <w:t>)</w:t>
            </w:r>
          </w:p>
        </w:tc>
        <w:tc>
          <w:tcPr>
            <w:tcW w:w="3217" w:type="dxa"/>
          </w:tcPr>
          <w:p w:rsidR="00520373" w:rsidRPr="00510FC7" w:rsidRDefault="00520373" w:rsidP="00606C46">
            <w:pPr>
              <w:widowControl/>
              <w:spacing w:line="280" w:lineRule="exact"/>
              <w:rPr>
                <w:rFonts w:ascii="宋体" w:hAnsi="宋体" w:cs="宋体"/>
                <w:b/>
                <w:kern w:val="0"/>
                <w:sz w:val="18"/>
                <w:szCs w:val="18"/>
              </w:rPr>
            </w:pPr>
            <w:r w:rsidRPr="00510FC7">
              <w:rPr>
                <w:rFonts w:ascii="宋体" w:hAnsi="宋体" w:cs="宋体"/>
                <w:b/>
                <w:kern w:val="0"/>
                <w:sz w:val="18"/>
                <w:szCs w:val="18"/>
              </w:rPr>
              <w:t>复试笔试科目：</w:t>
            </w:r>
            <w:r w:rsidRPr="00510FC7">
              <w:rPr>
                <w:rFonts w:ascii="宋体" w:hAnsi="宋体" w:cs="宋体"/>
                <w:b/>
                <w:kern w:val="0"/>
                <w:sz w:val="18"/>
                <w:szCs w:val="18"/>
              </w:rPr>
              <w:br/>
              <w:t>行政法与行政诉讼法学</w:t>
            </w:r>
            <w:r w:rsidRPr="00510FC7">
              <w:rPr>
                <w:rFonts w:ascii="宋体" w:hAnsi="宋体" w:cs="宋体"/>
                <w:b/>
                <w:kern w:val="0"/>
                <w:sz w:val="18"/>
                <w:szCs w:val="18"/>
              </w:rPr>
              <w:br/>
              <w:t>同等学力考生加试科目：</w:t>
            </w:r>
            <w:r w:rsidRPr="00510FC7">
              <w:rPr>
                <w:rFonts w:ascii="宋体" w:hAnsi="宋体" w:cs="宋体"/>
                <w:b/>
                <w:kern w:val="0"/>
                <w:sz w:val="18"/>
                <w:szCs w:val="18"/>
              </w:rPr>
              <w:br/>
            </w:r>
            <w:r w:rsidRPr="00510FC7">
              <w:rPr>
                <w:rFonts w:ascii="宋体" w:hAnsi="宋体" w:cs="宋体" w:hint="eastAsia"/>
                <w:b/>
                <w:kern w:val="0"/>
                <w:sz w:val="18"/>
                <w:szCs w:val="18"/>
              </w:rPr>
              <w:t>①</w:t>
            </w:r>
            <w:r w:rsidRPr="00510FC7">
              <w:rPr>
                <w:rFonts w:ascii="宋体" w:hAnsi="宋体" w:cs="宋体"/>
                <w:b/>
                <w:kern w:val="0"/>
                <w:sz w:val="18"/>
                <w:szCs w:val="18"/>
              </w:rPr>
              <w:t>宪法学</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宋体"/>
                <w:b/>
                <w:kern w:val="0"/>
                <w:sz w:val="18"/>
                <w:szCs w:val="18"/>
              </w:rPr>
              <w:t xml:space="preserve">刑事诉讼法 </w:t>
            </w:r>
          </w:p>
        </w:tc>
      </w:tr>
      <w:tr w:rsidR="00520373" w:rsidRPr="00510FC7" w:rsidTr="00606C46">
        <w:trPr>
          <w:trHeight w:hRule="exact" w:val="2813"/>
          <w:jc w:val="center"/>
        </w:trPr>
        <w:tc>
          <w:tcPr>
            <w:tcW w:w="3454" w:type="dxa"/>
            <w:gridSpan w:val="2"/>
          </w:tcPr>
          <w:p w:rsidR="00520373" w:rsidRPr="00510FC7" w:rsidRDefault="00520373" w:rsidP="00606C46">
            <w:pPr>
              <w:widowControl/>
              <w:rPr>
                <w:b/>
                <w:kern w:val="0"/>
                <w:sz w:val="18"/>
                <w:szCs w:val="18"/>
              </w:rPr>
            </w:pPr>
            <w:r w:rsidRPr="00510FC7">
              <w:rPr>
                <w:rFonts w:eastAsia="黑体"/>
                <w:b/>
                <w:kern w:val="0"/>
                <w:szCs w:val="18"/>
              </w:rPr>
              <w:t xml:space="preserve">030107 </w:t>
            </w:r>
            <w:r w:rsidRPr="00510FC7">
              <w:rPr>
                <w:rFonts w:eastAsia="黑体"/>
                <w:b/>
                <w:kern w:val="0"/>
                <w:szCs w:val="18"/>
              </w:rPr>
              <w:t>经济法学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经济法基础理论</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市场规制法</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宏观调控法</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国家投资经营法</w:t>
            </w:r>
          </w:p>
        </w:tc>
        <w:tc>
          <w:tcPr>
            <w:tcW w:w="3360" w:type="dxa"/>
          </w:tcPr>
          <w:p w:rsidR="00520373" w:rsidRPr="00510FC7" w:rsidRDefault="00520373" w:rsidP="00606C46">
            <w:pPr>
              <w:widowControl/>
              <w:spacing w:line="28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③</w:t>
            </w:r>
            <w:r w:rsidRPr="00510FC7">
              <w:rPr>
                <w:b/>
                <w:kern w:val="0"/>
                <w:sz w:val="18"/>
                <w:szCs w:val="18"/>
              </w:rPr>
              <w:t xml:space="preserve">701 </w:t>
            </w:r>
            <w:r w:rsidRPr="00510FC7">
              <w:rPr>
                <w:rFonts w:hAnsi="宋体"/>
                <w:b/>
                <w:kern w:val="0"/>
                <w:sz w:val="18"/>
                <w:szCs w:val="18"/>
              </w:rPr>
              <w:t>法学综合课</w:t>
            </w:r>
            <w:r w:rsidRPr="00510FC7">
              <w:rPr>
                <w:b/>
                <w:kern w:val="0"/>
                <w:sz w:val="18"/>
                <w:szCs w:val="18"/>
              </w:rPr>
              <w:t>1(</w:t>
            </w:r>
            <w:r w:rsidRPr="00510FC7">
              <w:rPr>
                <w:rFonts w:hAnsi="宋体"/>
                <w:b/>
                <w:kern w:val="0"/>
                <w:sz w:val="18"/>
                <w:szCs w:val="18"/>
              </w:rPr>
              <w:t>含法理学、民法学</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898 </w:t>
            </w:r>
            <w:r w:rsidRPr="00510FC7">
              <w:rPr>
                <w:rFonts w:hAnsi="宋体"/>
                <w:b/>
                <w:kern w:val="0"/>
                <w:sz w:val="18"/>
                <w:szCs w:val="18"/>
              </w:rPr>
              <w:t>法学综合课</w:t>
            </w:r>
            <w:r w:rsidRPr="00510FC7">
              <w:rPr>
                <w:b/>
                <w:kern w:val="0"/>
                <w:sz w:val="18"/>
                <w:szCs w:val="18"/>
              </w:rPr>
              <w:t>6(</w:t>
            </w:r>
            <w:r w:rsidRPr="00510FC7">
              <w:rPr>
                <w:rFonts w:hAnsi="宋体"/>
                <w:b/>
                <w:kern w:val="0"/>
                <w:sz w:val="18"/>
                <w:szCs w:val="18"/>
              </w:rPr>
              <w:t>含经济法学、民事诉讼法学</w:t>
            </w:r>
            <w:r w:rsidRPr="00510FC7">
              <w:rPr>
                <w:b/>
                <w:kern w:val="0"/>
                <w:sz w:val="18"/>
                <w:szCs w:val="18"/>
              </w:rPr>
              <w:t>)</w:t>
            </w:r>
          </w:p>
        </w:tc>
        <w:tc>
          <w:tcPr>
            <w:tcW w:w="3217" w:type="dxa"/>
          </w:tcPr>
          <w:p w:rsidR="00520373" w:rsidRPr="00510FC7" w:rsidRDefault="00520373" w:rsidP="00606C46">
            <w:pPr>
              <w:widowControl/>
              <w:spacing w:line="280" w:lineRule="exact"/>
              <w:rPr>
                <w:rFonts w:ascii="宋体" w:hAnsi="宋体" w:cs="宋体"/>
                <w:b/>
                <w:kern w:val="0"/>
                <w:sz w:val="18"/>
                <w:szCs w:val="18"/>
              </w:rPr>
            </w:pPr>
            <w:r w:rsidRPr="00510FC7">
              <w:rPr>
                <w:rFonts w:ascii="宋体" w:hAnsi="宋体" w:cs="宋体"/>
                <w:b/>
                <w:kern w:val="0"/>
                <w:sz w:val="18"/>
                <w:szCs w:val="18"/>
              </w:rPr>
              <w:t>复试笔试科目：</w:t>
            </w:r>
            <w:r w:rsidRPr="00510FC7">
              <w:rPr>
                <w:rFonts w:ascii="宋体" w:hAnsi="宋体" w:cs="宋体"/>
                <w:b/>
                <w:kern w:val="0"/>
                <w:sz w:val="18"/>
                <w:szCs w:val="18"/>
              </w:rPr>
              <w:br/>
              <w:t>竞争法学</w:t>
            </w:r>
            <w:r w:rsidRPr="00510FC7">
              <w:rPr>
                <w:rFonts w:ascii="宋体" w:hAnsi="宋体" w:cs="宋体"/>
                <w:b/>
                <w:kern w:val="0"/>
                <w:sz w:val="18"/>
                <w:szCs w:val="18"/>
              </w:rPr>
              <w:br/>
              <w:t>同等学力考生加试科目：</w:t>
            </w:r>
            <w:r w:rsidRPr="00510FC7">
              <w:rPr>
                <w:rFonts w:ascii="宋体" w:hAnsi="宋体" w:cs="宋体"/>
                <w:b/>
                <w:kern w:val="0"/>
                <w:sz w:val="18"/>
                <w:szCs w:val="18"/>
              </w:rPr>
              <w:br/>
            </w:r>
            <w:r w:rsidRPr="00510FC7">
              <w:rPr>
                <w:rFonts w:ascii="宋体" w:hAnsi="宋体" w:cs="宋体" w:hint="eastAsia"/>
                <w:b/>
                <w:kern w:val="0"/>
                <w:sz w:val="18"/>
                <w:szCs w:val="18"/>
              </w:rPr>
              <w:t>①</w:t>
            </w:r>
            <w:r w:rsidRPr="00510FC7">
              <w:rPr>
                <w:rFonts w:ascii="宋体" w:hAnsi="宋体" w:cs="宋体"/>
                <w:b/>
                <w:kern w:val="0"/>
                <w:sz w:val="18"/>
                <w:szCs w:val="18"/>
              </w:rPr>
              <w:t>宪法学</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宋体"/>
                <w:b/>
                <w:kern w:val="0"/>
                <w:sz w:val="18"/>
                <w:szCs w:val="18"/>
              </w:rPr>
              <w:t xml:space="preserve">刑事诉讼法 </w:t>
            </w:r>
          </w:p>
        </w:tc>
      </w:tr>
      <w:tr w:rsidR="00520373" w:rsidRPr="00510FC7" w:rsidTr="00606C46">
        <w:trPr>
          <w:trHeight w:val="2682"/>
          <w:jc w:val="center"/>
        </w:trPr>
        <w:tc>
          <w:tcPr>
            <w:tcW w:w="3454" w:type="dxa"/>
            <w:gridSpan w:val="2"/>
          </w:tcPr>
          <w:p w:rsidR="00520373" w:rsidRPr="00510FC7" w:rsidRDefault="00520373" w:rsidP="00606C46">
            <w:pPr>
              <w:widowControl/>
              <w:rPr>
                <w:b/>
                <w:kern w:val="0"/>
                <w:sz w:val="18"/>
                <w:szCs w:val="18"/>
              </w:rPr>
            </w:pPr>
            <w:r w:rsidRPr="00510FC7">
              <w:rPr>
                <w:rFonts w:eastAsia="黑体" w:hint="eastAsia"/>
                <w:b/>
                <w:kern w:val="0"/>
                <w:szCs w:val="18"/>
              </w:rPr>
              <w:t>●</w:t>
            </w:r>
            <w:r w:rsidRPr="00510FC7">
              <w:rPr>
                <w:rFonts w:eastAsia="黑体"/>
                <w:b/>
                <w:kern w:val="0"/>
                <w:szCs w:val="18"/>
              </w:rPr>
              <w:t xml:space="preserve">030108 </w:t>
            </w:r>
            <w:r w:rsidRPr="00510FC7">
              <w:rPr>
                <w:rFonts w:eastAsia="黑体"/>
                <w:b/>
                <w:kern w:val="0"/>
                <w:szCs w:val="18"/>
              </w:rPr>
              <w:t>环境与资源保护法学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中国环境与自然资源法学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国际环境法</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外国环境法</w:t>
            </w:r>
          </w:p>
        </w:tc>
        <w:tc>
          <w:tcPr>
            <w:tcW w:w="3360" w:type="dxa"/>
          </w:tcPr>
          <w:p w:rsidR="00520373" w:rsidRPr="00510FC7" w:rsidRDefault="00520373" w:rsidP="00606C46">
            <w:pPr>
              <w:widowControl/>
              <w:spacing w:line="28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③</w:t>
            </w:r>
            <w:r w:rsidRPr="00510FC7">
              <w:rPr>
                <w:b/>
                <w:kern w:val="0"/>
                <w:sz w:val="18"/>
                <w:szCs w:val="18"/>
              </w:rPr>
              <w:t xml:space="preserve">701 </w:t>
            </w:r>
            <w:r w:rsidRPr="00510FC7">
              <w:rPr>
                <w:rFonts w:hAnsi="宋体"/>
                <w:b/>
                <w:kern w:val="0"/>
                <w:sz w:val="18"/>
                <w:szCs w:val="18"/>
              </w:rPr>
              <w:t>法学综合课</w:t>
            </w:r>
            <w:r w:rsidRPr="00510FC7">
              <w:rPr>
                <w:b/>
                <w:kern w:val="0"/>
                <w:sz w:val="18"/>
                <w:szCs w:val="18"/>
              </w:rPr>
              <w:t>1(</w:t>
            </w:r>
            <w:r w:rsidRPr="00510FC7">
              <w:rPr>
                <w:rFonts w:hAnsi="宋体"/>
                <w:b/>
                <w:kern w:val="0"/>
                <w:sz w:val="18"/>
                <w:szCs w:val="18"/>
              </w:rPr>
              <w:t>含法理学、民法学</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859 </w:t>
            </w:r>
            <w:r w:rsidRPr="00510FC7">
              <w:rPr>
                <w:rFonts w:hAnsi="宋体"/>
                <w:b/>
                <w:kern w:val="0"/>
                <w:sz w:val="18"/>
                <w:szCs w:val="18"/>
              </w:rPr>
              <w:t>法学综合课</w:t>
            </w:r>
            <w:r w:rsidRPr="00510FC7">
              <w:rPr>
                <w:b/>
                <w:kern w:val="0"/>
                <w:sz w:val="18"/>
                <w:szCs w:val="18"/>
              </w:rPr>
              <w:t>5(</w:t>
            </w:r>
            <w:r w:rsidRPr="00510FC7">
              <w:rPr>
                <w:rFonts w:hAnsi="宋体"/>
                <w:b/>
                <w:kern w:val="0"/>
                <w:sz w:val="18"/>
                <w:szCs w:val="18"/>
              </w:rPr>
              <w:t>含中国环境法、民事诉讼法学</w:t>
            </w:r>
            <w:r w:rsidRPr="00510FC7">
              <w:rPr>
                <w:b/>
                <w:kern w:val="0"/>
                <w:sz w:val="18"/>
                <w:szCs w:val="18"/>
              </w:rPr>
              <w:t>)</w:t>
            </w:r>
          </w:p>
        </w:tc>
        <w:tc>
          <w:tcPr>
            <w:tcW w:w="3217" w:type="dxa"/>
          </w:tcPr>
          <w:p w:rsidR="00520373" w:rsidRPr="00510FC7" w:rsidRDefault="00520373" w:rsidP="00606C46">
            <w:pPr>
              <w:widowControl/>
              <w:spacing w:line="280" w:lineRule="exact"/>
              <w:rPr>
                <w:rFonts w:ascii="宋体" w:hAnsi="宋体" w:cs="宋体"/>
                <w:b/>
                <w:kern w:val="0"/>
                <w:sz w:val="18"/>
                <w:szCs w:val="18"/>
              </w:rPr>
            </w:pPr>
            <w:r w:rsidRPr="00510FC7">
              <w:rPr>
                <w:rFonts w:ascii="宋体" w:hAnsi="宋体" w:cs="宋体"/>
                <w:b/>
                <w:kern w:val="0"/>
                <w:sz w:val="18"/>
                <w:szCs w:val="18"/>
              </w:rPr>
              <w:t>复试笔试科目：</w:t>
            </w:r>
            <w:r w:rsidRPr="00510FC7">
              <w:rPr>
                <w:rFonts w:ascii="宋体" w:hAnsi="宋体" w:cs="宋体"/>
                <w:b/>
                <w:kern w:val="0"/>
                <w:sz w:val="18"/>
                <w:szCs w:val="18"/>
              </w:rPr>
              <w:br/>
              <w:t>国际环境法</w:t>
            </w:r>
            <w:r w:rsidRPr="00510FC7">
              <w:rPr>
                <w:rFonts w:ascii="宋体" w:hAnsi="宋体" w:cs="宋体"/>
                <w:b/>
                <w:kern w:val="0"/>
                <w:sz w:val="18"/>
                <w:szCs w:val="18"/>
              </w:rPr>
              <w:br/>
              <w:t>同等学力考生加试科目：</w:t>
            </w:r>
            <w:r w:rsidRPr="00510FC7">
              <w:rPr>
                <w:rFonts w:ascii="宋体" w:hAnsi="宋体" w:cs="宋体"/>
                <w:b/>
                <w:kern w:val="0"/>
                <w:sz w:val="18"/>
                <w:szCs w:val="18"/>
              </w:rPr>
              <w:br/>
            </w:r>
            <w:r w:rsidRPr="00510FC7">
              <w:rPr>
                <w:rFonts w:ascii="宋体" w:hAnsi="宋体" w:cs="宋体" w:hint="eastAsia"/>
                <w:b/>
                <w:kern w:val="0"/>
                <w:sz w:val="18"/>
                <w:szCs w:val="18"/>
              </w:rPr>
              <w:t>①</w:t>
            </w:r>
            <w:r w:rsidRPr="00510FC7">
              <w:rPr>
                <w:rFonts w:ascii="宋体" w:hAnsi="宋体" w:cs="宋体"/>
                <w:b/>
                <w:kern w:val="0"/>
                <w:sz w:val="18"/>
                <w:szCs w:val="18"/>
              </w:rPr>
              <w:t>宪法学</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宋体"/>
                <w:b/>
                <w:kern w:val="0"/>
                <w:sz w:val="18"/>
                <w:szCs w:val="18"/>
              </w:rPr>
              <w:t xml:space="preserve">刑事诉讼法 </w:t>
            </w:r>
          </w:p>
        </w:tc>
      </w:tr>
      <w:tr w:rsidR="00520373" w:rsidRPr="00510FC7" w:rsidTr="00606C46">
        <w:trPr>
          <w:trHeight w:val="3028"/>
          <w:jc w:val="center"/>
        </w:trPr>
        <w:tc>
          <w:tcPr>
            <w:tcW w:w="3454" w:type="dxa"/>
            <w:gridSpan w:val="2"/>
          </w:tcPr>
          <w:p w:rsidR="00520373" w:rsidRPr="00510FC7" w:rsidRDefault="00520373" w:rsidP="00606C46">
            <w:pPr>
              <w:widowControl/>
              <w:rPr>
                <w:b/>
                <w:kern w:val="0"/>
                <w:sz w:val="18"/>
                <w:szCs w:val="18"/>
              </w:rPr>
            </w:pPr>
            <w:r w:rsidRPr="00510FC7">
              <w:rPr>
                <w:rFonts w:eastAsia="黑体" w:hint="eastAsia"/>
                <w:b/>
                <w:kern w:val="0"/>
                <w:szCs w:val="18"/>
              </w:rPr>
              <w:t>●</w:t>
            </w:r>
            <w:r w:rsidRPr="00510FC7">
              <w:rPr>
                <w:rFonts w:eastAsia="黑体"/>
                <w:b/>
                <w:kern w:val="0"/>
                <w:szCs w:val="18"/>
              </w:rPr>
              <w:t xml:space="preserve">030109 </w:t>
            </w:r>
            <w:r w:rsidRPr="00510FC7">
              <w:rPr>
                <w:rFonts w:eastAsia="黑体"/>
                <w:b/>
                <w:kern w:val="0"/>
                <w:szCs w:val="18"/>
              </w:rPr>
              <w:t>国际法学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国际私法</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国际经济法</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国际公法</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世界贸易组织法</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国际民商法</w:t>
            </w:r>
            <w:r w:rsidRPr="00510FC7">
              <w:rPr>
                <w:b/>
                <w:kern w:val="0"/>
                <w:sz w:val="18"/>
                <w:szCs w:val="18"/>
              </w:rPr>
              <w:br/>
              <w:t xml:space="preserve">06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国际民商</w:t>
            </w:r>
            <w:proofErr w:type="gramStart"/>
            <w:r w:rsidRPr="00510FC7">
              <w:rPr>
                <w:b/>
                <w:kern w:val="0"/>
                <w:sz w:val="18"/>
                <w:szCs w:val="18"/>
              </w:rPr>
              <w:t>事程序</w:t>
            </w:r>
            <w:proofErr w:type="gramEnd"/>
            <w:r w:rsidRPr="00510FC7">
              <w:rPr>
                <w:b/>
                <w:kern w:val="0"/>
                <w:sz w:val="18"/>
                <w:szCs w:val="18"/>
              </w:rPr>
              <w:t>法</w:t>
            </w:r>
          </w:p>
        </w:tc>
        <w:tc>
          <w:tcPr>
            <w:tcW w:w="3360" w:type="dxa"/>
          </w:tcPr>
          <w:p w:rsidR="00520373" w:rsidRPr="00510FC7" w:rsidRDefault="00520373" w:rsidP="00606C46">
            <w:pPr>
              <w:widowControl/>
              <w:spacing w:line="28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③</w:t>
            </w:r>
            <w:r w:rsidRPr="00510FC7">
              <w:rPr>
                <w:b/>
                <w:kern w:val="0"/>
                <w:sz w:val="18"/>
                <w:szCs w:val="18"/>
              </w:rPr>
              <w:t xml:space="preserve">701 </w:t>
            </w:r>
            <w:r w:rsidRPr="00510FC7">
              <w:rPr>
                <w:rFonts w:hAnsi="宋体"/>
                <w:b/>
                <w:kern w:val="0"/>
                <w:sz w:val="18"/>
                <w:szCs w:val="18"/>
              </w:rPr>
              <w:t>法学综合课</w:t>
            </w:r>
            <w:r w:rsidRPr="00510FC7">
              <w:rPr>
                <w:b/>
                <w:kern w:val="0"/>
                <w:sz w:val="18"/>
                <w:szCs w:val="18"/>
              </w:rPr>
              <w:t>1(</w:t>
            </w:r>
            <w:r w:rsidRPr="00510FC7">
              <w:rPr>
                <w:rFonts w:hAnsi="宋体"/>
                <w:b/>
                <w:kern w:val="0"/>
                <w:sz w:val="18"/>
                <w:szCs w:val="18"/>
              </w:rPr>
              <w:t>含法理学、民法学</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899 </w:t>
            </w:r>
            <w:r w:rsidRPr="00510FC7">
              <w:rPr>
                <w:rFonts w:hAnsi="宋体"/>
                <w:b/>
                <w:kern w:val="0"/>
                <w:sz w:val="18"/>
                <w:szCs w:val="18"/>
              </w:rPr>
              <w:t>法学综合课</w:t>
            </w:r>
            <w:r w:rsidRPr="00510FC7">
              <w:rPr>
                <w:b/>
                <w:kern w:val="0"/>
                <w:sz w:val="18"/>
                <w:szCs w:val="18"/>
              </w:rPr>
              <w:t>7(</w:t>
            </w:r>
            <w:r w:rsidRPr="00510FC7">
              <w:rPr>
                <w:rFonts w:hAnsi="宋体"/>
                <w:b/>
                <w:kern w:val="0"/>
                <w:sz w:val="18"/>
                <w:szCs w:val="18"/>
              </w:rPr>
              <w:t>含国际公法学、国际私法学</w:t>
            </w:r>
            <w:r w:rsidRPr="00510FC7">
              <w:rPr>
                <w:b/>
                <w:kern w:val="0"/>
                <w:sz w:val="18"/>
                <w:szCs w:val="18"/>
              </w:rPr>
              <w:t>)</w:t>
            </w:r>
          </w:p>
        </w:tc>
        <w:tc>
          <w:tcPr>
            <w:tcW w:w="3217" w:type="dxa"/>
          </w:tcPr>
          <w:p w:rsidR="00520373" w:rsidRPr="00510FC7" w:rsidRDefault="00520373" w:rsidP="00606C46">
            <w:pPr>
              <w:widowControl/>
              <w:spacing w:line="280" w:lineRule="exact"/>
              <w:rPr>
                <w:rFonts w:ascii="宋体" w:hAnsi="宋体" w:cs="宋体"/>
                <w:b/>
                <w:kern w:val="0"/>
                <w:sz w:val="18"/>
                <w:szCs w:val="18"/>
              </w:rPr>
            </w:pPr>
            <w:r w:rsidRPr="00510FC7">
              <w:rPr>
                <w:rFonts w:ascii="宋体" w:hAnsi="宋体" w:cs="宋体"/>
                <w:b/>
                <w:kern w:val="0"/>
                <w:sz w:val="18"/>
                <w:szCs w:val="18"/>
              </w:rPr>
              <w:t>复试笔试科目：</w:t>
            </w:r>
            <w:r w:rsidRPr="00510FC7">
              <w:rPr>
                <w:rFonts w:ascii="宋体" w:hAnsi="宋体" w:cs="宋体"/>
                <w:b/>
                <w:kern w:val="0"/>
                <w:sz w:val="18"/>
                <w:szCs w:val="18"/>
              </w:rPr>
              <w:br/>
              <w:t>国际经济法学</w:t>
            </w:r>
            <w:r w:rsidRPr="00510FC7">
              <w:rPr>
                <w:rFonts w:ascii="宋体" w:hAnsi="宋体" w:cs="宋体"/>
                <w:b/>
                <w:kern w:val="0"/>
                <w:sz w:val="18"/>
                <w:szCs w:val="18"/>
              </w:rPr>
              <w:br/>
              <w:t>同等学力考生加试科目：</w:t>
            </w:r>
            <w:r w:rsidRPr="00510FC7">
              <w:rPr>
                <w:rFonts w:ascii="宋体" w:hAnsi="宋体" w:cs="宋体"/>
                <w:b/>
                <w:kern w:val="0"/>
                <w:sz w:val="18"/>
                <w:szCs w:val="18"/>
              </w:rPr>
              <w:br/>
            </w:r>
            <w:r w:rsidRPr="00510FC7">
              <w:rPr>
                <w:rFonts w:ascii="宋体" w:hAnsi="宋体" w:cs="宋体" w:hint="eastAsia"/>
                <w:b/>
                <w:kern w:val="0"/>
                <w:sz w:val="18"/>
                <w:szCs w:val="18"/>
              </w:rPr>
              <w:t>①</w:t>
            </w:r>
            <w:r w:rsidRPr="00510FC7">
              <w:rPr>
                <w:rFonts w:ascii="宋体" w:hAnsi="宋体" w:cs="宋体"/>
                <w:b/>
                <w:kern w:val="0"/>
                <w:sz w:val="18"/>
                <w:szCs w:val="18"/>
              </w:rPr>
              <w:t>宪法学</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宋体"/>
                <w:b/>
                <w:kern w:val="0"/>
                <w:sz w:val="18"/>
                <w:szCs w:val="18"/>
              </w:rPr>
              <w:t xml:space="preserve">刑事诉讼法 </w:t>
            </w:r>
          </w:p>
        </w:tc>
      </w:tr>
      <w:tr w:rsidR="00520373" w:rsidRPr="00510FC7" w:rsidTr="00606C46">
        <w:trPr>
          <w:trHeight w:val="674"/>
          <w:jc w:val="center"/>
        </w:trPr>
        <w:tc>
          <w:tcPr>
            <w:tcW w:w="10031" w:type="dxa"/>
            <w:gridSpan w:val="4"/>
            <w:vAlign w:val="center"/>
          </w:tcPr>
          <w:p w:rsidR="00520373" w:rsidRPr="00510FC7" w:rsidRDefault="00520373" w:rsidP="00606C46">
            <w:pPr>
              <w:spacing w:line="280" w:lineRule="exact"/>
              <w:jc w:val="left"/>
              <w:rPr>
                <w:kern w:val="0"/>
                <w:sz w:val="18"/>
                <w:szCs w:val="18"/>
              </w:rPr>
            </w:pPr>
            <w:r w:rsidRPr="00510FC7">
              <w:rPr>
                <w:rFonts w:eastAsia="黑体"/>
                <w:b/>
                <w:kern w:val="0"/>
                <w:sz w:val="24"/>
              </w:rPr>
              <w:t xml:space="preserve">002 </w:t>
            </w:r>
            <w:r w:rsidRPr="00510FC7">
              <w:rPr>
                <w:rFonts w:eastAsia="黑体"/>
                <w:b/>
                <w:kern w:val="0"/>
                <w:sz w:val="24"/>
              </w:rPr>
              <w:t>公共管理学院</w:t>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联系电话：</w:t>
            </w:r>
            <w:r w:rsidRPr="00510FC7">
              <w:rPr>
                <w:rFonts w:eastAsia="黑体"/>
                <w:b/>
                <w:kern w:val="0"/>
                <w:sz w:val="24"/>
              </w:rPr>
              <w:t>0731-88872039</w:t>
            </w:r>
            <w:r w:rsidRPr="00510FC7">
              <w:rPr>
                <w:rFonts w:eastAsia="黑体"/>
                <w:b/>
                <w:kern w:val="0"/>
                <w:sz w:val="24"/>
              </w:rPr>
              <w:t>、</w:t>
            </w:r>
            <w:r w:rsidRPr="00510FC7">
              <w:rPr>
                <w:rFonts w:eastAsia="黑体"/>
                <w:b/>
                <w:kern w:val="0"/>
                <w:sz w:val="24"/>
              </w:rPr>
              <w:t xml:space="preserve">88872493 </w:t>
            </w:r>
            <w:r w:rsidRPr="00510FC7">
              <w:rPr>
                <w:rFonts w:eastAsia="黑体"/>
                <w:b/>
                <w:kern w:val="0"/>
                <w:sz w:val="24"/>
              </w:rPr>
              <w:tab/>
              <w:t xml:space="preserve">  </w:t>
            </w:r>
            <w:r w:rsidRPr="00510FC7">
              <w:rPr>
                <w:rFonts w:eastAsia="黑体"/>
                <w:b/>
                <w:kern w:val="0"/>
                <w:sz w:val="24"/>
              </w:rPr>
              <w:t>联系人：马老师</w:t>
            </w:r>
          </w:p>
        </w:tc>
      </w:tr>
      <w:tr w:rsidR="00520373" w:rsidRPr="00510FC7" w:rsidTr="00606C46">
        <w:trPr>
          <w:trHeight w:val="2158"/>
          <w:jc w:val="center"/>
        </w:trPr>
        <w:tc>
          <w:tcPr>
            <w:tcW w:w="3454" w:type="dxa"/>
            <w:gridSpan w:val="2"/>
          </w:tcPr>
          <w:p w:rsidR="00520373" w:rsidRPr="00510FC7" w:rsidRDefault="00520373" w:rsidP="00606C46">
            <w:pPr>
              <w:widowControl/>
              <w:spacing w:line="280" w:lineRule="exact"/>
              <w:rPr>
                <w:b/>
                <w:kern w:val="0"/>
                <w:sz w:val="18"/>
                <w:szCs w:val="18"/>
              </w:rPr>
            </w:pPr>
            <w:r w:rsidRPr="00510FC7">
              <w:rPr>
                <w:rFonts w:eastAsia="黑体" w:hint="eastAsia"/>
                <w:b/>
                <w:kern w:val="0"/>
                <w:szCs w:val="18"/>
              </w:rPr>
              <w:t>●</w:t>
            </w:r>
            <w:r w:rsidRPr="00510FC7">
              <w:rPr>
                <w:rFonts w:eastAsia="黑体"/>
                <w:b/>
                <w:kern w:val="0"/>
                <w:szCs w:val="18"/>
              </w:rPr>
              <w:t xml:space="preserve">0101 </w:t>
            </w:r>
            <w:r w:rsidRPr="00510FC7">
              <w:rPr>
                <w:rFonts w:eastAsia="黑体"/>
                <w:b/>
                <w:kern w:val="0"/>
                <w:szCs w:val="18"/>
              </w:rPr>
              <w:t>哲学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马克思主义哲学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中国哲学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外国哲学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伦理学</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美学</w:t>
            </w:r>
            <w:r w:rsidRPr="00510FC7">
              <w:rPr>
                <w:b/>
                <w:kern w:val="0"/>
                <w:sz w:val="18"/>
                <w:szCs w:val="18"/>
              </w:rPr>
              <w:br/>
              <w:t xml:space="preserve">06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宗教学</w:t>
            </w:r>
            <w:r w:rsidRPr="00510FC7">
              <w:rPr>
                <w:b/>
                <w:kern w:val="0"/>
                <w:sz w:val="18"/>
                <w:szCs w:val="18"/>
              </w:rPr>
              <w:br/>
              <w:t xml:space="preserve">07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科学技术哲学</w:t>
            </w:r>
          </w:p>
        </w:tc>
        <w:tc>
          <w:tcPr>
            <w:tcW w:w="3360" w:type="dxa"/>
          </w:tcPr>
          <w:p w:rsidR="00520373" w:rsidRPr="00510FC7" w:rsidRDefault="00520373" w:rsidP="00606C46">
            <w:pPr>
              <w:widowControl/>
              <w:spacing w:line="280" w:lineRule="exact"/>
              <w:rPr>
                <w:b/>
                <w:kern w:val="0"/>
                <w:sz w:val="18"/>
                <w:szCs w:val="18"/>
              </w:rPr>
            </w:pPr>
            <w:r w:rsidRPr="00510FC7">
              <w:rPr>
                <w:b/>
                <w:kern w:val="0"/>
                <w:sz w:val="18"/>
                <w:szCs w:val="18"/>
              </w:rPr>
              <w:t xml:space="preserve">①101 </w:t>
            </w:r>
            <w:r w:rsidRPr="00510FC7">
              <w:rPr>
                <w:b/>
                <w:kern w:val="0"/>
                <w:sz w:val="18"/>
                <w:szCs w:val="18"/>
              </w:rPr>
              <w:t>思想政治理论</w:t>
            </w:r>
            <w:r w:rsidRPr="00510FC7">
              <w:rPr>
                <w:b/>
                <w:kern w:val="0"/>
                <w:sz w:val="18"/>
                <w:szCs w:val="18"/>
              </w:rPr>
              <w:br/>
              <w:t xml:space="preserve">②201 </w:t>
            </w:r>
            <w:r w:rsidRPr="00510FC7">
              <w:rPr>
                <w:b/>
                <w:kern w:val="0"/>
                <w:sz w:val="18"/>
                <w:szCs w:val="18"/>
              </w:rPr>
              <w:t>英语</w:t>
            </w:r>
            <w:proofErr w:type="gramStart"/>
            <w:r w:rsidRPr="00510FC7">
              <w:rPr>
                <w:b/>
                <w:kern w:val="0"/>
                <w:sz w:val="18"/>
                <w:szCs w:val="18"/>
              </w:rPr>
              <w:t>一</w:t>
            </w:r>
            <w:proofErr w:type="gramEnd"/>
            <w:r w:rsidRPr="00510FC7">
              <w:rPr>
                <w:b/>
                <w:kern w:val="0"/>
                <w:sz w:val="18"/>
                <w:szCs w:val="18"/>
              </w:rPr>
              <w:br/>
            </w:r>
            <w:r w:rsidRPr="00510FC7">
              <w:rPr>
                <w:b/>
                <w:kern w:val="0"/>
                <w:sz w:val="18"/>
                <w:szCs w:val="18"/>
              </w:rPr>
              <w:t>或</w:t>
            </w:r>
            <w:r w:rsidRPr="00510FC7">
              <w:rPr>
                <w:b/>
                <w:kern w:val="0"/>
                <w:sz w:val="18"/>
                <w:szCs w:val="18"/>
              </w:rPr>
              <w:t xml:space="preserve"> 202 </w:t>
            </w:r>
            <w:r w:rsidRPr="00510FC7">
              <w:rPr>
                <w:b/>
                <w:kern w:val="0"/>
                <w:sz w:val="18"/>
                <w:szCs w:val="18"/>
              </w:rPr>
              <w:t>俄语</w:t>
            </w:r>
            <w:r w:rsidRPr="00510FC7">
              <w:rPr>
                <w:b/>
                <w:kern w:val="0"/>
                <w:sz w:val="18"/>
                <w:szCs w:val="18"/>
              </w:rPr>
              <w:br/>
            </w:r>
            <w:r w:rsidRPr="00510FC7">
              <w:rPr>
                <w:b/>
                <w:kern w:val="0"/>
                <w:sz w:val="18"/>
                <w:szCs w:val="18"/>
              </w:rPr>
              <w:t>或</w:t>
            </w:r>
            <w:r w:rsidRPr="00510FC7">
              <w:rPr>
                <w:b/>
                <w:kern w:val="0"/>
                <w:sz w:val="18"/>
                <w:szCs w:val="18"/>
              </w:rPr>
              <w:t xml:space="preserve"> 203 </w:t>
            </w:r>
            <w:r w:rsidRPr="00510FC7">
              <w:rPr>
                <w:b/>
                <w:kern w:val="0"/>
                <w:sz w:val="18"/>
                <w:szCs w:val="18"/>
              </w:rPr>
              <w:t>日语</w:t>
            </w:r>
            <w:r w:rsidRPr="00510FC7">
              <w:rPr>
                <w:b/>
                <w:kern w:val="0"/>
                <w:sz w:val="18"/>
                <w:szCs w:val="18"/>
              </w:rPr>
              <w:br/>
            </w:r>
            <w:r w:rsidRPr="00510FC7">
              <w:rPr>
                <w:b/>
                <w:kern w:val="0"/>
                <w:sz w:val="18"/>
                <w:szCs w:val="18"/>
              </w:rPr>
              <w:t>或</w:t>
            </w:r>
            <w:r w:rsidRPr="00510FC7">
              <w:rPr>
                <w:b/>
                <w:kern w:val="0"/>
                <w:sz w:val="18"/>
                <w:szCs w:val="18"/>
              </w:rPr>
              <w:t xml:space="preserve"> 244 </w:t>
            </w:r>
            <w:r w:rsidRPr="00510FC7">
              <w:rPr>
                <w:b/>
                <w:kern w:val="0"/>
                <w:sz w:val="18"/>
                <w:szCs w:val="18"/>
              </w:rPr>
              <w:t>德语</w:t>
            </w:r>
            <w:r w:rsidRPr="00510FC7">
              <w:rPr>
                <w:b/>
                <w:kern w:val="0"/>
                <w:sz w:val="18"/>
                <w:szCs w:val="18"/>
              </w:rPr>
              <w:br/>
              <w:t xml:space="preserve">③702 </w:t>
            </w:r>
            <w:r w:rsidRPr="00510FC7">
              <w:rPr>
                <w:b/>
                <w:kern w:val="0"/>
                <w:sz w:val="18"/>
                <w:szCs w:val="18"/>
              </w:rPr>
              <w:t>哲学原理</w:t>
            </w:r>
            <w:r w:rsidRPr="00510FC7">
              <w:rPr>
                <w:b/>
                <w:kern w:val="0"/>
                <w:sz w:val="18"/>
                <w:szCs w:val="18"/>
              </w:rPr>
              <w:br/>
              <w:t xml:space="preserve">④803 </w:t>
            </w:r>
            <w:r w:rsidRPr="00510FC7">
              <w:rPr>
                <w:b/>
                <w:kern w:val="0"/>
                <w:sz w:val="18"/>
                <w:szCs w:val="18"/>
              </w:rPr>
              <w:t>中西哲学史</w:t>
            </w:r>
          </w:p>
        </w:tc>
        <w:tc>
          <w:tcPr>
            <w:tcW w:w="3217" w:type="dxa"/>
          </w:tcPr>
          <w:p w:rsidR="00520373" w:rsidRPr="00510FC7" w:rsidRDefault="00520373" w:rsidP="00606C46">
            <w:pPr>
              <w:widowControl/>
              <w:spacing w:line="280" w:lineRule="exact"/>
              <w:rPr>
                <w:b/>
                <w:kern w:val="0"/>
                <w:sz w:val="18"/>
                <w:szCs w:val="18"/>
              </w:rPr>
            </w:pPr>
            <w:r w:rsidRPr="00510FC7">
              <w:rPr>
                <w:b/>
                <w:kern w:val="0"/>
                <w:sz w:val="18"/>
                <w:szCs w:val="18"/>
              </w:rPr>
              <w:t>复试笔试科目：</w:t>
            </w:r>
            <w:r w:rsidRPr="00510FC7">
              <w:rPr>
                <w:b/>
                <w:kern w:val="0"/>
                <w:sz w:val="18"/>
                <w:szCs w:val="18"/>
              </w:rPr>
              <w:br/>
            </w:r>
            <w:r w:rsidRPr="00510FC7">
              <w:rPr>
                <w:b/>
                <w:kern w:val="0"/>
                <w:sz w:val="18"/>
                <w:szCs w:val="18"/>
              </w:rPr>
              <w:t>哲学经典原著选读</w:t>
            </w:r>
            <w:r w:rsidRPr="00510FC7">
              <w:rPr>
                <w:b/>
                <w:kern w:val="0"/>
                <w:sz w:val="18"/>
                <w:szCs w:val="18"/>
              </w:rPr>
              <w:br/>
            </w:r>
            <w:r w:rsidRPr="00510FC7">
              <w:rPr>
                <w:b/>
                <w:kern w:val="0"/>
                <w:sz w:val="18"/>
                <w:szCs w:val="18"/>
              </w:rPr>
              <w:t>同等学力考生加试科目：</w:t>
            </w:r>
            <w:r w:rsidRPr="00510FC7">
              <w:rPr>
                <w:b/>
                <w:kern w:val="0"/>
                <w:sz w:val="18"/>
                <w:szCs w:val="18"/>
              </w:rPr>
              <w:br/>
              <w:t>①</w:t>
            </w:r>
            <w:r w:rsidRPr="00510FC7">
              <w:rPr>
                <w:b/>
                <w:kern w:val="0"/>
                <w:sz w:val="18"/>
                <w:szCs w:val="18"/>
              </w:rPr>
              <w:t>普通逻辑学</w:t>
            </w:r>
            <w:r w:rsidRPr="00510FC7">
              <w:rPr>
                <w:b/>
                <w:kern w:val="0"/>
                <w:sz w:val="18"/>
                <w:szCs w:val="18"/>
              </w:rPr>
              <w:br/>
              <w:t>②</w:t>
            </w:r>
            <w:r w:rsidRPr="00510FC7">
              <w:rPr>
                <w:b/>
                <w:kern w:val="0"/>
                <w:sz w:val="18"/>
                <w:szCs w:val="18"/>
              </w:rPr>
              <w:t>哲学写作</w:t>
            </w:r>
            <w:r w:rsidRPr="00510FC7">
              <w:rPr>
                <w:b/>
                <w:kern w:val="0"/>
                <w:sz w:val="18"/>
                <w:szCs w:val="18"/>
              </w:rPr>
              <w:t xml:space="preserve"> </w:t>
            </w:r>
          </w:p>
        </w:tc>
      </w:tr>
      <w:tr w:rsidR="00520373" w:rsidRPr="00510FC7" w:rsidTr="00606C46">
        <w:trPr>
          <w:trHeight w:val="2018"/>
          <w:jc w:val="center"/>
        </w:trPr>
        <w:tc>
          <w:tcPr>
            <w:tcW w:w="3454" w:type="dxa"/>
            <w:gridSpan w:val="2"/>
          </w:tcPr>
          <w:p w:rsidR="00520373" w:rsidRPr="00510FC7" w:rsidRDefault="00520373" w:rsidP="00606C46">
            <w:pPr>
              <w:widowControl/>
              <w:spacing w:line="280" w:lineRule="exact"/>
              <w:rPr>
                <w:b/>
                <w:kern w:val="0"/>
                <w:sz w:val="18"/>
                <w:szCs w:val="18"/>
              </w:rPr>
            </w:pPr>
            <w:r w:rsidRPr="00510FC7">
              <w:rPr>
                <w:rFonts w:eastAsia="黑体" w:hint="eastAsia"/>
                <w:b/>
                <w:kern w:val="0"/>
                <w:szCs w:val="18"/>
              </w:rPr>
              <w:t>●</w:t>
            </w:r>
            <w:r w:rsidRPr="00510FC7">
              <w:rPr>
                <w:rFonts w:eastAsia="黑体"/>
                <w:b/>
                <w:kern w:val="0"/>
                <w:szCs w:val="18"/>
              </w:rPr>
              <w:t xml:space="preserve">0302 </w:t>
            </w:r>
            <w:r w:rsidRPr="00510FC7">
              <w:rPr>
                <w:rFonts w:eastAsia="黑体"/>
                <w:b/>
                <w:kern w:val="0"/>
                <w:szCs w:val="18"/>
              </w:rPr>
              <w:t>政治学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政治学理论</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中外政治制度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科学社会主义与国际共产主义运动</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中共党史</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国际政治</w:t>
            </w:r>
          </w:p>
        </w:tc>
        <w:tc>
          <w:tcPr>
            <w:tcW w:w="3360" w:type="dxa"/>
          </w:tcPr>
          <w:p w:rsidR="00520373" w:rsidRPr="00510FC7" w:rsidRDefault="00520373" w:rsidP="00606C46">
            <w:pPr>
              <w:widowControl/>
              <w:spacing w:line="280" w:lineRule="exact"/>
              <w:rPr>
                <w:b/>
                <w:kern w:val="0"/>
                <w:sz w:val="18"/>
                <w:szCs w:val="18"/>
              </w:rPr>
            </w:pPr>
            <w:r w:rsidRPr="00510FC7">
              <w:rPr>
                <w:b/>
                <w:kern w:val="0"/>
                <w:sz w:val="18"/>
                <w:szCs w:val="18"/>
              </w:rPr>
              <w:t xml:space="preserve">①101 </w:t>
            </w:r>
            <w:r w:rsidRPr="00510FC7">
              <w:rPr>
                <w:b/>
                <w:kern w:val="0"/>
                <w:sz w:val="18"/>
                <w:szCs w:val="18"/>
              </w:rPr>
              <w:t>思想政治理论</w:t>
            </w:r>
            <w:r w:rsidRPr="00510FC7">
              <w:rPr>
                <w:b/>
                <w:kern w:val="0"/>
                <w:sz w:val="18"/>
                <w:szCs w:val="18"/>
              </w:rPr>
              <w:br/>
              <w:t xml:space="preserve">②201 </w:t>
            </w:r>
            <w:r w:rsidRPr="00510FC7">
              <w:rPr>
                <w:b/>
                <w:kern w:val="0"/>
                <w:sz w:val="18"/>
                <w:szCs w:val="18"/>
              </w:rPr>
              <w:t>英语</w:t>
            </w:r>
            <w:proofErr w:type="gramStart"/>
            <w:r w:rsidRPr="00510FC7">
              <w:rPr>
                <w:b/>
                <w:kern w:val="0"/>
                <w:sz w:val="18"/>
                <w:szCs w:val="18"/>
              </w:rPr>
              <w:t>一</w:t>
            </w:r>
            <w:proofErr w:type="gramEnd"/>
            <w:r w:rsidRPr="00510FC7">
              <w:rPr>
                <w:b/>
                <w:kern w:val="0"/>
                <w:sz w:val="18"/>
                <w:szCs w:val="18"/>
              </w:rPr>
              <w:br/>
            </w:r>
            <w:r w:rsidRPr="00510FC7">
              <w:rPr>
                <w:b/>
                <w:kern w:val="0"/>
                <w:sz w:val="18"/>
                <w:szCs w:val="18"/>
              </w:rPr>
              <w:t>或</w:t>
            </w:r>
            <w:r w:rsidRPr="00510FC7">
              <w:rPr>
                <w:b/>
                <w:kern w:val="0"/>
                <w:sz w:val="18"/>
                <w:szCs w:val="18"/>
              </w:rPr>
              <w:t xml:space="preserve"> 202 </w:t>
            </w:r>
            <w:r w:rsidRPr="00510FC7">
              <w:rPr>
                <w:b/>
                <w:kern w:val="0"/>
                <w:sz w:val="18"/>
                <w:szCs w:val="18"/>
              </w:rPr>
              <w:t>俄语</w:t>
            </w:r>
            <w:r w:rsidRPr="00510FC7">
              <w:rPr>
                <w:b/>
                <w:kern w:val="0"/>
                <w:sz w:val="18"/>
                <w:szCs w:val="18"/>
              </w:rPr>
              <w:br/>
            </w:r>
            <w:r w:rsidRPr="00510FC7">
              <w:rPr>
                <w:b/>
                <w:kern w:val="0"/>
                <w:sz w:val="18"/>
                <w:szCs w:val="18"/>
              </w:rPr>
              <w:t>或</w:t>
            </w:r>
            <w:r w:rsidRPr="00510FC7">
              <w:rPr>
                <w:b/>
                <w:kern w:val="0"/>
                <w:sz w:val="18"/>
                <w:szCs w:val="18"/>
              </w:rPr>
              <w:t xml:space="preserve"> 203 </w:t>
            </w:r>
            <w:r w:rsidRPr="00510FC7">
              <w:rPr>
                <w:b/>
                <w:kern w:val="0"/>
                <w:sz w:val="18"/>
                <w:szCs w:val="18"/>
              </w:rPr>
              <w:t>日语</w:t>
            </w:r>
            <w:r w:rsidRPr="00510FC7">
              <w:rPr>
                <w:b/>
                <w:kern w:val="0"/>
                <w:sz w:val="18"/>
                <w:szCs w:val="18"/>
              </w:rPr>
              <w:br/>
            </w:r>
            <w:r w:rsidRPr="00510FC7">
              <w:rPr>
                <w:b/>
                <w:kern w:val="0"/>
                <w:sz w:val="18"/>
                <w:szCs w:val="18"/>
              </w:rPr>
              <w:t>或</w:t>
            </w:r>
            <w:r w:rsidRPr="00510FC7">
              <w:rPr>
                <w:b/>
                <w:kern w:val="0"/>
                <w:sz w:val="18"/>
                <w:szCs w:val="18"/>
              </w:rPr>
              <w:t xml:space="preserve"> 245 </w:t>
            </w:r>
            <w:r w:rsidRPr="00510FC7">
              <w:rPr>
                <w:b/>
                <w:kern w:val="0"/>
                <w:sz w:val="18"/>
                <w:szCs w:val="18"/>
              </w:rPr>
              <w:t>法语</w:t>
            </w:r>
            <w:r w:rsidRPr="00510FC7">
              <w:rPr>
                <w:b/>
                <w:kern w:val="0"/>
                <w:sz w:val="18"/>
                <w:szCs w:val="18"/>
              </w:rPr>
              <w:br/>
              <w:t xml:space="preserve">③704 </w:t>
            </w:r>
            <w:r w:rsidRPr="00510FC7">
              <w:rPr>
                <w:b/>
                <w:kern w:val="0"/>
                <w:sz w:val="18"/>
                <w:szCs w:val="18"/>
              </w:rPr>
              <w:t>政治学基础</w:t>
            </w:r>
            <w:r w:rsidRPr="00510FC7">
              <w:rPr>
                <w:b/>
                <w:kern w:val="0"/>
                <w:sz w:val="18"/>
                <w:szCs w:val="18"/>
              </w:rPr>
              <w:br/>
              <w:t xml:space="preserve">④804 </w:t>
            </w:r>
            <w:r w:rsidRPr="00510FC7">
              <w:rPr>
                <w:b/>
                <w:kern w:val="0"/>
                <w:sz w:val="18"/>
                <w:szCs w:val="18"/>
              </w:rPr>
              <w:t>当代中国政治制度</w:t>
            </w:r>
          </w:p>
        </w:tc>
        <w:tc>
          <w:tcPr>
            <w:tcW w:w="3217" w:type="dxa"/>
          </w:tcPr>
          <w:p w:rsidR="00520373" w:rsidRPr="00510FC7" w:rsidRDefault="00520373" w:rsidP="00606C46">
            <w:pPr>
              <w:widowControl/>
              <w:spacing w:line="280" w:lineRule="exact"/>
              <w:rPr>
                <w:b/>
                <w:kern w:val="0"/>
                <w:sz w:val="18"/>
                <w:szCs w:val="18"/>
              </w:rPr>
            </w:pPr>
            <w:r w:rsidRPr="00510FC7">
              <w:rPr>
                <w:b/>
                <w:kern w:val="0"/>
                <w:sz w:val="18"/>
                <w:szCs w:val="18"/>
              </w:rPr>
              <w:t>复试笔试科目：</w:t>
            </w:r>
            <w:r w:rsidRPr="00510FC7">
              <w:rPr>
                <w:b/>
                <w:kern w:val="0"/>
                <w:sz w:val="18"/>
                <w:szCs w:val="18"/>
              </w:rPr>
              <w:br/>
            </w:r>
            <w:r w:rsidRPr="00510FC7">
              <w:rPr>
                <w:b/>
                <w:kern w:val="0"/>
                <w:sz w:val="18"/>
                <w:szCs w:val="18"/>
              </w:rPr>
              <w:t>当代西方国家政治制度</w:t>
            </w:r>
            <w:r w:rsidRPr="00510FC7">
              <w:rPr>
                <w:b/>
                <w:kern w:val="0"/>
                <w:sz w:val="18"/>
                <w:szCs w:val="18"/>
              </w:rPr>
              <w:br/>
            </w:r>
            <w:r w:rsidRPr="00510FC7">
              <w:rPr>
                <w:b/>
                <w:kern w:val="0"/>
                <w:sz w:val="18"/>
                <w:szCs w:val="18"/>
              </w:rPr>
              <w:t>同等学力考生加试科目：</w:t>
            </w:r>
            <w:r w:rsidRPr="00510FC7">
              <w:rPr>
                <w:b/>
                <w:kern w:val="0"/>
                <w:sz w:val="18"/>
                <w:szCs w:val="18"/>
              </w:rPr>
              <w:br/>
              <w:t>①</w:t>
            </w:r>
            <w:r w:rsidRPr="00510FC7">
              <w:rPr>
                <w:b/>
                <w:kern w:val="0"/>
                <w:sz w:val="18"/>
                <w:szCs w:val="18"/>
              </w:rPr>
              <w:t>中国近代政治思想史（</w:t>
            </w:r>
            <w:r w:rsidRPr="00510FC7">
              <w:rPr>
                <w:b/>
                <w:kern w:val="0"/>
                <w:sz w:val="18"/>
                <w:szCs w:val="18"/>
              </w:rPr>
              <w:t>1840-1919</w:t>
            </w:r>
            <w:r w:rsidRPr="00510FC7">
              <w:rPr>
                <w:b/>
                <w:kern w:val="0"/>
                <w:sz w:val="18"/>
                <w:szCs w:val="18"/>
              </w:rPr>
              <w:t>）</w:t>
            </w:r>
            <w:r w:rsidRPr="00510FC7">
              <w:rPr>
                <w:b/>
                <w:kern w:val="0"/>
                <w:sz w:val="18"/>
                <w:szCs w:val="18"/>
              </w:rPr>
              <w:br/>
              <w:t>②</w:t>
            </w:r>
            <w:r w:rsidRPr="00510FC7">
              <w:rPr>
                <w:b/>
                <w:kern w:val="0"/>
                <w:sz w:val="18"/>
                <w:szCs w:val="18"/>
              </w:rPr>
              <w:t>西方政治思想史</w:t>
            </w:r>
            <w:r w:rsidRPr="00510FC7">
              <w:rPr>
                <w:b/>
                <w:kern w:val="0"/>
                <w:sz w:val="18"/>
                <w:szCs w:val="18"/>
              </w:rPr>
              <w:t xml:space="preserve"> </w:t>
            </w:r>
          </w:p>
        </w:tc>
      </w:tr>
      <w:tr w:rsidR="00520373" w:rsidRPr="00510FC7" w:rsidTr="00606C46">
        <w:trPr>
          <w:trHeight w:val="1663"/>
          <w:jc w:val="center"/>
        </w:trPr>
        <w:tc>
          <w:tcPr>
            <w:tcW w:w="3454" w:type="dxa"/>
            <w:gridSpan w:val="2"/>
          </w:tcPr>
          <w:p w:rsidR="00520373" w:rsidRPr="00510FC7" w:rsidRDefault="00520373" w:rsidP="00606C46">
            <w:pPr>
              <w:widowControl/>
              <w:spacing w:line="280" w:lineRule="exact"/>
              <w:rPr>
                <w:b/>
                <w:kern w:val="0"/>
                <w:sz w:val="18"/>
                <w:szCs w:val="18"/>
              </w:rPr>
            </w:pPr>
            <w:r w:rsidRPr="00510FC7">
              <w:rPr>
                <w:rFonts w:eastAsia="黑体"/>
                <w:b/>
                <w:kern w:val="0"/>
                <w:szCs w:val="18"/>
              </w:rPr>
              <w:t xml:space="preserve">0303 </w:t>
            </w:r>
            <w:r w:rsidRPr="00510FC7">
              <w:rPr>
                <w:rFonts w:eastAsia="黑体"/>
                <w:b/>
                <w:kern w:val="0"/>
                <w:szCs w:val="18"/>
              </w:rPr>
              <w:t>社会学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社会学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人口学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人类学</w:t>
            </w:r>
          </w:p>
        </w:tc>
        <w:tc>
          <w:tcPr>
            <w:tcW w:w="3360" w:type="dxa"/>
          </w:tcPr>
          <w:p w:rsidR="00520373" w:rsidRPr="00510FC7" w:rsidRDefault="00520373" w:rsidP="00606C46">
            <w:pPr>
              <w:widowControl/>
              <w:spacing w:line="280" w:lineRule="exact"/>
              <w:rPr>
                <w:b/>
                <w:kern w:val="0"/>
                <w:sz w:val="18"/>
                <w:szCs w:val="18"/>
              </w:rPr>
            </w:pPr>
            <w:r w:rsidRPr="00510FC7">
              <w:rPr>
                <w:b/>
                <w:kern w:val="0"/>
                <w:sz w:val="18"/>
                <w:szCs w:val="18"/>
              </w:rPr>
              <w:t xml:space="preserve">①101 </w:t>
            </w:r>
            <w:r w:rsidRPr="00510FC7">
              <w:rPr>
                <w:b/>
                <w:kern w:val="0"/>
                <w:sz w:val="18"/>
                <w:szCs w:val="18"/>
              </w:rPr>
              <w:t>思想政治理论</w:t>
            </w:r>
            <w:r w:rsidRPr="00510FC7">
              <w:rPr>
                <w:b/>
                <w:kern w:val="0"/>
                <w:sz w:val="18"/>
                <w:szCs w:val="18"/>
              </w:rPr>
              <w:br/>
              <w:t xml:space="preserve">②201 </w:t>
            </w:r>
            <w:r w:rsidRPr="00510FC7">
              <w:rPr>
                <w:b/>
                <w:kern w:val="0"/>
                <w:sz w:val="18"/>
                <w:szCs w:val="18"/>
              </w:rPr>
              <w:t>英语</w:t>
            </w:r>
            <w:proofErr w:type="gramStart"/>
            <w:r w:rsidRPr="00510FC7">
              <w:rPr>
                <w:b/>
                <w:kern w:val="0"/>
                <w:sz w:val="18"/>
                <w:szCs w:val="18"/>
              </w:rPr>
              <w:t>一</w:t>
            </w:r>
            <w:proofErr w:type="gramEnd"/>
            <w:r w:rsidRPr="00510FC7">
              <w:rPr>
                <w:b/>
                <w:kern w:val="0"/>
                <w:sz w:val="18"/>
                <w:szCs w:val="18"/>
              </w:rPr>
              <w:br/>
            </w:r>
            <w:r w:rsidRPr="00510FC7">
              <w:rPr>
                <w:b/>
                <w:kern w:val="0"/>
                <w:sz w:val="18"/>
                <w:szCs w:val="18"/>
              </w:rPr>
              <w:t>或</w:t>
            </w:r>
            <w:r w:rsidRPr="00510FC7">
              <w:rPr>
                <w:b/>
                <w:kern w:val="0"/>
                <w:sz w:val="18"/>
                <w:szCs w:val="18"/>
              </w:rPr>
              <w:t xml:space="preserve"> 202 </w:t>
            </w:r>
            <w:r w:rsidRPr="00510FC7">
              <w:rPr>
                <w:b/>
                <w:kern w:val="0"/>
                <w:sz w:val="18"/>
                <w:szCs w:val="18"/>
              </w:rPr>
              <w:t>俄语</w:t>
            </w:r>
            <w:r w:rsidRPr="00510FC7">
              <w:rPr>
                <w:b/>
                <w:kern w:val="0"/>
                <w:sz w:val="18"/>
                <w:szCs w:val="18"/>
              </w:rPr>
              <w:br/>
            </w:r>
            <w:r w:rsidRPr="00510FC7">
              <w:rPr>
                <w:b/>
                <w:kern w:val="0"/>
                <w:sz w:val="18"/>
                <w:szCs w:val="18"/>
              </w:rPr>
              <w:t>或</w:t>
            </w:r>
            <w:r w:rsidRPr="00510FC7">
              <w:rPr>
                <w:b/>
                <w:kern w:val="0"/>
                <w:sz w:val="18"/>
                <w:szCs w:val="18"/>
              </w:rPr>
              <w:t xml:space="preserve"> 203 </w:t>
            </w:r>
            <w:r w:rsidRPr="00510FC7">
              <w:rPr>
                <w:b/>
                <w:kern w:val="0"/>
                <w:sz w:val="18"/>
                <w:szCs w:val="18"/>
              </w:rPr>
              <w:t>日语</w:t>
            </w:r>
            <w:r w:rsidRPr="00510FC7">
              <w:rPr>
                <w:b/>
                <w:kern w:val="0"/>
                <w:sz w:val="18"/>
                <w:szCs w:val="18"/>
              </w:rPr>
              <w:br/>
              <w:t xml:space="preserve">③707 </w:t>
            </w:r>
            <w:r w:rsidRPr="00510FC7">
              <w:rPr>
                <w:b/>
                <w:kern w:val="0"/>
                <w:sz w:val="18"/>
                <w:szCs w:val="18"/>
              </w:rPr>
              <w:t>社会学原理</w:t>
            </w:r>
            <w:r w:rsidRPr="00510FC7">
              <w:rPr>
                <w:b/>
                <w:kern w:val="0"/>
                <w:sz w:val="18"/>
                <w:szCs w:val="18"/>
              </w:rPr>
              <w:br/>
              <w:t xml:space="preserve">④814 </w:t>
            </w:r>
            <w:r w:rsidRPr="00510FC7">
              <w:rPr>
                <w:b/>
                <w:kern w:val="0"/>
                <w:sz w:val="18"/>
                <w:szCs w:val="18"/>
              </w:rPr>
              <w:t>社会学研究方法</w:t>
            </w:r>
          </w:p>
        </w:tc>
        <w:tc>
          <w:tcPr>
            <w:tcW w:w="3217" w:type="dxa"/>
          </w:tcPr>
          <w:p w:rsidR="00520373" w:rsidRPr="00510FC7" w:rsidRDefault="00520373" w:rsidP="00606C46">
            <w:pPr>
              <w:widowControl/>
              <w:spacing w:line="280" w:lineRule="exact"/>
              <w:rPr>
                <w:b/>
                <w:kern w:val="0"/>
                <w:sz w:val="18"/>
                <w:szCs w:val="18"/>
              </w:rPr>
            </w:pPr>
            <w:r w:rsidRPr="00510FC7">
              <w:rPr>
                <w:b/>
                <w:kern w:val="0"/>
                <w:sz w:val="18"/>
                <w:szCs w:val="18"/>
              </w:rPr>
              <w:t>复试笔试科目：</w:t>
            </w:r>
            <w:r w:rsidRPr="00510FC7">
              <w:rPr>
                <w:b/>
                <w:kern w:val="0"/>
                <w:sz w:val="18"/>
                <w:szCs w:val="18"/>
              </w:rPr>
              <w:br/>
            </w:r>
            <w:r w:rsidRPr="00510FC7">
              <w:rPr>
                <w:b/>
                <w:kern w:val="0"/>
                <w:sz w:val="18"/>
                <w:szCs w:val="18"/>
              </w:rPr>
              <w:t>社会学综合</w:t>
            </w:r>
            <w:r w:rsidRPr="00510FC7">
              <w:rPr>
                <w:b/>
                <w:kern w:val="0"/>
                <w:sz w:val="18"/>
                <w:szCs w:val="18"/>
              </w:rPr>
              <w:br/>
            </w:r>
            <w:r w:rsidRPr="00510FC7">
              <w:rPr>
                <w:b/>
                <w:kern w:val="0"/>
                <w:sz w:val="18"/>
                <w:szCs w:val="18"/>
              </w:rPr>
              <w:t>同等学力考生加试科目：</w:t>
            </w:r>
            <w:r w:rsidRPr="00510FC7">
              <w:rPr>
                <w:b/>
                <w:kern w:val="0"/>
                <w:sz w:val="18"/>
                <w:szCs w:val="18"/>
              </w:rPr>
              <w:br/>
              <w:t>①</w:t>
            </w:r>
            <w:r w:rsidRPr="00510FC7">
              <w:rPr>
                <w:b/>
                <w:kern w:val="0"/>
                <w:sz w:val="18"/>
                <w:szCs w:val="18"/>
              </w:rPr>
              <w:t>西方社会学理论</w:t>
            </w:r>
            <w:r w:rsidRPr="00510FC7">
              <w:rPr>
                <w:b/>
                <w:kern w:val="0"/>
                <w:sz w:val="18"/>
                <w:szCs w:val="18"/>
              </w:rPr>
              <w:br/>
              <w:t>②</w:t>
            </w:r>
            <w:r w:rsidRPr="00510FC7">
              <w:rPr>
                <w:b/>
                <w:kern w:val="0"/>
                <w:sz w:val="18"/>
                <w:szCs w:val="18"/>
              </w:rPr>
              <w:t>社会心理学</w:t>
            </w:r>
          </w:p>
        </w:tc>
      </w:tr>
      <w:tr w:rsidR="00520373" w:rsidRPr="00510FC7" w:rsidTr="00606C46">
        <w:trPr>
          <w:trHeight w:val="1614"/>
          <w:jc w:val="center"/>
        </w:trPr>
        <w:tc>
          <w:tcPr>
            <w:tcW w:w="3454" w:type="dxa"/>
            <w:gridSpan w:val="2"/>
          </w:tcPr>
          <w:p w:rsidR="00520373" w:rsidRPr="00510FC7" w:rsidRDefault="00520373" w:rsidP="00606C46">
            <w:pPr>
              <w:widowControl/>
              <w:spacing w:line="280" w:lineRule="exact"/>
              <w:rPr>
                <w:b/>
                <w:kern w:val="0"/>
                <w:sz w:val="18"/>
                <w:szCs w:val="18"/>
              </w:rPr>
            </w:pPr>
            <w:r w:rsidRPr="00510FC7">
              <w:rPr>
                <w:rFonts w:eastAsia="黑体"/>
                <w:b/>
                <w:kern w:val="0"/>
                <w:szCs w:val="18"/>
              </w:rPr>
              <w:t xml:space="preserve">1204 </w:t>
            </w:r>
            <w:r w:rsidRPr="00510FC7">
              <w:rPr>
                <w:rFonts w:eastAsia="黑体"/>
                <w:b/>
                <w:kern w:val="0"/>
                <w:szCs w:val="18"/>
              </w:rPr>
              <w:t>公共管理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行政管理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社会保障</w:t>
            </w:r>
          </w:p>
        </w:tc>
        <w:tc>
          <w:tcPr>
            <w:tcW w:w="3360" w:type="dxa"/>
          </w:tcPr>
          <w:p w:rsidR="00520373" w:rsidRPr="00510FC7" w:rsidRDefault="00520373" w:rsidP="00606C46">
            <w:pPr>
              <w:widowControl/>
              <w:spacing w:line="280" w:lineRule="exact"/>
              <w:rPr>
                <w:b/>
                <w:kern w:val="0"/>
                <w:sz w:val="18"/>
                <w:szCs w:val="18"/>
              </w:rPr>
            </w:pPr>
            <w:r w:rsidRPr="00510FC7">
              <w:rPr>
                <w:b/>
                <w:kern w:val="0"/>
                <w:sz w:val="18"/>
                <w:szCs w:val="18"/>
              </w:rPr>
              <w:t xml:space="preserve">①101 </w:t>
            </w:r>
            <w:r w:rsidRPr="00510FC7">
              <w:rPr>
                <w:b/>
                <w:kern w:val="0"/>
                <w:sz w:val="18"/>
                <w:szCs w:val="18"/>
              </w:rPr>
              <w:t>思想政治理论</w:t>
            </w:r>
            <w:r w:rsidRPr="00510FC7">
              <w:rPr>
                <w:b/>
                <w:kern w:val="0"/>
                <w:sz w:val="18"/>
                <w:szCs w:val="18"/>
              </w:rPr>
              <w:br/>
              <w:t xml:space="preserve">②201 </w:t>
            </w:r>
            <w:r w:rsidRPr="00510FC7">
              <w:rPr>
                <w:b/>
                <w:kern w:val="0"/>
                <w:sz w:val="18"/>
                <w:szCs w:val="18"/>
              </w:rPr>
              <w:t>英语</w:t>
            </w:r>
            <w:proofErr w:type="gramStart"/>
            <w:r w:rsidRPr="00510FC7">
              <w:rPr>
                <w:b/>
                <w:kern w:val="0"/>
                <w:sz w:val="18"/>
                <w:szCs w:val="18"/>
              </w:rPr>
              <w:t>一</w:t>
            </w:r>
            <w:proofErr w:type="gramEnd"/>
            <w:r w:rsidRPr="00510FC7">
              <w:rPr>
                <w:b/>
                <w:kern w:val="0"/>
                <w:sz w:val="18"/>
                <w:szCs w:val="18"/>
              </w:rPr>
              <w:br/>
            </w:r>
            <w:r w:rsidRPr="00510FC7">
              <w:rPr>
                <w:b/>
                <w:kern w:val="0"/>
                <w:sz w:val="18"/>
                <w:szCs w:val="18"/>
              </w:rPr>
              <w:t>或</w:t>
            </w:r>
            <w:r w:rsidRPr="00510FC7">
              <w:rPr>
                <w:b/>
                <w:kern w:val="0"/>
                <w:sz w:val="18"/>
                <w:szCs w:val="18"/>
              </w:rPr>
              <w:t xml:space="preserve"> 202 </w:t>
            </w:r>
            <w:r w:rsidRPr="00510FC7">
              <w:rPr>
                <w:b/>
                <w:kern w:val="0"/>
                <w:sz w:val="18"/>
                <w:szCs w:val="18"/>
              </w:rPr>
              <w:t>俄语</w:t>
            </w:r>
            <w:r w:rsidRPr="00510FC7">
              <w:rPr>
                <w:b/>
                <w:kern w:val="0"/>
                <w:sz w:val="18"/>
                <w:szCs w:val="18"/>
              </w:rPr>
              <w:br/>
            </w:r>
            <w:r w:rsidRPr="00510FC7">
              <w:rPr>
                <w:b/>
                <w:kern w:val="0"/>
                <w:sz w:val="18"/>
                <w:szCs w:val="18"/>
              </w:rPr>
              <w:t>或</w:t>
            </w:r>
            <w:r w:rsidRPr="00510FC7">
              <w:rPr>
                <w:b/>
                <w:kern w:val="0"/>
                <w:sz w:val="18"/>
                <w:szCs w:val="18"/>
              </w:rPr>
              <w:t xml:space="preserve"> 203 </w:t>
            </w:r>
            <w:r w:rsidRPr="00510FC7">
              <w:rPr>
                <w:b/>
                <w:kern w:val="0"/>
                <w:sz w:val="18"/>
                <w:szCs w:val="18"/>
              </w:rPr>
              <w:t>日语</w:t>
            </w:r>
            <w:r w:rsidRPr="00510FC7">
              <w:rPr>
                <w:b/>
                <w:kern w:val="0"/>
                <w:sz w:val="18"/>
                <w:szCs w:val="18"/>
              </w:rPr>
              <w:br/>
              <w:t xml:space="preserve">③709 </w:t>
            </w:r>
            <w:r w:rsidRPr="00510FC7">
              <w:rPr>
                <w:b/>
                <w:kern w:val="0"/>
                <w:sz w:val="18"/>
                <w:szCs w:val="18"/>
              </w:rPr>
              <w:t>公共管理学</w:t>
            </w:r>
            <w:r w:rsidRPr="00510FC7">
              <w:rPr>
                <w:b/>
                <w:kern w:val="0"/>
                <w:sz w:val="18"/>
                <w:szCs w:val="18"/>
              </w:rPr>
              <w:br/>
              <w:t xml:space="preserve">④819 </w:t>
            </w:r>
            <w:r w:rsidRPr="00510FC7">
              <w:rPr>
                <w:b/>
                <w:kern w:val="0"/>
                <w:sz w:val="18"/>
                <w:szCs w:val="18"/>
              </w:rPr>
              <w:t>公共政策学</w:t>
            </w:r>
          </w:p>
        </w:tc>
        <w:tc>
          <w:tcPr>
            <w:tcW w:w="3217" w:type="dxa"/>
          </w:tcPr>
          <w:p w:rsidR="00520373" w:rsidRPr="00510FC7" w:rsidRDefault="00520373" w:rsidP="00606C46">
            <w:pPr>
              <w:widowControl/>
              <w:spacing w:after="240" w:line="280" w:lineRule="exact"/>
              <w:rPr>
                <w:b/>
                <w:kern w:val="0"/>
                <w:sz w:val="18"/>
                <w:szCs w:val="18"/>
              </w:rPr>
            </w:pPr>
            <w:r w:rsidRPr="00510FC7">
              <w:rPr>
                <w:b/>
                <w:kern w:val="0"/>
                <w:sz w:val="18"/>
                <w:szCs w:val="18"/>
              </w:rPr>
              <w:t>复试笔试科目：</w:t>
            </w:r>
            <w:r w:rsidRPr="00510FC7">
              <w:rPr>
                <w:b/>
                <w:kern w:val="0"/>
                <w:sz w:val="18"/>
                <w:szCs w:val="18"/>
              </w:rPr>
              <w:br/>
            </w:r>
            <w:r w:rsidRPr="00510FC7">
              <w:rPr>
                <w:b/>
                <w:kern w:val="0"/>
                <w:sz w:val="18"/>
                <w:szCs w:val="18"/>
              </w:rPr>
              <w:t>社会保障学</w:t>
            </w:r>
            <w:r w:rsidRPr="00510FC7">
              <w:rPr>
                <w:b/>
                <w:kern w:val="0"/>
                <w:sz w:val="18"/>
                <w:szCs w:val="18"/>
              </w:rPr>
              <w:br/>
            </w:r>
            <w:r w:rsidRPr="00510FC7">
              <w:rPr>
                <w:b/>
                <w:kern w:val="0"/>
                <w:sz w:val="18"/>
                <w:szCs w:val="18"/>
              </w:rPr>
              <w:t>同等学力考生加试科目：</w:t>
            </w:r>
            <w:r w:rsidRPr="00510FC7">
              <w:rPr>
                <w:b/>
                <w:kern w:val="0"/>
                <w:sz w:val="18"/>
                <w:szCs w:val="18"/>
              </w:rPr>
              <w:br/>
              <w:t>①</w:t>
            </w:r>
            <w:r w:rsidRPr="00510FC7">
              <w:rPr>
                <w:b/>
                <w:kern w:val="0"/>
                <w:sz w:val="18"/>
                <w:szCs w:val="18"/>
              </w:rPr>
              <w:t>政治学基础</w:t>
            </w:r>
            <w:r w:rsidRPr="00510FC7">
              <w:rPr>
                <w:b/>
                <w:kern w:val="0"/>
                <w:sz w:val="18"/>
                <w:szCs w:val="18"/>
              </w:rPr>
              <w:br/>
              <w:t>②</w:t>
            </w:r>
            <w:r w:rsidRPr="00510FC7">
              <w:rPr>
                <w:b/>
                <w:kern w:val="0"/>
                <w:sz w:val="18"/>
                <w:szCs w:val="18"/>
              </w:rPr>
              <w:t>管理学原理</w:t>
            </w:r>
          </w:p>
        </w:tc>
      </w:tr>
      <w:tr w:rsidR="00520373" w:rsidRPr="00510FC7" w:rsidTr="00606C46">
        <w:trPr>
          <w:trHeight w:val="547"/>
          <w:jc w:val="center"/>
        </w:trPr>
        <w:tc>
          <w:tcPr>
            <w:tcW w:w="10031" w:type="dxa"/>
            <w:gridSpan w:val="4"/>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003</w:t>
            </w:r>
            <w:r w:rsidRPr="00510FC7">
              <w:rPr>
                <w:rFonts w:eastAsia="黑体"/>
                <w:b/>
                <w:kern w:val="0"/>
                <w:sz w:val="24"/>
              </w:rPr>
              <w:t>商学院</w:t>
            </w:r>
            <w:r w:rsidRPr="00510FC7">
              <w:rPr>
                <w:rFonts w:eastAsia="黑体"/>
                <w:b/>
                <w:kern w:val="0"/>
                <w:sz w:val="24"/>
              </w:rPr>
              <w:t xml:space="preserve">                    </w:t>
            </w:r>
            <w:r w:rsidRPr="00510FC7">
              <w:rPr>
                <w:rFonts w:eastAsia="黑体"/>
                <w:b/>
                <w:kern w:val="0"/>
                <w:sz w:val="24"/>
              </w:rPr>
              <w:t>联系电话：</w:t>
            </w:r>
            <w:r w:rsidRPr="00510FC7">
              <w:rPr>
                <w:rFonts w:eastAsia="黑体"/>
                <w:b/>
                <w:kern w:val="0"/>
                <w:sz w:val="24"/>
              </w:rPr>
              <w:t xml:space="preserve">0731-88669847        </w:t>
            </w:r>
            <w:r w:rsidRPr="00510FC7">
              <w:rPr>
                <w:rFonts w:eastAsia="黑体"/>
                <w:b/>
                <w:kern w:val="0"/>
                <w:sz w:val="24"/>
              </w:rPr>
              <w:t>联系人：</w:t>
            </w:r>
            <w:r w:rsidRPr="00510FC7">
              <w:rPr>
                <w:rFonts w:eastAsia="黑体" w:hint="eastAsia"/>
                <w:b/>
                <w:kern w:val="0"/>
                <w:sz w:val="24"/>
              </w:rPr>
              <w:t>龙</w:t>
            </w:r>
            <w:r w:rsidRPr="00510FC7">
              <w:rPr>
                <w:rFonts w:eastAsia="黑体"/>
                <w:b/>
                <w:kern w:val="0"/>
                <w:sz w:val="24"/>
              </w:rPr>
              <w:t>老师</w:t>
            </w:r>
          </w:p>
        </w:tc>
      </w:tr>
      <w:tr w:rsidR="00520373" w:rsidRPr="00510FC7" w:rsidTr="00606C46">
        <w:trPr>
          <w:trHeight w:hRule="exact" w:val="2098"/>
          <w:jc w:val="center"/>
        </w:trPr>
        <w:tc>
          <w:tcPr>
            <w:tcW w:w="3454" w:type="dxa"/>
            <w:gridSpan w:val="2"/>
          </w:tcPr>
          <w:p w:rsidR="00520373" w:rsidRPr="00510FC7" w:rsidRDefault="00520373" w:rsidP="00606C46">
            <w:pPr>
              <w:spacing w:line="280" w:lineRule="exact"/>
              <w:rPr>
                <w:b/>
                <w:kern w:val="0"/>
                <w:sz w:val="18"/>
                <w:szCs w:val="18"/>
              </w:rPr>
            </w:pPr>
            <w:r w:rsidRPr="00510FC7">
              <w:rPr>
                <w:rFonts w:eastAsia="黑体"/>
                <w:b/>
                <w:kern w:val="0"/>
                <w:szCs w:val="18"/>
              </w:rPr>
              <w:t xml:space="preserve">020101 </w:t>
            </w:r>
            <w:r w:rsidRPr="00510FC7">
              <w:rPr>
                <w:rFonts w:eastAsia="黑体"/>
                <w:b/>
                <w:kern w:val="0"/>
                <w:szCs w:val="18"/>
              </w:rPr>
              <w:t>政治经济学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消费经济理论和实践</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开放经济理论和实践</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社会保障和收入分配理论</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企业理论</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经济发展理论和实践</w:t>
            </w:r>
            <w:r w:rsidRPr="00510FC7">
              <w:rPr>
                <w:b/>
                <w:kern w:val="0"/>
                <w:sz w:val="18"/>
                <w:szCs w:val="18"/>
              </w:rPr>
              <w:br/>
              <w:t xml:space="preserve">06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金融理论与实践</w:t>
            </w:r>
          </w:p>
        </w:tc>
        <w:tc>
          <w:tcPr>
            <w:tcW w:w="3360"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303 </w:t>
            </w:r>
            <w:r w:rsidRPr="00510FC7">
              <w:rPr>
                <w:rFonts w:hAnsi="宋体"/>
                <w:b/>
                <w:kern w:val="0"/>
                <w:sz w:val="18"/>
                <w:szCs w:val="18"/>
              </w:rPr>
              <w:t>数学三</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821 </w:t>
            </w:r>
            <w:r w:rsidRPr="00510FC7">
              <w:rPr>
                <w:rFonts w:hAnsi="宋体"/>
                <w:b/>
                <w:kern w:val="0"/>
                <w:sz w:val="18"/>
                <w:szCs w:val="18"/>
              </w:rPr>
              <w:t>经济学原理（</w:t>
            </w:r>
            <w:proofErr w:type="gramStart"/>
            <w:r w:rsidRPr="00510FC7">
              <w:rPr>
                <w:rFonts w:hAnsi="宋体"/>
                <w:b/>
                <w:kern w:val="0"/>
                <w:sz w:val="18"/>
                <w:szCs w:val="18"/>
              </w:rPr>
              <w:t>一</w:t>
            </w:r>
            <w:proofErr w:type="gramEnd"/>
            <w:r w:rsidRPr="00510FC7">
              <w:rPr>
                <w:rFonts w:hAnsi="宋体"/>
                <w:b/>
                <w:kern w:val="0"/>
                <w:sz w:val="18"/>
                <w:szCs w:val="18"/>
              </w:rPr>
              <w:t>）（政治经济学、西方经济学）</w:t>
            </w:r>
          </w:p>
        </w:tc>
        <w:tc>
          <w:tcPr>
            <w:tcW w:w="3217"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b/>
                <w:kern w:val="0"/>
                <w:sz w:val="18"/>
                <w:szCs w:val="18"/>
              </w:rPr>
              <w:t>复试笔试科目：</w:t>
            </w:r>
            <w:r w:rsidRPr="00510FC7">
              <w:rPr>
                <w:rFonts w:hAnsi="宋体"/>
                <w:b/>
                <w:kern w:val="0"/>
                <w:sz w:val="18"/>
                <w:szCs w:val="18"/>
              </w:rPr>
              <w:br/>
            </w:r>
            <w:r w:rsidRPr="00510FC7">
              <w:rPr>
                <w:rFonts w:hAnsi="宋体"/>
                <w:b/>
                <w:kern w:val="0"/>
                <w:sz w:val="18"/>
                <w:szCs w:val="18"/>
              </w:rPr>
              <w:t>《资本论》选读</w:t>
            </w:r>
            <w:r w:rsidRPr="00510FC7">
              <w:rPr>
                <w:rFonts w:hAnsi="宋体"/>
                <w:b/>
                <w:kern w:val="0"/>
                <w:sz w:val="18"/>
                <w:szCs w:val="18"/>
              </w:rPr>
              <w:br/>
            </w:r>
            <w:r w:rsidRPr="00510FC7">
              <w:rPr>
                <w:rFonts w:hAnsi="宋体"/>
                <w:b/>
                <w:kern w:val="0"/>
                <w:sz w:val="18"/>
                <w:szCs w:val="18"/>
              </w:rPr>
              <w:t>同等学力考生加试科目：</w:t>
            </w:r>
            <w:r w:rsidRPr="00510FC7">
              <w:rPr>
                <w:rFonts w:hAnsi="宋体"/>
                <w:b/>
                <w:kern w:val="0"/>
                <w:sz w:val="18"/>
                <w:szCs w:val="18"/>
              </w:rPr>
              <w:br/>
            </w:r>
            <w:r w:rsidRPr="00510FC7">
              <w:rPr>
                <w:rFonts w:hAnsi="宋体" w:hint="eastAsia"/>
                <w:b/>
                <w:kern w:val="0"/>
                <w:sz w:val="18"/>
                <w:szCs w:val="18"/>
              </w:rPr>
              <w:t>①</w:t>
            </w:r>
            <w:r w:rsidRPr="00510FC7">
              <w:rPr>
                <w:rFonts w:hAnsi="宋体"/>
                <w:b/>
                <w:kern w:val="0"/>
                <w:sz w:val="18"/>
                <w:szCs w:val="18"/>
              </w:rPr>
              <w:t>管理学原理</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会计学原理</w:t>
            </w:r>
            <w:r w:rsidRPr="00510FC7">
              <w:rPr>
                <w:rFonts w:hAnsi="宋体"/>
                <w:b/>
                <w:kern w:val="0"/>
                <w:sz w:val="18"/>
                <w:szCs w:val="18"/>
              </w:rPr>
              <w:t xml:space="preserve"> </w:t>
            </w:r>
          </w:p>
        </w:tc>
      </w:tr>
      <w:tr w:rsidR="00520373" w:rsidRPr="00510FC7" w:rsidTr="00606C46">
        <w:trPr>
          <w:trHeight w:hRule="exact" w:val="2547"/>
          <w:jc w:val="center"/>
        </w:trPr>
        <w:tc>
          <w:tcPr>
            <w:tcW w:w="3454" w:type="dxa"/>
            <w:gridSpan w:val="2"/>
          </w:tcPr>
          <w:p w:rsidR="00520373" w:rsidRPr="00510FC7" w:rsidRDefault="00520373" w:rsidP="00606C46">
            <w:pPr>
              <w:spacing w:line="280" w:lineRule="exact"/>
              <w:rPr>
                <w:b/>
                <w:kern w:val="0"/>
                <w:sz w:val="18"/>
                <w:szCs w:val="18"/>
              </w:rPr>
            </w:pPr>
            <w:r w:rsidRPr="00510FC7">
              <w:rPr>
                <w:rFonts w:eastAsia="黑体"/>
                <w:b/>
                <w:kern w:val="0"/>
                <w:szCs w:val="18"/>
              </w:rPr>
              <w:t xml:space="preserve">020104 </w:t>
            </w:r>
            <w:r w:rsidRPr="00510FC7">
              <w:rPr>
                <w:rFonts w:eastAsia="黑体"/>
                <w:b/>
                <w:kern w:val="0"/>
                <w:szCs w:val="18"/>
              </w:rPr>
              <w:t>西方经济学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微观经济理论及应用</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宏观经济理论及政策</w:t>
            </w:r>
          </w:p>
        </w:tc>
        <w:tc>
          <w:tcPr>
            <w:tcW w:w="3360"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303 </w:t>
            </w:r>
            <w:r w:rsidRPr="00510FC7">
              <w:rPr>
                <w:rFonts w:hAnsi="宋体"/>
                <w:b/>
                <w:kern w:val="0"/>
                <w:sz w:val="18"/>
                <w:szCs w:val="18"/>
              </w:rPr>
              <w:t>数学三</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821 </w:t>
            </w:r>
            <w:r w:rsidRPr="00510FC7">
              <w:rPr>
                <w:rFonts w:hAnsi="宋体"/>
                <w:b/>
                <w:kern w:val="0"/>
                <w:sz w:val="18"/>
                <w:szCs w:val="18"/>
              </w:rPr>
              <w:t>经济学原理（</w:t>
            </w:r>
            <w:proofErr w:type="gramStart"/>
            <w:r w:rsidRPr="00510FC7">
              <w:rPr>
                <w:rFonts w:hAnsi="宋体"/>
                <w:b/>
                <w:kern w:val="0"/>
                <w:sz w:val="18"/>
                <w:szCs w:val="18"/>
              </w:rPr>
              <w:t>一</w:t>
            </w:r>
            <w:proofErr w:type="gramEnd"/>
            <w:r w:rsidRPr="00510FC7">
              <w:rPr>
                <w:rFonts w:hAnsi="宋体"/>
                <w:b/>
                <w:kern w:val="0"/>
                <w:sz w:val="18"/>
                <w:szCs w:val="18"/>
              </w:rPr>
              <w:t>）（政治经济学、西方经济学）</w:t>
            </w:r>
          </w:p>
        </w:tc>
        <w:tc>
          <w:tcPr>
            <w:tcW w:w="3217"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b/>
                <w:kern w:val="0"/>
                <w:sz w:val="18"/>
                <w:szCs w:val="18"/>
              </w:rPr>
              <w:t>复试笔试科目：</w:t>
            </w:r>
            <w:r w:rsidRPr="00510FC7">
              <w:rPr>
                <w:rFonts w:hAnsi="宋体"/>
                <w:b/>
                <w:kern w:val="0"/>
                <w:sz w:val="18"/>
                <w:szCs w:val="18"/>
              </w:rPr>
              <w:br/>
            </w:r>
            <w:r w:rsidRPr="00510FC7">
              <w:rPr>
                <w:rFonts w:hAnsi="宋体"/>
                <w:b/>
                <w:kern w:val="0"/>
                <w:sz w:val="18"/>
                <w:szCs w:val="18"/>
              </w:rPr>
              <w:t>西方经济学说史</w:t>
            </w:r>
            <w:r w:rsidRPr="00510FC7">
              <w:rPr>
                <w:rFonts w:hAnsi="宋体"/>
                <w:b/>
                <w:kern w:val="0"/>
                <w:sz w:val="18"/>
                <w:szCs w:val="18"/>
              </w:rPr>
              <w:br/>
            </w:r>
            <w:r w:rsidRPr="00510FC7">
              <w:rPr>
                <w:rFonts w:hAnsi="宋体"/>
                <w:b/>
                <w:kern w:val="0"/>
                <w:sz w:val="18"/>
                <w:szCs w:val="18"/>
              </w:rPr>
              <w:t>同等学力考生加试科目：</w:t>
            </w:r>
            <w:r w:rsidRPr="00510FC7">
              <w:rPr>
                <w:rFonts w:hAnsi="宋体"/>
                <w:b/>
                <w:kern w:val="0"/>
                <w:sz w:val="18"/>
                <w:szCs w:val="18"/>
              </w:rPr>
              <w:br/>
            </w:r>
            <w:r w:rsidRPr="00510FC7">
              <w:rPr>
                <w:rFonts w:hAnsi="宋体" w:hint="eastAsia"/>
                <w:b/>
                <w:kern w:val="0"/>
                <w:sz w:val="18"/>
                <w:szCs w:val="18"/>
              </w:rPr>
              <w:t>①</w:t>
            </w:r>
            <w:r w:rsidRPr="00510FC7">
              <w:rPr>
                <w:rFonts w:hAnsi="宋体"/>
                <w:b/>
                <w:kern w:val="0"/>
                <w:sz w:val="18"/>
                <w:szCs w:val="18"/>
              </w:rPr>
              <w:t>管理学原理</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会计学原理</w:t>
            </w:r>
            <w:r w:rsidRPr="00510FC7">
              <w:rPr>
                <w:rFonts w:hAnsi="宋体"/>
                <w:b/>
                <w:kern w:val="0"/>
                <w:sz w:val="18"/>
                <w:szCs w:val="18"/>
              </w:rPr>
              <w:t xml:space="preserve"> </w:t>
            </w:r>
          </w:p>
        </w:tc>
      </w:tr>
      <w:tr w:rsidR="00520373" w:rsidRPr="00510FC7" w:rsidTr="00606C46">
        <w:trPr>
          <w:trHeight w:val="2107"/>
          <w:jc w:val="center"/>
        </w:trPr>
        <w:tc>
          <w:tcPr>
            <w:tcW w:w="3454" w:type="dxa"/>
            <w:gridSpan w:val="2"/>
          </w:tcPr>
          <w:p w:rsidR="00520373" w:rsidRPr="00510FC7" w:rsidRDefault="00520373" w:rsidP="00606C46">
            <w:pPr>
              <w:spacing w:line="280" w:lineRule="exact"/>
              <w:rPr>
                <w:b/>
                <w:kern w:val="0"/>
                <w:sz w:val="18"/>
                <w:szCs w:val="18"/>
              </w:rPr>
            </w:pPr>
            <w:r w:rsidRPr="00510FC7">
              <w:rPr>
                <w:rFonts w:eastAsia="黑体"/>
                <w:b/>
                <w:kern w:val="0"/>
                <w:szCs w:val="18"/>
              </w:rPr>
              <w:t xml:space="preserve">020106 </w:t>
            </w:r>
            <w:r w:rsidRPr="00510FC7">
              <w:rPr>
                <w:rFonts w:eastAsia="黑体"/>
                <w:b/>
                <w:kern w:val="0"/>
                <w:szCs w:val="18"/>
              </w:rPr>
              <w:t>人口、资源与环境经济学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人口经济学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资源与环境经济学</w:t>
            </w:r>
          </w:p>
        </w:tc>
        <w:tc>
          <w:tcPr>
            <w:tcW w:w="3360"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303 </w:t>
            </w:r>
            <w:r w:rsidRPr="00510FC7">
              <w:rPr>
                <w:rFonts w:hAnsi="宋体"/>
                <w:b/>
                <w:kern w:val="0"/>
                <w:sz w:val="18"/>
                <w:szCs w:val="18"/>
              </w:rPr>
              <w:t>数学三</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821 </w:t>
            </w:r>
            <w:r w:rsidRPr="00510FC7">
              <w:rPr>
                <w:rFonts w:hAnsi="宋体"/>
                <w:b/>
                <w:kern w:val="0"/>
                <w:sz w:val="18"/>
                <w:szCs w:val="18"/>
              </w:rPr>
              <w:t>经济学原理（</w:t>
            </w:r>
            <w:proofErr w:type="gramStart"/>
            <w:r w:rsidRPr="00510FC7">
              <w:rPr>
                <w:rFonts w:hAnsi="宋体"/>
                <w:b/>
                <w:kern w:val="0"/>
                <w:sz w:val="18"/>
                <w:szCs w:val="18"/>
              </w:rPr>
              <w:t>一</w:t>
            </w:r>
            <w:proofErr w:type="gramEnd"/>
            <w:r w:rsidRPr="00510FC7">
              <w:rPr>
                <w:rFonts w:hAnsi="宋体"/>
                <w:b/>
                <w:kern w:val="0"/>
                <w:sz w:val="18"/>
                <w:szCs w:val="18"/>
              </w:rPr>
              <w:t>）（政治经济学、西方经济学）</w:t>
            </w:r>
          </w:p>
        </w:tc>
        <w:tc>
          <w:tcPr>
            <w:tcW w:w="3217"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b/>
                <w:kern w:val="0"/>
                <w:sz w:val="18"/>
                <w:szCs w:val="18"/>
              </w:rPr>
              <w:t>复试笔试科目：</w:t>
            </w:r>
            <w:r w:rsidRPr="00510FC7">
              <w:rPr>
                <w:rFonts w:hAnsi="宋体"/>
                <w:b/>
                <w:kern w:val="0"/>
                <w:sz w:val="18"/>
                <w:szCs w:val="18"/>
              </w:rPr>
              <w:br/>
            </w:r>
            <w:r w:rsidRPr="00510FC7">
              <w:rPr>
                <w:rFonts w:hAnsi="宋体"/>
                <w:b/>
                <w:kern w:val="0"/>
                <w:sz w:val="18"/>
                <w:szCs w:val="18"/>
              </w:rPr>
              <w:t>人口经济学</w:t>
            </w:r>
            <w:r w:rsidRPr="00510FC7">
              <w:rPr>
                <w:rFonts w:hAnsi="宋体"/>
                <w:b/>
                <w:kern w:val="0"/>
                <w:sz w:val="18"/>
                <w:szCs w:val="18"/>
              </w:rPr>
              <w:br/>
            </w:r>
            <w:r w:rsidRPr="00510FC7">
              <w:rPr>
                <w:rFonts w:hAnsi="宋体"/>
                <w:b/>
                <w:kern w:val="0"/>
                <w:sz w:val="18"/>
                <w:szCs w:val="18"/>
              </w:rPr>
              <w:t>同等学力考生加试科目：</w:t>
            </w:r>
            <w:r w:rsidRPr="00510FC7">
              <w:rPr>
                <w:rFonts w:hAnsi="宋体"/>
                <w:b/>
                <w:kern w:val="0"/>
                <w:sz w:val="18"/>
                <w:szCs w:val="18"/>
              </w:rPr>
              <w:br/>
            </w:r>
            <w:r w:rsidRPr="00510FC7">
              <w:rPr>
                <w:rFonts w:hAnsi="宋体" w:hint="eastAsia"/>
                <w:b/>
                <w:kern w:val="0"/>
                <w:sz w:val="18"/>
                <w:szCs w:val="18"/>
              </w:rPr>
              <w:t>①</w:t>
            </w:r>
            <w:r w:rsidRPr="00510FC7">
              <w:rPr>
                <w:rFonts w:hAnsi="宋体"/>
                <w:b/>
                <w:kern w:val="0"/>
                <w:sz w:val="18"/>
                <w:szCs w:val="18"/>
              </w:rPr>
              <w:t>管理学原理</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会计学原理</w:t>
            </w:r>
            <w:r w:rsidRPr="00510FC7">
              <w:rPr>
                <w:rFonts w:hAnsi="宋体"/>
                <w:b/>
                <w:kern w:val="0"/>
                <w:sz w:val="18"/>
                <w:szCs w:val="18"/>
              </w:rPr>
              <w:t xml:space="preserve"> </w:t>
            </w:r>
          </w:p>
        </w:tc>
      </w:tr>
      <w:tr w:rsidR="00520373" w:rsidRPr="00510FC7" w:rsidTr="00606C46">
        <w:trPr>
          <w:trHeight w:val="2120"/>
          <w:jc w:val="center"/>
        </w:trPr>
        <w:tc>
          <w:tcPr>
            <w:tcW w:w="3454" w:type="dxa"/>
            <w:gridSpan w:val="2"/>
          </w:tcPr>
          <w:p w:rsidR="00520373" w:rsidRPr="00510FC7" w:rsidRDefault="00520373" w:rsidP="00606C46">
            <w:pPr>
              <w:spacing w:line="280" w:lineRule="exact"/>
              <w:rPr>
                <w:b/>
                <w:kern w:val="0"/>
                <w:sz w:val="18"/>
                <w:szCs w:val="18"/>
              </w:rPr>
            </w:pPr>
            <w:r w:rsidRPr="00510FC7">
              <w:rPr>
                <w:rFonts w:eastAsia="黑体"/>
                <w:b/>
                <w:kern w:val="0"/>
                <w:szCs w:val="18"/>
              </w:rPr>
              <w:t xml:space="preserve">020202 </w:t>
            </w:r>
            <w:r w:rsidRPr="00510FC7">
              <w:rPr>
                <w:rFonts w:eastAsia="黑体"/>
                <w:b/>
                <w:kern w:val="0"/>
                <w:szCs w:val="18"/>
              </w:rPr>
              <w:t>区域经济学</w:t>
            </w:r>
            <w:r w:rsidRPr="00510FC7">
              <w:rPr>
                <w:rFonts w:eastAsia="黑体"/>
                <w:b/>
                <w:kern w:val="0"/>
                <w:szCs w:val="18"/>
              </w:rPr>
              <w:br/>
            </w:r>
            <w:r w:rsidRPr="00510FC7">
              <w:rPr>
                <w:b/>
                <w:kern w:val="0"/>
                <w:sz w:val="18"/>
                <w:szCs w:val="18"/>
              </w:rP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区域经济可持续发展战略研究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区域和城市经济研究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产业布局与经济发展理论</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区域贸易与金融研究</w:t>
            </w:r>
          </w:p>
        </w:tc>
        <w:tc>
          <w:tcPr>
            <w:tcW w:w="3360"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303 </w:t>
            </w:r>
            <w:r w:rsidRPr="00510FC7">
              <w:rPr>
                <w:rFonts w:hAnsi="宋体"/>
                <w:b/>
                <w:kern w:val="0"/>
                <w:sz w:val="18"/>
                <w:szCs w:val="18"/>
              </w:rPr>
              <w:t>数学三</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822 </w:t>
            </w:r>
            <w:r w:rsidRPr="00510FC7">
              <w:rPr>
                <w:rFonts w:hAnsi="宋体"/>
                <w:b/>
                <w:kern w:val="0"/>
                <w:sz w:val="18"/>
                <w:szCs w:val="18"/>
              </w:rPr>
              <w:t>经济学原理（二）（政治经济学、西方经济学）</w:t>
            </w:r>
          </w:p>
        </w:tc>
        <w:tc>
          <w:tcPr>
            <w:tcW w:w="3217"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b/>
                <w:kern w:val="0"/>
                <w:sz w:val="18"/>
                <w:szCs w:val="18"/>
              </w:rPr>
              <w:t>复试笔试科目：</w:t>
            </w:r>
            <w:r w:rsidRPr="00510FC7">
              <w:rPr>
                <w:rFonts w:hAnsi="宋体"/>
                <w:b/>
                <w:kern w:val="0"/>
                <w:sz w:val="18"/>
                <w:szCs w:val="18"/>
              </w:rPr>
              <w:br/>
            </w:r>
            <w:r w:rsidRPr="00510FC7">
              <w:rPr>
                <w:rFonts w:hAnsi="宋体"/>
                <w:b/>
                <w:kern w:val="0"/>
                <w:sz w:val="18"/>
                <w:szCs w:val="18"/>
              </w:rPr>
              <w:t>区域经济学</w:t>
            </w:r>
            <w:r w:rsidRPr="00510FC7">
              <w:rPr>
                <w:rFonts w:hAnsi="宋体"/>
                <w:b/>
                <w:kern w:val="0"/>
                <w:sz w:val="18"/>
                <w:szCs w:val="18"/>
              </w:rPr>
              <w:br/>
            </w:r>
            <w:r w:rsidRPr="00510FC7">
              <w:rPr>
                <w:rFonts w:hAnsi="宋体"/>
                <w:b/>
                <w:kern w:val="0"/>
                <w:sz w:val="18"/>
                <w:szCs w:val="18"/>
              </w:rPr>
              <w:t>同等学力考生加试科目：</w:t>
            </w:r>
            <w:r w:rsidRPr="00510FC7">
              <w:rPr>
                <w:rFonts w:hAnsi="宋体"/>
                <w:b/>
                <w:kern w:val="0"/>
                <w:sz w:val="18"/>
                <w:szCs w:val="18"/>
              </w:rPr>
              <w:br/>
            </w:r>
            <w:r w:rsidRPr="00510FC7">
              <w:rPr>
                <w:rFonts w:hAnsi="宋体" w:hint="eastAsia"/>
                <w:b/>
                <w:kern w:val="0"/>
                <w:sz w:val="18"/>
                <w:szCs w:val="18"/>
              </w:rPr>
              <w:t>①</w:t>
            </w:r>
            <w:r w:rsidRPr="00510FC7">
              <w:rPr>
                <w:rFonts w:hAnsi="宋体"/>
                <w:b/>
                <w:kern w:val="0"/>
                <w:sz w:val="18"/>
                <w:szCs w:val="18"/>
              </w:rPr>
              <w:t>管理学原理</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会计学原理</w:t>
            </w:r>
            <w:r w:rsidRPr="00510FC7">
              <w:rPr>
                <w:rFonts w:hAnsi="宋体"/>
                <w:b/>
                <w:kern w:val="0"/>
                <w:sz w:val="18"/>
                <w:szCs w:val="18"/>
              </w:rPr>
              <w:t xml:space="preserve"> </w:t>
            </w:r>
          </w:p>
        </w:tc>
      </w:tr>
      <w:tr w:rsidR="00520373" w:rsidRPr="00510FC7" w:rsidTr="00606C46">
        <w:trPr>
          <w:trHeight w:val="2106"/>
          <w:jc w:val="center"/>
        </w:trPr>
        <w:tc>
          <w:tcPr>
            <w:tcW w:w="3454" w:type="dxa"/>
            <w:gridSpan w:val="2"/>
          </w:tcPr>
          <w:p w:rsidR="00520373" w:rsidRPr="00510FC7" w:rsidRDefault="00520373" w:rsidP="00606C46">
            <w:pPr>
              <w:spacing w:line="280" w:lineRule="exact"/>
              <w:rPr>
                <w:b/>
                <w:kern w:val="0"/>
                <w:sz w:val="18"/>
                <w:szCs w:val="18"/>
              </w:rPr>
            </w:pPr>
            <w:r w:rsidRPr="00510FC7">
              <w:rPr>
                <w:rFonts w:eastAsia="黑体"/>
                <w:b/>
                <w:kern w:val="0"/>
                <w:szCs w:val="18"/>
              </w:rPr>
              <w:t xml:space="preserve">020205 </w:t>
            </w:r>
            <w:r w:rsidRPr="00510FC7">
              <w:rPr>
                <w:rFonts w:eastAsia="黑体"/>
                <w:b/>
                <w:kern w:val="0"/>
                <w:szCs w:val="18"/>
              </w:rPr>
              <w:t>产业经济学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消费经济理论与政策</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产业组织理论与产业政策</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企业理论</w:t>
            </w:r>
          </w:p>
        </w:tc>
        <w:tc>
          <w:tcPr>
            <w:tcW w:w="3360"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303 </w:t>
            </w:r>
            <w:r w:rsidRPr="00510FC7">
              <w:rPr>
                <w:rFonts w:hAnsi="宋体"/>
                <w:b/>
                <w:kern w:val="0"/>
                <w:sz w:val="18"/>
                <w:szCs w:val="18"/>
              </w:rPr>
              <w:t>数学三</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822 </w:t>
            </w:r>
            <w:r w:rsidRPr="00510FC7">
              <w:rPr>
                <w:rFonts w:hAnsi="宋体"/>
                <w:b/>
                <w:kern w:val="0"/>
                <w:sz w:val="18"/>
                <w:szCs w:val="18"/>
              </w:rPr>
              <w:t>经济学原理（二）（政治经济学、西方经济学）</w:t>
            </w:r>
          </w:p>
        </w:tc>
        <w:tc>
          <w:tcPr>
            <w:tcW w:w="3217"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b/>
                <w:kern w:val="0"/>
                <w:sz w:val="18"/>
                <w:szCs w:val="18"/>
              </w:rPr>
              <w:t>复试笔试科目：</w:t>
            </w:r>
            <w:r w:rsidRPr="00510FC7">
              <w:rPr>
                <w:rFonts w:hAnsi="宋体"/>
                <w:b/>
                <w:kern w:val="0"/>
                <w:sz w:val="18"/>
                <w:szCs w:val="18"/>
              </w:rPr>
              <w:br/>
            </w:r>
            <w:r w:rsidRPr="00510FC7">
              <w:rPr>
                <w:rFonts w:hAnsi="宋体"/>
                <w:b/>
                <w:kern w:val="0"/>
                <w:sz w:val="18"/>
                <w:szCs w:val="18"/>
              </w:rPr>
              <w:t>产业经济学</w:t>
            </w:r>
            <w:r w:rsidRPr="00510FC7">
              <w:rPr>
                <w:rFonts w:hAnsi="宋体"/>
                <w:b/>
                <w:kern w:val="0"/>
                <w:sz w:val="18"/>
                <w:szCs w:val="18"/>
              </w:rPr>
              <w:br/>
            </w:r>
            <w:r w:rsidRPr="00510FC7">
              <w:rPr>
                <w:rFonts w:hAnsi="宋体"/>
                <w:b/>
                <w:kern w:val="0"/>
                <w:sz w:val="18"/>
                <w:szCs w:val="18"/>
              </w:rPr>
              <w:t>同等学力考生加试科目：</w:t>
            </w:r>
            <w:r w:rsidRPr="00510FC7">
              <w:rPr>
                <w:rFonts w:hAnsi="宋体"/>
                <w:b/>
                <w:kern w:val="0"/>
                <w:sz w:val="18"/>
                <w:szCs w:val="18"/>
              </w:rPr>
              <w:br/>
            </w:r>
            <w:r w:rsidRPr="00510FC7">
              <w:rPr>
                <w:rFonts w:hAnsi="宋体" w:hint="eastAsia"/>
                <w:b/>
                <w:kern w:val="0"/>
                <w:sz w:val="18"/>
                <w:szCs w:val="18"/>
              </w:rPr>
              <w:t>①</w:t>
            </w:r>
            <w:r w:rsidRPr="00510FC7">
              <w:rPr>
                <w:rFonts w:hAnsi="宋体"/>
                <w:b/>
                <w:kern w:val="0"/>
                <w:sz w:val="18"/>
                <w:szCs w:val="18"/>
              </w:rPr>
              <w:t>管理学原理</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会计学原理</w:t>
            </w:r>
            <w:r w:rsidRPr="00510FC7">
              <w:rPr>
                <w:rFonts w:hAnsi="宋体"/>
                <w:b/>
                <w:kern w:val="0"/>
                <w:sz w:val="18"/>
                <w:szCs w:val="18"/>
              </w:rPr>
              <w:t xml:space="preserve"> </w:t>
            </w:r>
          </w:p>
        </w:tc>
      </w:tr>
      <w:tr w:rsidR="00520373" w:rsidRPr="00510FC7" w:rsidTr="00606C46">
        <w:trPr>
          <w:trHeight w:val="2275"/>
          <w:jc w:val="center"/>
        </w:trPr>
        <w:tc>
          <w:tcPr>
            <w:tcW w:w="3454" w:type="dxa"/>
            <w:gridSpan w:val="2"/>
          </w:tcPr>
          <w:p w:rsidR="00520373" w:rsidRPr="00510FC7" w:rsidRDefault="00520373" w:rsidP="00606C46">
            <w:pPr>
              <w:spacing w:line="280" w:lineRule="exact"/>
              <w:rPr>
                <w:b/>
                <w:kern w:val="0"/>
                <w:sz w:val="18"/>
                <w:szCs w:val="18"/>
              </w:rPr>
            </w:pPr>
            <w:r w:rsidRPr="00510FC7">
              <w:rPr>
                <w:rFonts w:eastAsia="黑体"/>
                <w:b/>
                <w:kern w:val="0"/>
                <w:szCs w:val="18"/>
              </w:rPr>
              <w:t xml:space="preserve">120201 </w:t>
            </w:r>
            <w:r w:rsidRPr="00510FC7">
              <w:rPr>
                <w:rFonts w:eastAsia="黑体"/>
                <w:b/>
                <w:kern w:val="0"/>
                <w:szCs w:val="18"/>
              </w:rPr>
              <w:t>会计学</w:t>
            </w:r>
            <w:r w:rsidRPr="00510FC7">
              <w:rPr>
                <w:rFonts w:eastAsia="黑体"/>
                <w:b/>
                <w:kern w:val="0"/>
                <w:szCs w:val="18"/>
              </w:rPr>
              <w:br/>
            </w:r>
            <w:r w:rsidRPr="00510FC7">
              <w:rPr>
                <w:b/>
                <w:kern w:val="0"/>
                <w:sz w:val="18"/>
                <w:szCs w:val="18"/>
              </w:rP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会计基础理论研究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财务会计研究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成本管理会计研究</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财务管理研究</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审计研究</w:t>
            </w:r>
          </w:p>
        </w:tc>
        <w:tc>
          <w:tcPr>
            <w:tcW w:w="3360"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303 </w:t>
            </w:r>
            <w:r w:rsidRPr="00510FC7">
              <w:rPr>
                <w:rFonts w:hAnsi="宋体"/>
                <w:b/>
                <w:kern w:val="0"/>
                <w:sz w:val="18"/>
                <w:szCs w:val="18"/>
              </w:rPr>
              <w:t>数学三</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823 </w:t>
            </w:r>
            <w:r w:rsidRPr="00510FC7">
              <w:rPr>
                <w:rFonts w:hAnsi="宋体"/>
                <w:b/>
                <w:kern w:val="0"/>
                <w:sz w:val="18"/>
                <w:szCs w:val="18"/>
              </w:rPr>
              <w:t>管理学综合（含管理学原理、基础会计）</w:t>
            </w:r>
          </w:p>
        </w:tc>
        <w:tc>
          <w:tcPr>
            <w:tcW w:w="3217"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b/>
                <w:kern w:val="0"/>
                <w:sz w:val="18"/>
                <w:szCs w:val="18"/>
              </w:rPr>
              <w:t>复试笔试科目：</w:t>
            </w:r>
            <w:r w:rsidRPr="00510FC7">
              <w:rPr>
                <w:rFonts w:hAnsi="宋体"/>
                <w:b/>
                <w:kern w:val="0"/>
                <w:sz w:val="18"/>
                <w:szCs w:val="18"/>
              </w:rPr>
              <w:br/>
            </w:r>
            <w:r w:rsidRPr="00510FC7">
              <w:rPr>
                <w:rFonts w:hAnsi="宋体"/>
                <w:b/>
                <w:kern w:val="0"/>
                <w:sz w:val="18"/>
                <w:szCs w:val="18"/>
              </w:rPr>
              <w:t>会计学综合（中级财务会计学、财务管理）</w:t>
            </w:r>
            <w:r w:rsidRPr="00510FC7">
              <w:rPr>
                <w:rFonts w:hAnsi="宋体"/>
                <w:b/>
                <w:kern w:val="0"/>
                <w:sz w:val="18"/>
                <w:szCs w:val="18"/>
              </w:rPr>
              <w:br/>
            </w:r>
            <w:r w:rsidRPr="00510FC7">
              <w:rPr>
                <w:rFonts w:hAnsi="宋体"/>
                <w:b/>
                <w:kern w:val="0"/>
                <w:sz w:val="18"/>
                <w:szCs w:val="18"/>
              </w:rPr>
              <w:t>同等学力考生加试科目：</w:t>
            </w:r>
            <w:r w:rsidRPr="00510FC7">
              <w:rPr>
                <w:rFonts w:hAnsi="宋体"/>
                <w:b/>
                <w:kern w:val="0"/>
                <w:sz w:val="18"/>
                <w:szCs w:val="18"/>
              </w:rPr>
              <w:br/>
            </w:r>
            <w:r w:rsidRPr="00510FC7">
              <w:rPr>
                <w:rFonts w:hAnsi="宋体" w:hint="eastAsia"/>
                <w:b/>
                <w:kern w:val="0"/>
                <w:sz w:val="18"/>
                <w:szCs w:val="18"/>
              </w:rPr>
              <w:t>①</w:t>
            </w:r>
            <w:r w:rsidRPr="00510FC7">
              <w:rPr>
                <w:rFonts w:hAnsi="宋体"/>
                <w:b/>
                <w:kern w:val="0"/>
                <w:sz w:val="18"/>
                <w:szCs w:val="18"/>
              </w:rPr>
              <w:t>宏观经济学</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微观经济学</w:t>
            </w:r>
            <w:r w:rsidRPr="00510FC7">
              <w:rPr>
                <w:rFonts w:hAnsi="宋体"/>
                <w:b/>
                <w:kern w:val="0"/>
                <w:sz w:val="18"/>
                <w:szCs w:val="18"/>
              </w:rPr>
              <w:t xml:space="preserve"> </w:t>
            </w:r>
          </w:p>
        </w:tc>
      </w:tr>
      <w:tr w:rsidR="00520373" w:rsidRPr="00510FC7" w:rsidTr="00606C46">
        <w:trPr>
          <w:trHeight w:val="2263"/>
          <w:jc w:val="center"/>
        </w:trPr>
        <w:tc>
          <w:tcPr>
            <w:tcW w:w="3454" w:type="dxa"/>
            <w:gridSpan w:val="2"/>
          </w:tcPr>
          <w:p w:rsidR="00520373" w:rsidRPr="00510FC7" w:rsidRDefault="00520373" w:rsidP="00606C46">
            <w:pPr>
              <w:spacing w:line="280" w:lineRule="exact"/>
              <w:rPr>
                <w:b/>
                <w:kern w:val="0"/>
                <w:sz w:val="18"/>
                <w:szCs w:val="18"/>
              </w:rPr>
            </w:pPr>
            <w:r w:rsidRPr="00510FC7">
              <w:rPr>
                <w:rFonts w:eastAsia="黑体"/>
                <w:b/>
                <w:kern w:val="0"/>
                <w:szCs w:val="18"/>
              </w:rPr>
              <w:t xml:space="preserve">120202 </w:t>
            </w:r>
            <w:r w:rsidRPr="00510FC7">
              <w:rPr>
                <w:rFonts w:eastAsia="黑体"/>
                <w:b/>
                <w:kern w:val="0"/>
                <w:szCs w:val="18"/>
              </w:rPr>
              <w:t>企业管理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组织行为与人力资源管理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市场营销</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战略管理</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资本运营与公司金融研究</w:t>
            </w:r>
          </w:p>
        </w:tc>
        <w:tc>
          <w:tcPr>
            <w:tcW w:w="3360"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303 </w:t>
            </w:r>
            <w:r w:rsidRPr="00510FC7">
              <w:rPr>
                <w:rFonts w:hAnsi="宋体"/>
                <w:b/>
                <w:kern w:val="0"/>
                <w:sz w:val="18"/>
                <w:szCs w:val="18"/>
              </w:rPr>
              <w:t>数学三</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823 </w:t>
            </w:r>
            <w:r w:rsidRPr="00510FC7">
              <w:rPr>
                <w:rFonts w:hAnsi="宋体"/>
                <w:b/>
                <w:kern w:val="0"/>
                <w:sz w:val="18"/>
                <w:szCs w:val="18"/>
              </w:rPr>
              <w:t>管理学综合（含管理学原理、基础会计）</w:t>
            </w:r>
          </w:p>
        </w:tc>
        <w:tc>
          <w:tcPr>
            <w:tcW w:w="3217"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b/>
                <w:kern w:val="0"/>
                <w:sz w:val="18"/>
                <w:szCs w:val="18"/>
              </w:rPr>
              <w:t>复试笔试科目：</w:t>
            </w:r>
            <w:r w:rsidRPr="00510FC7">
              <w:rPr>
                <w:rFonts w:hAnsi="宋体"/>
                <w:b/>
                <w:kern w:val="0"/>
                <w:sz w:val="18"/>
                <w:szCs w:val="18"/>
              </w:rPr>
              <w:br/>
            </w:r>
            <w:r w:rsidRPr="00510FC7">
              <w:rPr>
                <w:rFonts w:hAnsi="宋体"/>
                <w:b/>
                <w:kern w:val="0"/>
                <w:sz w:val="18"/>
                <w:szCs w:val="18"/>
              </w:rPr>
              <w:t>企业管理综合（战略管理、人力资源管理）</w:t>
            </w:r>
            <w:r w:rsidRPr="00510FC7">
              <w:rPr>
                <w:rFonts w:hAnsi="宋体"/>
                <w:b/>
                <w:kern w:val="0"/>
                <w:sz w:val="18"/>
                <w:szCs w:val="18"/>
              </w:rPr>
              <w:br/>
            </w:r>
            <w:r w:rsidRPr="00510FC7">
              <w:rPr>
                <w:rFonts w:hAnsi="宋体"/>
                <w:b/>
                <w:kern w:val="0"/>
                <w:sz w:val="18"/>
                <w:szCs w:val="18"/>
              </w:rPr>
              <w:t>同等学力考生加试科目：</w:t>
            </w:r>
            <w:r w:rsidRPr="00510FC7">
              <w:rPr>
                <w:rFonts w:hAnsi="宋体"/>
                <w:b/>
                <w:kern w:val="0"/>
                <w:sz w:val="18"/>
                <w:szCs w:val="18"/>
              </w:rPr>
              <w:br/>
            </w:r>
            <w:r w:rsidRPr="00510FC7">
              <w:rPr>
                <w:rFonts w:hAnsi="宋体" w:hint="eastAsia"/>
                <w:b/>
                <w:kern w:val="0"/>
                <w:sz w:val="18"/>
                <w:szCs w:val="18"/>
              </w:rPr>
              <w:t>①</w:t>
            </w:r>
            <w:r w:rsidRPr="00510FC7">
              <w:rPr>
                <w:rFonts w:hAnsi="宋体"/>
                <w:b/>
                <w:kern w:val="0"/>
                <w:sz w:val="18"/>
                <w:szCs w:val="18"/>
              </w:rPr>
              <w:t>宏观经济学</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微观经济学</w:t>
            </w:r>
            <w:r w:rsidRPr="00510FC7">
              <w:rPr>
                <w:rFonts w:hAnsi="宋体"/>
                <w:b/>
                <w:kern w:val="0"/>
                <w:sz w:val="18"/>
                <w:szCs w:val="18"/>
              </w:rPr>
              <w:t xml:space="preserve"> </w:t>
            </w:r>
          </w:p>
        </w:tc>
      </w:tr>
      <w:tr w:rsidR="00520373" w:rsidRPr="00510FC7" w:rsidTr="00606C46">
        <w:trPr>
          <w:trHeight w:val="2625"/>
          <w:jc w:val="center"/>
        </w:trPr>
        <w:tc>
          <w:tcPr>
            <w:tcW w:w="3454" w:type="dxa"/>
            <w:gridSpan w:val="2"/>
          </w:tcPr>
          <w:p w:rsidR="00520373" w:rsidRPr="00510FC7" w:rsidRDefault="00520373" w:rsidP="00606C46">
            <w:pPr>
              <w:spacing w:line="280" w:lineRule="exact"/>
              <w:rPr>
                <w:b/>
                <w:kern w:val="0"/>
                <w:sz w:val="18"/>
                <w:szCs w:val="18"/>
              </w:rPr>
            </w:pPr>
            <w:r w:rsidRPr="00510FC7">
              <w:rPr>
                <w:rFonts w:eastAsia="黑体"/>
                <w:b/>
                <w:kern w:val="0"/>
                <w:szCs w:val="18"/>
              </w:rPr>
              <w:t xml:space="preserve">120403 </w:t>
            </w:r>
            <w:r w:rsidRPr="00510FC7">
              <w:rPr>
                <w:rFonts w:eastAsia="黑体"/>
                <w:b/>
                <w:kern w:val="0"/>
                <w:szCs w:val="18"/>
              </w:rPr>
              <w:t>教育经济与管理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组织行为与人力资源管理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公共经济管理</w:t>
            </w:r>
          </w:p>
        </w:tc>
        <w:tc>
          <w:tcPr>
            <w:tcW w:w="3360"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711 </w:t>
            </w:r>
            <w:r w:rsidRPr="00510FC7">
              <w:rPr>
                <w:rFonts w:hAnsi="宋体"/>
                <w:b/>
                <w:kern w:val="0"/>
                <w:sz w:val="18"/>
                <w:szCs w:val="18"/>
              </w:rPr>
              <w:t>经济学原理（三）（政治经济学、西方经济学</w:t>
            </w:r>
            <w:r w:rsidRPr="00510FC7">
              <w:rPr>
                <w:rFonts w:hAnsi="宋体" w:hint="eastAsia"/>
                <w:b/>
                <w:kern w:val="0"/>
                <w:sz w:val="18"/>
                <w:szCs w:val="18"/>
              </w:rPr>
              <w:t>、经济数学）</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824 </w:t>
            </w:r>
            <w:r w:rsidRPr="00510FC7">
              <w:rPr>
                <w:rFonts w:hAnsi="宋体"/>
                <w:b/>
                <w:kern w:val="0"/>
                <w:sz w:val="18"/>
                <w:szCs w:val="18"/>
              </w:rPr>
              <w:t>管理学原理</w:t>
            </w:r>
          </w:p>
        </w:tc>
        <w:tc>
          <w:tcPr>
            <w:tcW w:w="3217" w:type="dxa"/>
          </w:tcPr>
          <w:p w:rsidR="00520373" w:rsidRPr="00510FC7" w:rsidRDefault="00520373" w:rsidP="00606C46">
            <w:pPr>
              <w:autoSpaceDE w:val="0"/>
              <w:autoSpaceDN w:val="0"/>
              <w:adjustRightInd w:val="0"/>
              <w:spacing w:line="280" w:lineRule="exact"/>
              <w:jc w:val="left"/>
              <w:rPr>
                <w:rFonts w:hAnsi="宋体"/>
                <w:b/>
                <w:kern w:val="0"/>
                <w:sz w:val="18"/>
                <w:szCs w:val="18"/>
              </w:rPr>
            </w:pPr>
            <w:r w:rsidRPr="00510FC7">
              <w:rPr>
                <w:rFonts w:hAnsi="宋体"/>
                <w:b/>
                <w:kern w:val="0"/>
                <w:sz w:val="18"/>
                <w:szCs w:val="18"/>
              </w:rPr>
              <w:t>复试笔试科目：</w:t>
            </w:r>
            <w:r w:rsidRPr="00510FC7">
              <w:rPr>
                <w:rFonts w:hAnsi="宋体"/>
                <w:b/>
                <w:kern w:val="0"/>
                <w:sz w:val="18"/>
                <w:szCs w:val="18"/>
              </w:rPr>
              <w:br/>
            </w:r>
            <w:r w:rsidRPr="00510FC7">
              <w:rPr>
                <w:rFonts w:hAnsi="宋体"/>
                <w:b/>
                <w:kern w:val="0"/>
                <w:sz w:val="18"/>
                <w:szCs w:val="18"/>
              </w:rPr>
              <w:t>教育经济学</w:t>
            </w:r>
            <w:r w:rsidRPr="00510FC7">
              <w:rPr>
                <w:rFonts w:hAnsi="宋体"/>
                <w:b/>
                <w:kern w:val="0"/>
                <w:sz w:val="18"/>
                <w:szCs w:val="18"/>
              </w:rPr>
              <w:br/>
            </w:r>
            <w:r w:rsidRPr="00510FC7">
              <w:rPr>
                <w:rFonts w:hAnsi="宋体"/>
                <w:b/>
                <w:kern w:val="0"/>
                <w:sz w:val="18"/>
                <w:szCs w:val="18"/>
              </w:rPr>
              <w:t>同等学力考生加试科目：</w:t>
            </w:r>
            <w:r w:rsidRPr="00510FC7">
              <w:rPr>
                <w:rFonts w:hAnsi="宋体"/>
                <w:b/>
                <w:kern w:val="0"/>
                <w:sz w:val="18"/>
                <w:szCs w:val="18"/>
              </w:rPr>
              <w:br/>
            </w:r>
            <w:r w:rsidRPr="00510FC7">
              <w:rPr>
                <w:rFonts w:hAnsi="宋体" w:hint="eastAsia"/>
                <w:b/>
                <w:kern w:val="0"/>
                <w:sz w:val="18"/>
                <w:szCs w:val="18"/>
              </w:rPr>
              <w:t>①</w:t>
            </w:r>
            <w:r w:rsidRPr="00510FC7">
              <w:rPr>
                <w:rFonts w:hAnsi="宋体"/>
                <w:b/>
                <w:kern w:val="0"/>
                <w:sz w:val="18"/>
                <w:szCs w:val="18"/>
              </w:rPr>
              <w:t>统计学原理</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会计学原理</w:t>
            </w:r>
            <w:r w:rsidRPr="00510FC7">
              <w:rPr>
                <w:rFonts w:hAnsi="宋体"/>
                <w:b/>
                <w:kern w:val="0"/>
                <w:sz w:val="18"/>
                <w:szCs w:val="18"/>
              </w:rPr>
              <w:t xml:space="preserve"> </w:t>
            </w:r>
          </w:p>
        </w:tc>
      </w:tr>
      <w:tr w:rsidR="00520373" w:rsidRPr="00510FC7" w:rsidTr="00606C46">
        <w:trPr>
          <w:trHeight w:val="561"/>
          <w:jc w:val="center"/>
        </w:trPr>
        <w:tc>
          <w:tcPr>
            <w:tcW w:w="10031" w:type="dxa"/>
            <w:gridSpan w:val="4"/>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004 </w:t>
            </w:r>
            <w:r w:rsidRPr="00510FC7">
              <w:rPr>
                <w:rFonts w:eastAsia="黑体"/>
                <w:b/>
                <w:kern w:val="0"/>
                <w:sz w:val="24"/>
              </w:rPr>
              <w:t>文学院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0731-88873046</w:t>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联系人：王老师</w:t>
            </w:r>
            <w:r w:rsidRPr="00510FC7">
              <w:rPr>
                <w:rFonts w:hAnsi="宋体"/>
                <w:b/>
                <w:kern w:val="0"/>
                <w:szCs w:val="21"/>
              </w:rPr>
              <w:t>、</w:t>
            </w:r>
            <w:r w:rsidRPr="00510FC7">
              <w:rPr>
                <w:rFonts w:eastAsia="黑体" w:hint="eastAsia"/>
                <w:b/>
                <w:kern w:val="0"/>
                <w:sz w:val="24"/>
              </w:rPr>
              <w:t>陈老师</w:t>
            </w:r>
          </w:p>
        </w:tc>
      </w:tr>
      <w:tr w:rsidR="00520373" w:rsidRPr="00510FC7" w:rsidTr="00606C46">
        <w:trPr>
          <w:trHeight w:hRule="exact" w:val="1723"/>
          <w:jc w:val="center"/>
        </w:trPr>
        <w:tc>
          <w:tcPr>
            <w:tcW w:w="3454" w:type="dxa"/>
            <w:gridSpan w:val="2"/>
            <w:shd w:val="clear" w:color="auto" w:fill="FFFFFF"/>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18"/>
              </w:rPr>
              <w:t xml:space="preserve">040102 </w:t>
            </w:r>
            <w:r w:rsidRPr="00510FC7">
              <w:rPr>
                <w:rFonts w:eastAsia="黑体"/>
                <w:b/>
                <w:kern w:val="0"/>
                <w:szCs w:val="18"/>
              </w:rPr>
              <w:t>课程与教学论</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语文课程与教学论</w:t>
            </w:r>
          </w:p>
        </w:tc>
        <w:tc>
          <w:tcPr>
            <w:tcW w:w="3360" w:type="dxa"/>
            <w:shd w:val="clear" w:color="auto" w:fill="FFFFFF"/>
          </w:tcPr>
          <w:p w:rsidR="00520373" w:rsidRPr="00510FC7" w:rsidRDefault="00520373" w:rsidP="00606C46">
            <w:pPr>
              <w:autoSpaceDE w:val="0"/>
              <w:autoSpaceDN w:val="0"/>
              <w:adjustRightInd w:val="0"/>
              <w:spacing w:line="280" w:lineRule="exact"/>
              <w:jc w:val="lef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742 </w:t>
            </w:r>
            <w:r w:rsidRPr="00510FC7">
              <w:rPr>
                <w:rFonts w:hAnsi="宋体"/>
                <w:b/>
                <w:kern w:val="0"/>
                <w:sz w:val="18"/>
                <w:szCs w:val="18"/>
              </w:rPr>
              <w:t>语文教学与教育心理原理</w:t>
            </w:r>
          </w:p>
        </w:tc>
        <w:tc>
          <w:tcPr>
            <w:tcW w:w="3217" w:type="dxa"/>
            <w:shd w:val="clear" w:color="auto" w:fill="FFFFFF"/>
          </w:tcPr>
          <w:p w:rsidR="00520373" w:rsidRPr="00510FC7" w:rsidRDefault="00520373" w:rsidP="00606C46">
            <w:pPr>
              <w:autoSpaceDE w:val="0"/>
              <w:autoSpaceDN w:val="0"/>
              <w:adjustRightInd w:val="0"/>
              <w:spacing w:line="280" w:lineRule="exact"/>
              <w:jc w:val="lef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语文教学论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语文课程论</w:t>
            </w:r>
            <w:r w:rsidRPr="00510FC7">
              <w:rPr>
                <w:b/>
                <w:kern w:val="0"/>
                <w:sz w:val="18"/>
                <w:szCs w:val="18"/>
              </w:rPr>
              <w:t xml:space="preserve"> </w:t>
            </w:r>
            <w:r w:rsidRPr="00510FC7">
              <w:rPr>
                <w:rFonts w:ascii="宋体" w:hAnsi="宋体"/>
                <w:b/>
                <w:kern w:val="0"/>
                <w:sz w:val="18"/>
                <w:szCs w:val="18"/>
              </w:rPr>
              <w:t>②</w:t>
            </w:r>
            <w:r w:rsidRPr="00510FC7">
              <w:rPr>
                <w:rFonts w:hAnsi="宋体"/>
                <w:b/>
                <w:kern w:val="0"/>
                <w:sz w:val="18"/>
                <w:szCs w:val="18"/>
              </w:rPr>
              <w:t>写作</w:t>
            </w:r>
          </w:p>
        </w:tc>
      </w:tr>
      <w:tr w:rsidR="00520373" w:rsidRPr="00510FC7" w:rsidTr="00606C46">
        <w:trPr>
          <w:trHeight w:val="2221"/>
          <w:jc w:val="center"/>
        </w:trPr>
        <w:tc>
          <w:tcPr>
            <w:tcW w:w="3454" w:type="dxa"/>
            <w:gridSpan w:val="2"/>
            <w:shd w:val="clear" w:color="auto" w:fill="FFFFFF"/>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18"/>
              </w:rPr>
              <w:t xml:space="preserve">050101 </w:t>
            </w:r>
            <w:r w:rsidRPr="00510FC7">
              <w:rPr>
                <w:rFonts w:eastAsia="黑体"/>
                <w:b/>
                <w:kern w:val="0"/>
                <w:szCs w:val="18"/>
              </w:rPr>
              <w:t>文艺学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文学原理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古代文论</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文艺美学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外国文论</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文化批评与文化产业</w:t>
            </w:r>
          </w:p>
        </w:tc>
        <w:tc>
          <w:tcPr>
            <w:tcW w:w="3360" w:type="dxa"/>
            <w:shd w:val="clear" w:color="auto" w:fill="FFFFFF"/>
          </w:tcPr>
          <w:p w:rsidR="00520373" w:rsidRPr="00510FC7" w:rsidRDefault="00520373" w:rsidP="00606C46">
            <w:pPr>
              <w:autoSpaceDE w:val="0"/>
              <w:autoSpaceDN w:val="0"/>
              <w:adjustRightInd w:val="0"/>
              <w:spacing w:line="280" w:lineRule="exact"/>
              <w:jc w:val="lef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712 </w:t>
            </w:r>
            <w:r w:rsidRPr="00510FC7">
              <w:rPr>
                <w:rFonts w:hAnsi="宋体"/>
                <w:b/>
                <w:kern w:val="0"/>
                <w:sz w:val="18"/>
                <w:szCs w:val="18"/>
              </w:rPr>
              <w:t>文学理论与文学评论</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825 </w:t>
            </w:r>
            <w:r w:rsidRPr="00510FC7">
              <w:rPr>
                <w:rFonts w:hAnsi="宋体"/>
                <w:b/>
                <w:kern w:val="0"/>
                <w:sz w:val="18"/>
                <w:szCs w:val="18"/>
              </w:rPr>
              <w:t>中国古代文论与西方文论</w:t>
            </w:r>
          </w:p>
        </w:tc>
        <w:tc>
          <w:tcPr>
            <w:tcW w:w="3217" w:type="dxa"/>
            <w:shd w:val="clear" w:color="auto" w:fill="FFFFFF"/>
          </w:tcPr>
          <w:p w:rsidR="00520373" w:rsidRPr="00510FC7" w:rsidRDefault="00520373" w:rsidP="00606C46">
            <w:pPr>
              <w:autoSpaceDE w:val="0"/>
              <w:autoSpaceDN w:val="0"/>
              <w:adjustRightInd w:val="0"/>
              <w:spacing w:line="280" w:lineRule="exact"/>
              <w:jc w:val="lef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中国现当代文学史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美学</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中国古代文学史</w:t>
            </w:r>
          </w:p>
        </w:tc>
      </w:tr>
      <w:tr w:rsidR="00520373" w:rsidRPr="00510FC7" w:rsidTr="00606C46">
        <w:trPr>
          <w:trHeight w:hRule="exact" w:val="3290"/>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eastAsia="黑体"/>
                <w:b/>
                <w:kern w:val="0"/>
                <w:szCs w:val="18"/>
              </w:rPr>
              <w:t xml:space="preserve">050102 </w:t>
            </w:r>
            <w:r w:rsidRPr="00510FC7">
              <w:rPr>
                <w:rFonts w:eastAsia="黑体"/>
                <w:b/>
                <w:kern w:val="0"/>
                <w:szCs w:val="18"/>
              </w:rPr>
              <w:t>语言学及应用语言学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理论语言学（含评论语言学和历史语言学）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社会语言学（</w:t>
            </w:r>
            <w:proofErr w:type="gramStart"/>
            <w:r w:rsidRPr="00510FC7">
              <w:rPr>
                <w:rFonts w:hAnsi="宋体"/>
                <w:b/>
                <w:kern w:val="0"/>
                <w:sz w:val="18"/>
                <w:szCs w:val="18"/>
              </w:rPr>
              <w:t>含规划</w:t>
            </w:r>
            <w:proofErr w:type="gramEnd"/>
            <w:r w:rsidRPr="00510FC7">
              <w:rPr>
                <w:rFonts w:hAnsi="宋体"/>
                <w:b/>
                <w:kern w:val="0"/>
                <w:sz w:val="18"/>
                <w:szCs w:val="18"/>
              </w:rPr>
              <w:t>语言学和地理语言学）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语用语言学（</w:t>
            </w:r>
            <w:proofErr w:type="gramStart"/>
            <w:r w:rsidRPr="00510FC7">
              <w:rPr>
                <w:rFonts w:hAnsi="宋体"/>
                <w:b/>
                <w:kern w:val="0"/>
                <w:sz w:val="18"/>
                <w:szCs w:val="18"/>
              </w:rPr>
              <w:t>含媒体</w:t>
            </w:r>
            <w:proofErr w:type="gramEnd"/>
            <w:r w:rsidRPr="00510FC7">
              <w:rPr>
                <w:rFonts w:hAnsi="宋体"/>
                <w:b/>
                <w:kern w:val="0"/>
                <w:sz w:val="18"/>
                <w:szCs w:val="18"/>
              </w:rPr>
              <w:t>语言学和播音语言学）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教学语言学（</w:t>
            </w:r>
            <w:proofErr w:type="gramStart"/>
            <w:r w:rsidRPr="00510FC7">
              <w:rPr>
                <w:rFonts w:hAnsi="宋体"/>
                <w:b/>
                <w:kern w:val="0"/>
                <w:sz w:val="18"/>
                <w:szCs w:val="18"/>
              </w:rPr>
              <w:t>含对外</w:t>
            </w:r>
            <w:proofErr w:type="gramEnd"/>
            <w:r w:rsidRPr="00510FC7">
              <w:rPr>
                <w:rFonts w:hAnsi="宋体"/>
                <w:b/>
                <w:kern w:val="0"/>
                <w:sz w:val="18"/>
                <w:szCs w:val="18"/>
              </w:rPr>
              <w:t>对内汉语教学）</w:t>
            </w:r>
          </w:p>
        </w:tc>
        <w:tc>
          <w:tcPr>
            <w:tcW w:w="3360" w:type="dxa"/>
          </w:tcPr>
          <w:p w:rsidR="00520373" w:rsidRPr="00510FC7" w:rsidRDefault="00520373" w:rsidP="00606C46">
            <w:pPr>
              <w:widowControl/>
              <w:spacing w:line="272" w:lineRule="atLeas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713 </w:t>
            </w:r>
            <w:r w:rsidRPr="00510FC7">
              <w:rPr>
                <w:rFonts w:hAnsi="宋体"/>
                <w:b/>
                <w:kern w:val="0"/>
                <w:sz w:val="18"/>
                <w:szCs w:val="18"/>
              </w:rPr>
              <w:t>语言综合</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826 </w:t>
            </w:r>
            <w:r w:rsidRPr="00510FC7">
              <w:rPr>
                <w:rFonts w:hAnsi="宋体"/>
                <w:b/>
                <w:kern w:val="0"/>
                <w:sz w:val="18"/>
                <w:szCs w:val="18"/>
              </w:rPr>
              <w:t>语言理论及其应用</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中国语言政策法律规范标准</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现代汉语语法</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专业论文写作</w:t>
            </w:r>
            <w:r w:rsidRPr="00510FC7">
              <w:rPr>
                <w:b/>
                <w:kern w:val="0"/>
                <w:sz w:val="18"/>
                <w:szCs w:val="18"/>
              </w:rPr>
              <w:br/>
            </w:r>
            <w:r w:rsidRPr="00510FC7">
              <w:rPr>
                <w:rFonts w:hAnsi="宋体"/>
                <w:b/>
                <w:kern w:val="0"/>
                <w:sz w:val="18"/>
                <w:szCs w:val="18"/>
              </w:rPr>
              <w:t>欢迎计算机、外语、新闻等专业考生跨学科报考，欢迎有普通话、音乐、少数民族语言能力等特长的考生。</w:t>
            </w:r>
          </w:p>
        </w:tc>
      </w:tr>
      <w:tr w:rsidR="00520373" w:rsidRPr="00510FC7" w:rsidTr="00606C46">
        <w:trPr>
          <w:trHeight w:hRule="exact" w:val="3262"/>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18"/>
              </w:rPr>
              <w:t xml:space="preserve">050103 </w:t>
            </w:r>
            <w:r w:rsidRPr="00510FC7">
              <w:rPr>
                <w:rFonts w:eastAsia="黑体"/>
                <w:b/>
                <w:kern w:val="0"/>
                <w:szCs w:val="18"/>
              </w:rPr>
              <w:t>汉语言文字学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古代汉语（上古汉语、近代汉语、佛经语言）</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现代汉语（方言、语法、修辞）</w:t>
            </w:r>
          </w:p>
        </w:tc>
        <w:tc>
          <w:tcPr>
            <w:tcW w:w="3360" w:type="dxa"/>
          </w:tcPr>
          <w:p w:rsidR="00520373" w:rsidRPr="00510FC7" w:rsidRDefault="00520373" w:rsidP="00606C46">
            <w:pPr>
              <w:widowControl/>
              <w:spacing w:line="272" w:lineRule="atLeast"/>
              <w:rPr>
                <w:rFonts w:hint="eastAsia"/>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713 </w:t>
            </w:r>
            <w:r w:rsidRPr="00510FC7">
              <w:rPr>
                <w:rFonts w:hAnsi="宋体"/>
                <w:b/>
                <w:kern w:val="0"/>
                <w:sz w:val="18"/>
                <w:szCs w:val="18"/>
              </w:rPr>
              <w:t>语言综合</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827 </w:t>
            </w:r>
            <w:r w:rsidRPr="00510FC7">
              <w:rPr>
                <w:rFonts w:hAnsi="宋体"/>
                <w:b/>
                <w:kern w:val="0"/>
                <w:sz w:val="18"/>
                <w:szCs w:val="18"/>
              </w:rPr>
              <w:t>古今汉语（古代汉语方向考生考古代汉语，</w:t>
            </w:r>
            <w:r w:rsidRPr="00510FC7">
              <w:rPr>
                <w:rFonts w:hAnsi="宋体" w:hint="eastAsia"/>
                <w:b/>
                <w:kern w:val="0"/>
                <w:sz w:val="18"/>
                <w:szCs w:val="18"/>
              </w:rPr>
              <w:t>现代汉语方向考生考现代汉语）</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古代汉语方向：中国古代文学史</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现代汉语方向：汉语研究与专业论文写作</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古代汉语方向：</w:t>
            </w:r>
            <w:r w:rsidRPr="00510FC7">
              <w:rPr>
                <w:rFonts w:ascii="宋体" w:hAnsi="宋体"/>
                <w:b/>
                <w:kern w:val="0"/>
                <w:sz w:val="18"/>
                <w:szCs w:val="18"/>
              </w:rPr>
              <w:t>①</w:t>
            </w:r>
            <w:r w:rsidRPr="00510FC7">
              <w:rPr>
                <w:rFonts w:hAnsi="宋体"/>
                <w:b/>
                <w:kern w:val="0"/>
                <w:sz w:val="18"/>
                <w:szCs w:val="18"/>
              </w:rPr>
              <w:t>古代文学作品选</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写作</w:t>
            </w:r>
            <w:r w:rsidRPr="00510FC7">
              <w:rPr>
                <w:b/>
                <w:kern w:val="0"/>
                <w:sz w:val="18"/>
                <w:szCs w:val="18"/>
              </w:rPr>
              <w:br/>
            </w:r>
            <w:r w:rsidRPr="00510FC7">
              <w:rPr>
                <w:rFonts w:hAnsi="宋体"/>
                <w:b/>
                <w:kern w:val="0"/>
                <w:sz w:val="18"/>
                <w:szCs w:val="18"/>
              </w:rPr>
              <w:t>现代汉语方向：</w:t>
            </w:r>
            <w:r w:rsidRPr="00510FC7">
              <w:rPr>
                <w:rFonts w:ascii="宋体" w:hAnsi="宋体"/>
                <w:b/>
                <w:kern w:val="0"/>
                <w:sz w:val="18"/>
                <w:szCs w:val="18"/>
              </w:rPr>
              <w:t>①</w:t>
            </w:r>
            <w:r w:rsidRPr="00510FC7">
              <w:rPr>
                <w:rFonts w:hAnsi="宋体"/>
                <w:b/>
                <w:kern w:val="0"/>
                <w:sz w:val="18"/>
                <w:szCs w:val="18"/>
              </w:rPr>
              <w:t>写作</w:t>
            </w:r>
            <w:r w:rsidRPr="00510FC7">
              <w:rPr>
                <w:b/>
                <w:kern w:val="0"/>
                <w:sz w:val="18"/>
                <w:szCs w:val="18"/>
              </w:rPr>
              <w:t xml:space="preserve"> </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中国现当代文学史</w:t>
            </w:r>
          </w:p>
        </w:tc>
      </w:tr>
      <w:tr w:rsidR="00520373" w:rsidRPr="00510FC7" w:rsidTr="00606C46">
        <w:trPr>
          <w:trHeight w:hRule="exact" w:val="2503"/>
          <w:jc w:val="center"/>
        </w:trPr>
        <w:tc>
          <w:tcPr>
            <w:tcW w:w="3454" w:type="dxa"/>
            <w:gridSpan w:val="2"/>
          </w:tcPr>
          <w:p w:rsidR="00520373" w:rsidRPr="00510FC7" w:rsidRDefault="00520373" w:rsidP="00606C46">
            <w:pPr>
              <w:spacing w:line="272" w:lineRule="atLeast"/>
              <w:rPr>
                <w:b/>
                <w:sz w:val="18"/>
                <w:szCs w:val="18"/>
              </w:rPr>
            </w:pPr>
            <w:r w:rsidRPr="00510FC7">
              <w:rPr>
                <w:rFonts w:eastAsia="黑体" w:hint="eastAsia"/>
                <w:b/>
                <w:kern w:val="0"/>
                <w:szCs w:val="18"/>
              </w:rPr>
              <w:t>●</w:t>
            </w:r>
            <w:r w:rsidRPr="00510FC7">
              <w:rPr>
                <w:rFonts w:eastAsia="黑体"/>
                <w:b/>
                <w:kern w:val="0"/>
                <w:szCs w:val="18"/>
              </w:rPr>
              <w:t xml:space="preserve">050104 </w:t>
            </w:r>
            <w:r w:rsidRPr="00510FC7">
              <w:rPr>
                <w:rFonts w:eastAsia="黑体"/>
                <w:b/>
                <w:kern w:val="0"/>
                <w:szCs w:val="18"/>
              </w:rPr>
              <w:t>中国古典文献学</w:t>
            </w:r>
            <w:r w:rsidRPr="00510FC7">
              <w:rPr>
                <w:b/>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sz w:val="18"/>
                <w:szCs w:val="18"/>
              </w:rPr>
              <w:t>文学文献学研究</w:t>
            </w:r>
            <w:r w:rsidRPr="00510FC7">
              <w:rPr>
                <w:b/>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sz w:val="18"/>
                <w:szCs w:val="18"/>
              </w:rPr>
              <w:t>语言文献学研究</w:t>
            </w:r>
            <w:r w:rsidRPr="00510FC7">
              <w:rPr>
                <w:b/>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sz w:val="18"/>
                <w:szCs w:val="18"/>
              </w:rPr>
              <w:t>宗教文献学研究</w:t>
            </w:r>
            <w:r w:rsidRPr="00510FC7">
              <w:rPr>
                <w:b/>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sz w:val="18"/>
                <w:szCs w:val="18"/>
              </w:rPr>
              <w:t>古籍整理与地方文献研究</w:t>
            </w:r>
          </w:p>
        </w:tc>
        <w:tc>
          <w:tcPr>
            <w:tcW w:w="3360" w:type="dxa"/>
          </w:tcPr>
          <w:p w:rsidR="00520373" w:rsidRPr="00510FC7" w:rsidRDefault="00520373" w:rsidP="00606C46">
            <w:pPr>
              <w:spacing w:line="272" w:lineRule="atLeast"/>
              <w:rPr>
                <w:b/>
                <w:sz w:val="18"/>
                <w:szCs w:val="18"/>
              </w:rPr>
            </w:pPr>
            <w:r w:rsidRPr="00510FC7">
              <w:rPr>
                <w:rFonts w:hAnsi="宋体"/>
                <w:b/>
                <w:sz w:val="18"/>
                <w:szCs w:val="18"/>
              </w:rPr>
              <w:t>①</w:t>
            </w:r>
            <w:r w:rsidRPr="00510FC7">
              <w:rPr>
                <w:b/>
                <w:sz w:val="18"/>
                <w:szCs w:val="18"/>
              </w:rPr>
              <w:t xml:space="preserve">101 </w:t>
            </w:r>
            <w:r w:rsidRPr="00510FC7">
              <w:rPr>
                <w:rFonts w:hAnsi="宋体"/>
                <w:b/>
                <w:sz w:val="18"/>
                <w:szCs w:val="18"/>
              </w:rPr>
              <w:t>思想政治理论</w:t>
            </w:r>
            <w:r w:rsidRPr="00510FC7">
              <w:rPr>
                <w:b/>
                <w:sz w:val="18"/>
                <w:szCs w:val="18"/>
              </w:rPr>
              <w:br/>
            </w:r>
            <w:r w:rsidRPr="00510FC7">
              <w:rPr>
                <w:rFonts w:hAnsi="宋体"/>
                <w:b/>
                <w:sz w:val="18"/>
                <w:szCs w:val="18"/>
              </w:rPr>
              <w:t>②</w:t>
            </w:r>
            <w:r w:rsidRPr="00510FC7">
              <w:rPr>
                <w:b/>
                <w:sz w:val="18"/>
                <w:szCs w:val="18"/>
              </w:rPr>
              <w:t xml:space="preserve">201 </w:t>
            </w:r>
            <w:r w:rsidRPr="00510FC7">
              <w:rPr>
                <w:rFonts w:hAnsi="宋体"/>
                <w:b/>
                <w:sz w:val="18"/>
                <w:szCs w:val="18"/>
              </w:rPr>
              <w:t>英语</w:t>
            </w:r>
            <w:proofErr w:type="gramStart"/>
            <w:r w:rsidRPr="00510FC7">
              <w:rPr>
                <w:rFonts w:hAnsi="宋体"/>
                <w:b/>
                <w:sz w:val="18"/>
                <w:szCs w:val="18"/>
              </w:rPr>
              <w:t>一</w:t>
            </w:r>
            <w:proofErr w:type="gramEnd"/>
            <w:r w:rsidRPr="00510FC7">
              <w:rPr>
                <w:b/>
                <w:sz w:val="18"/>
                <w:szCs w:val="18"/>
              </w:rPr>
              <w:br/>
            </w:r>
            <w:r w:rsidRPr="00510FC7">
              <w:rPr>
                <w:rFonts w:hAnsi="宋体"/>
                <w:b/>
                <w:sz w:val="18"/>
                <w:szCs w:val="18"/>
              </w:rPr>
              <w:t>或</w:t>
            </w:r>
            <w:r w:rsidRPr="00510FC7">
              <w:rPr>
                <w:b/>
                <w:sz w:val="18"/>
                <w:szCs w:val="18"/>
              </w:rPr>
              <w:t xml:space="preserve"> 202 </w:t>
            </w:r>
            <w:r w:rsidRPr="00510FC7">
              <w:rPr>
                <w:rFonts w:hAnsi="宋体"/>
                <w:b/>
                <w:sz w:val="18"/>
                <w:szCs w:val="18"/>
              </w:rPr>
              <w:t>俄语</w:t>
            </w:r>
            <w:r w:rsidRPr="00510FC7">
              <w:rPr>
                <w:b/>
                <w:sz w:val="18"/>
                <w:szCs w:val="18"/>
              </w:rPr>
              <w:br/>
            </w:r>
            <w:r w:rsidRPr="00510FC7">
              <w:rPr>
                <w:rFonts w:hAnsi="宋体"/>
                <w:b/>
                <w:sz w:val="18"/>
                <w:szCs w:val="18"/>
              </w:rPr>
              <w:t>或</w:t>
            </w:r>
            <w:r w:rsidRPr="00510FC7">
              <w:rPr>
                <w:b/>
                <w:sz w:val="18"/>
                <w:szCs w:val="18"/>
              </w:rPr>
              <w:t xml:space="preserve"> 203 </w:t>
            </w:r>
            <w:r w:rsidRPr="00510FC7">
              <w:rPr>
                <w:rFonts w:hAnsi="宋体"/>
                <w:b/>
                <w:sz w:val="18"/>
                <w:szCs w:val="18"/>
              </w:rPr>
              <w:t>日语</w:t>
            </w:r>
            <w:r w:rsidRPr="00510FC7">
              <w:rPr>
                <w:b/>
                <w:sz w:val="18"/>
                <w:szCs w:val="18"/>
              </w:rPr>
              <w:br/>
            </w:r>
            <w:r w:rsidRPr="00510FC7">
              <w:rPr>
                <w:rFonts w:hAnsi="宋体"/>
                <w:b/>
                <w:sz w:val="18"/>
                <w:szCs w:val="18"/>
              </w:rPr>
              <w:t>③</w:t>
            </w:r>
            <w:r w:rsidRPr="00510FC7">
              <w:rPr>
                <w:b/>
                <w:sz w:val="18"/>
                <w:szCs w:val="18"/>
              </w:rPr>
              <w:t xml:space="preserve">715 </w:t>
            </w:r>
            <w:r w:rsidRPr="00510FC7">
              <w:rPr>
                <w:rFonts w:hAnsi="宋体"/>
                <w:b/>
                <w:sz w:val="18"/>
                <w:szCs w:val="18"/>
              </w:rPr>
              <w:t>中国古典文献学</w:t>
            </w:r>
            <w:r w:rsidRPr="00510FC7">
              <w:rPr>
                <w:b/>
                <w:sz w:val="18"/>
                <w:szCs w:val="18"/>
              </w:rPr>
              <w:br/>
            </w:r>
            <w:r w:rsidRPr="00510FC7">
              <w:rPr>
                <w:rFonts w:hAnsi="宋体"/>
                <w:b/>
                <w:sz w:val="18"/>
                <w:szCs w:val="18"/>
              </w:rPr>
              <w:t>④</w:t>
            </w:r>
            <w:r w:rsidRPr="00510FC7">
              <w:rPr>
                <w:rFonts w:hint="eastAsia"/>
                <w:b/>
                <w:sz w:val="18"/>
                <w:szCs w:val="18"/>
              </w:rPr>
              <w:t>986</w:t>
            </w:r>
            <w:r w:rsidRPr="00510FC7">
              <w:rPr>
                <w:b/>
                <w:sz w:val="18"/>
                <w:szCs w:val="18"/>
              </w:rPr>
              <w:t xml:space="preserve"> </w:t>
            </w:r>
            <w:r w:rsidRPr="00510FC7">
              <w:rPr>
                <w:rFonts w:hAnsi="宋体"/>
                <w:b/>
                <w:sz w:val="18"/>
                <w:szCs w:val="18"/>
              </w:rPr>
              <w:t>古文献释读</w:t>
            </w:r>
          </w:p>
        </w:tc>
        <w:tc>
          <w:tcPr>
            <w:tcW w:w="3217" w:type="dxa"/>
          </w:tcPr>
          <w:p w:rsidR="00520373" w:rsidRPr="00510FC7" w:rsidRDefault="00520373" w:rsidP="00606C46">
            <w:pPr>
              <w:spacing w:line="272" w:lineRule="atLeast"/>
              <w:rPr>
                <w:b/>
                <w:sz w:val="18"/>
                <w:szCs w:val="18"/>
              </w:rPr>
            </w:pPr>
            <w:r w:rsidRPr="00510FC7">
              <w:rPr>
                <w:rFonts w:hAnsi="宋体"/>
                <w:b/>
                <w:sz w:val="18"/>
                <w:szCs w:val="18"/>
              </w:rPr>
              <w:t>复试笔试科目：</w:t>
            </w:r>
            <w:r w:rsidRPr="00510FC7">
              <w:rPr>
                <w:b/>
                <w:sz w:val="18"/>
                <w:szCs w:val="18"/>
              </w:rPr>
              <w:br/>
            </w:r>
            <w:r w:rsidRPr="00510FC7">
              <w:rPr>
                <w:rFonts w:hAnsi="宋体"/>
                <w:b/>
                <w:sz w:val="18"/>
                <w:szCs w:val="18"/>
              </w:rPr>
              <w:t>写作</w:t>
            </w:r>
            <w:r w:rsidRPr="00510FC7">
              <w:rPr>
                <w:b/>
                <w:sz w:val="18"/>
                <w:szCs w:val="18"/>
              </w:rPr>
              <w:br/>
            </w:r>
            <w:r w:rsidRPr="00510FC7">
              <w:rPr>
                <w:rFonts w:hAnsi="宋体"/>
                <w:b/>
                <w:sz w:val="18"/>
                <w:szCs w:val="18"/>
              </w:rPr>
              <w:t>同等学力考生加试科目：</w:t>
            </w:r>
            <w:r w:rsidRPr="00510FC7">
              <w:rPr>
                <w:b/>
                <w:sz w:val="18"/>
                <w:szCs w:val="18"/>
              </w:rPr>
              <w:br/>
            </w:r>
            <w:r w:rsidRPr="00510FC7">
              <w:rPr>
                <w:rFonts w:hAnsi="宋体"/>
                <w:b/>
                <w:sz w:val="18"/>
                <w:szCs w:val="18"/>
              </w:rPr>
              <w:t>①古代汉语</w:t>
            </w:r>
            <w:r w:rsidRPr="00510FC7">
              <w:rPr>
                <w:b/>
                <w:sz w:val="18"/>
                <w:szCs w:val="18"/>
              </w:rPr>
              <w:br/>
            </w:r>
            <w:r w:rsidRPr="00510FC7">
              <w:rPr>
                <w:rFonts w:hAnsi="宋体"/>
                <w:b/>
                <w:sz w:val="18"/>
                <w:szCs w:val="18"/>
              </w:rPr>
              <w:t>②中国古代文学史</w:t>
            </w:r>
            <w:r w:rsidRPr="00510FC7">
              <w:rPr>
                <w:b/>
                <w:sz w:val="18"/>
                <w:szCs w:val="18"/>
              </w:rPr>
              <w:t xml:space="preserve"> </w:t>
            </w:r>
          </w:p>
        </w:tc>
      </w:tr>
      <w:tr w:rsidR="00520373" w:rsidRPr="00510FC7" w:rsidTr="00606C46">
        <w:trPr>
          <w:trHeight w:hRule="exact" w:val="2197"/>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18"/>
              </w:rPr>
              <w:t xml:space="preserve">050105 </w:t>
            </w:r>
            <w:r w:rsidRPr="00510FC7">
              <w:rPr>
                <w:rFonts w:eastAsia="黑体"/>
                <w:b/>
                <w:kern w:val="0"/>
                <w:szCs w:val="18"/>
              </w:rPr>
              <w:t>中国古代文学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先秦汉魏六朝文学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唐宋文学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元明清文学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古代叙事文学</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古代韵文学</w:t>
            </w:r>
          </w:p>
        </w:tc>
        <w:tc>
          <w:tcPr>
            <w:tcW w:w="3360" w:type="dxa"/>
          </w:tcPr>
          <w:p w:rsidR="00520373" w:rsidRPr="00510FC7" w:rsidRDefault="00520373" w:rsidP="00606C46">
            <w:pPr>
              <w:widowControl/>
              <w:spacing w:line="272" w:lineRule="atLeas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716 </w:t>
            </w:r>
            <w:r w:rsidRPr="00510FC7">
              <w:rPr>
                <w:rFonts w:hAnsi="宋体"/>
                <w:b/>
                <w:kern w:val="0"/>
                <w:sz w:val="18"/>
                <w:szCs w:val="18"/>
              </w:rPr>
              <w:t>古代文学作品阅读分析</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828 </w:t>
            </w:r>
            <w:r w:rsidRPr="00510FC7">
              <w:rPr>
                <w:rFonts w:hAnsi="宋体"/>
                <w:b/>
                <w:kern w:val="0"/>
                <w:sz w:val="18"/>
                <w:szCs w:val="18"/>
              </w:rPr>
              <w:t>中国古代文学史</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写作</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中国文学批评史</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古代汉语</w:t>
            </w:r>
          </w:p>
        </w:tc>
      </w:tr>
      <w:tr w:rsidR="00520373" w:rsidRPr="00510FC7" w:rsidTr="00606C46">
        <w:trPr>
          <w:trHeight w:hRule="exact" w:val="2296"/>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18"/>
              </w:rPr>
              <w:t xml:space="preserve">050106 </w:t>
            </w:r>
            <w:r w:rsidRPr="00510FC7">
              <w:rPr>
                <w:rFonts w:eastAsia="黑体"/>
                <w:b/>
                <w:kern w:val="0"/>
                <w:szCs w:val="18"/>
              </w:rPr>
              <w:t>中国现当代文学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现代文学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当代文学</w:t>
            </w:r>
          </w:p>
        </w:tc>
        <w:tc>
          <w:tcPr>
            <w:tcW w:w="3360" w:type="dxa"/>
          </w:tcPr>
          <w:p w:rsidR="00520373" w:rsidRPr="00510FC7" w:rsidRDefault="00520373" w:rsidP="00606C46">
            <w:pPr>
              <w:widowControl/>
              <w:spacing w:line="272" w:lineRule="atLeas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712 </w:t>
            </w:r>
            <w:r w:rsidRPr="00510FC7">
              <w:rPr>
                <w:rFonts w:hAnsi="宋体"/>
                <w:b/>
                <w:kern w:val="0"/>
                <w:sz w:val="18"/>
                <w:szCs w:val="18"/>
              </w:rPr>
              <w:t>文学理论与文学评论</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829 </w:t>
            </w:r>
            <w:r w:rsidRPr="00510FC7">
              <w:rPr>
                <w:rFonts w:hAnsi="宋体"/>
                <w:b/>
                <w:kern w:val="0"/>
                <w:sz w:val="18"/>
                <w:szCs w:val="18"/>
              </w:rPr>
              <w:t>中国现当代文学史</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中外文学史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文学评论</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比较文学原理</w:t>
            </w:r>
          </w:p>
        </w:tc>
      </w:tr>
      <w:tr w:rsidR="00520373" w:rsidRPr="00510FC7" w:rsidTr="00606C46">
        <w:trPr>
          <w:trHeight w:hRule="exact" w:val="2170"/>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18"/>
              </w:rPr>
              <w:t xml:space="preserve">050108 </w:t>
            </w:r>
            <w:r w:rsidRPr="00510FC7">
              <w:rPr>
                <w:rFonts w:eastAsia="黑体"/>
                <w:b/>
                <w:kern w:val="0"/>
                <w:szCs w:val="18"/>
              </w:rPr>
              <w:t>比较文学与世界文学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比较文学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外国文学</w:t>
            </w:r>
          </w:p>
        </w:tc>
        <w:tc>
          <w:tcPr>
            <w:tcW w:w="3360" w:type="dxa"/>
          </w:tcPr>
          <w:p w:rsidR="00520373" w:rsidRPr="00510FC7" w:rsidRDefault="00520373" w:rsidP="00606C46">
            <w:pPr>
              <w:widowControl/>
              <w:spacing w:line="272" w:lineRule="atLeas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712 </w:t>
            </w:r>
            <w:r w:rsidRPr="00510FC7">
              <w:rPr>
                <w:rFonts w:hAnsi="宋体"/>
                <w:b/>
                <w:kern w:val="0"/>
                <w:sz w:val="18"/>
                <w:szCs w:val="18"/>
              </w:rPr>
              <w:t>文学理论与文学评论</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830 </w:t>
            </w:r>
            <w:r w:rsidRPr="00510FC7">
              <w:rPr>
                <w:rFonts w:hAnsi="宋体"/>
                <w:b/>
                <w:kern w:val="0"/>
                <w:sz w:val="18"/>
                <w:szCs w:val="18"/>
              </w:rPr>
              <w:t>外国文学史</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比较文学原理</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中国现代文学</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中国古代文学</w:t>
            </w:r>
          </w:p>
        </w:tc>
      </w:tr>
      <w:tr w:rsidR="00520373" w:rsidRPr="00510FC7" w:rsidTr="00606C46">
        <w:trPr>
          <w:trHeight w:hRule="exact" w:val="2150"/>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ascii="宋体" w:hAnsi="宋体" w:cs="宋体" w:hint="eastAsia"/>
                <w:b/>
                <w:kern w:val="0"/>
                <w:szCs w:val="18"/>
              </w:rPr>
              <w:t>★</w:t>
            </w:r>
            <w:r w:rsidRPr="00510FC7">
              <w:rPr>
                <w:rFonts w:eastAsia="黑体"/>
                <w:b/>
                <w:kern w:val="0"/>
                <w:szCs w:val="18"/>
              </w:rPr>
              <w:t xml:space="preserve">0501Z1 </w:t>
            </w:r>
            <w:r w:rsidRPr="00510FC7">
              <w:rPr>
                <w:rFonts w:eastAsia="黑体"/>
                <w:b/>
                <w:kern w:val="0"/>
                <w:szCs w:val="18"/>
              </w:rPr>
              <w:t>写作学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写作原理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秘书写作</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文学写作</w:t>
            </w:r>
          </w:p>
        </w:tc>
        <w:tc>
          <w:tcPr>
            <w:tcW w:w="3360" w:type="dxa"/>
          </w:tcPr>
          <w:p w:rsidR="00520373" w:rsidRPr="00510FC7" w:rsidRDefault="00520373" w:rsidP="00606C46">
            <w:pPr>
              <w:widowControl/>
              <w:spacing w:line="272" w:lineRule="atLeas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714 </w:t>
            </w:r>
            <w:r w:rsidRPr="00510FC7">
              <w:rPr>
                <w:rFonts w:hAnsi="宋体"/>
                <w:b/>
                <w:kern w:val="0"/>
                <w:sz w:val="18"/>
                <w:szCs w:val="18"/>
              </w:rPr>
              <w:t>写作原理与作文</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878 </w:t>
            </w:r>
            <w:r w:rsidRPr="00510FC7">
              <w:rPr>
                <w:rFonts w:hAnsi="宋体"/>
                <w:b/>
                <w:kern w:val="0"/>
                <w:sz w:val="18"/>
                <w:szCs w:val="18"/>
              </w:rPr>
              <w:t>文学原理与中国现代文学</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复试笔试科目：写作</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方向</w:t>
            </w:r>
            <w:r w:rsidRPr="00510FC7">
              <w:rPr>
                <w:b/>
                <w:kern w:val="0"/>
                <w:sz w:val="18"/>
                <w:szCs w:val="18"/>
              </w:rPr>
              <w:t>01</w:t>
            </w:r>
            <w:r w:rsidRPr="00510FC7">
              <w:rPr>
                <w:rFonts w:hAnsi="宋体"/>
                <w:b/>
                <w:kern w:val="0"/>
                <w:sz w:val="18"/>
                <w:szCs w:val="18"/>
              </w:rPr>
              <w:t>、</w:t>
            </w:r>
            <w:r w:rsidRPr="00510FC7">
              <w:rPr>
                <w:b/>
                <w:kern w:val="0"/>
                <w:sz w:val="18"/>
                <w:szCs w:val="18"/>
              </w:rPr>
              <w:t>03</w:t>
            </w:r>
            <w:r w:rsidRPr="00510FC7">
              <w:rPr>
                <w:rFonts w:hAnsi="宋体"/>
                <w:b/>
                <w:kern w:val="0"/>
                <w:sz w:val="18"/>
                <w:szCs w:val="18"/>
              </w:rPr>
              <w:t>：</w:t>
            </w:r>
            <w:r w:rsidRPr="00510FC7">
              <w:rPr>
                <w:rFonts w:ascii="宋体" w:hAnsi="宋体"/>
                <w:b/>
                <w:kern w:val="0"/>
                <w:sz w:val="18"/>
                <w:szCs w:val="18"/>
              </w:rPr>
              <w:t>①</w:t>
            </w:r>
            <w:r w:rsidRPr="00510FC7">
              <w:rPr>
                <w:rFonts w:hAnsi="宋体"/>
                <w:b/>
                <w:kern w:val="0"/>
                <w:sz w:val="18"/>
                <w:szCs w:val="18"/>
              </w:rPr>
              <w:t>中国古代文学</w:t>
            </w:r>
            <w:r w:rsidRPr="00510FC7">
              <w:rPr>
                <w:rFonts w:ascii="宋体" w:hAnsi="宋体"/>
                <w:b/>
                <w:kern w:val="0"/>
                <w:sz w:val="18"/>
                <w:szCs w:val="18"/>
              </w:rPr>
              <w:t>②</w:t>
            </w:r>
            <w:r w:rsidRPr="00510FC7">
              <w:rPr>
                <w:rFonts w:hAnsi="宋体"/>
                <w:b/>
                <w:kern w:val="0"/>
                <w:sz w:val="18"/>
                <w:szCs w:val="18"/>
              </w:rPr>
              <w:t>中国文化概论</w:t>
            </w:r>
            <w:r w:rsidRPr="00510FC7">
              <w:rPr>
                <w:b/>
                <w:kern w:val="0"/>
                <w:sz w:val="18"/>
                <w:szCs w:val="18"/>
              </w:rPr>
              <w:br/>
            </w:r>
            <w:r w:rsidRPr="00510FC7">
              <w:rPr>
                <w:rFonts w:hAnsi="宋体"/>
                <w:b/>
                <w:kern w:val="0"/>
                <w:sz w:val="18"/>
                <w:szCs w:val="18"/>
              </w:rPr>
              <w:t>方向</w:t>
            </w:r>
            <w:r w:rsidRPr="00510FC7">
              <w:rPr>
                <w:b/>
                <w:kern w:val="0"/>
                <w:sz w:val="18"/>
                <w:szCs w:val="18"/>
              </w:rPr>
              <w:t>02</w:t>
            </w:r>
            <w:r w:rsidRPr="00510FC7">
              <w:rPr>
                <w:rFonts w:hAnsi="宋体"/>
                <w:b/>
                <w:kern w:val="0"/>
                <w:sz w:val="18"/>
                <w:szCs w:val="18"/>
              </w:rPr>
              <w:t>：</w:t>
            </w:r>
            <w:r w:rsidRPr="00510FC7">
              <w:rPr>
                <w:rFonts w:ascii="宋体" w:hAnsi="宋体"/>
                <w:b/>
                <w:kern w:val="0"/>
                <w:sz w:val="18"/>
                <w:szCs w:val="18"/>
              </w:rPr>
              <w:t>①</w:t>
            </w:r>
            <w:r w:rsidRPr="00510FC7">
              <w:rPr>
                <w:rFonts w:hAnsi="宋体"/>
                <w:b/>
                <w:kern w:val="0"/>
                <w:sz w:val="18"/>
                <w:szCs w:val="18"/>
              </w:rPr>
              <w:t>秘书学概论</w:t>
            </w:r>
            <w:r w:rsidRPr="00510FC7">
              <w:rPr>
                <w:rFonts w:ascii="宋体" w:hAnsi="宋体"/>
                <w:b/>
                <w:kern w:val="0"/>
                <w:sz w:val="18"/>
                <w:szCs w:val="18"/>
              </w:rPr>
              <w:t>②</w:t>
            </w:r>
            <w:r w:rsidRPr="00510FC7">
              <w:rPr>
                <w:rFonts w:hAnsi="宋体"/>
                <w:b/>
                <w:kern w:val="0"/>
                <w:sz w:val="18"/>
                <w:szCs w:val="18"/>
              </w:rPr>
              <w:t>中国文化概论</w:t>
            </w:r>
            <w:r w:rsidRPr="00510FC7">
              <w:rPr>
                <w:b/>
                <w:kern w:val="0"/>
                <w:sz w:val="18"/>
                <w:szCs w:val="18"/>
              </w:rPr>
              <w:t xml:space="preserve"> </w:t>
            </w:r>
          </w:p>
        </w:tc>
      </w:tr>
      <w:tr w:rsidR="00520373" w:rsidRPr="00510FC7" w:rsidTr="00606C46">
        <w:trPr>
          <w:trHeight w:hRule="exact" w:val="2164"/>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ascii="宋体" w:hAnsi="宋体" w:cs="宋体" w:hint="eastAsia"/>
                <w:b/>
                <w:kern w:val="0"/>
                <w:szCs w:val="18"/>
              </w:rPr>
              <w:t>★</w:t>
            </w:r>
            <w:r w:rsidRPr="00510FC7">
              <w:rPr>
                <w:rFonts w:eastAsia="黑体"/>
                <w:b/>
                <w:kern w:val="0"/>
                <w:szCs w:val="18"/>
              </w:rPr>
              <w:t xml:space="preserve">0501Z2 </w:t>
            </w:r>
            <w:r w:rsidRPr="00510FC7">
              <w:rPr>
                <w:rFonts w:eastAsia="黑体"/>
                <w:b/>
                <w:kern w:val="0"/>
                <w:szCs w:val="18"/>
              </w:rPr>
              <w:t>对外汉语</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对外汉语教学研究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对外汉语教学的汉语本体研究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国学对外传播</w:t>
            </w:r>
          </w:p>
        </w:tc>
        <w:tc>
          <w:tcPr>
            <w:tcW w:w="3360" w:type="dxa"/>
          </w:tcPr>
          <w:p w:rsidR="00520373" w:rsidRPr="00510FC7" w:rsidRDefault="00520373" w:rsidP="00606C46">
            <w:pPr>
              <w:widowControl/>
              <w:spacing w:line="272" w:lineRule="atLeas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713 </w:t>
            </w:r>
            <w:r w:rsidRPr="00510FC7">
              <w:rPr>
                <w:rFonts w:hAnsi="宋体"/>
                <w:b/>
                <w:kern w:val="0"/>
                <w:sz w:val="18"/>
                <w:szCs w:val="18"/>
              </w:rPr>
              <w:t>语言综合</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861 </w:t>
            </w:r>
            <w:r w:rsidRPr="00510FC7">
              <w:rPr>
                <w:rFonts w:hAnsi="宋体"/>
                <w:b/>
                <w:kern w:val="0"/>
                <w:sz w:val="18"/>
                <w:szCs w:val="18"/>
              </w:rPr>
              <w:t>现代汉语及中国文化</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对外汉语教学概论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普通话基础知识</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中国古代文学基础知识</w:t>
            </w:r>
          </w:p>
        </w:tc>
      </w:tr>
      <w:tr w:rsidR="00520373" w:rsidRPr="00510FC7" w:rsidTr="00606C46">
        <w:trPr>
          <w:trHeight w:hRule="exact" w:val="2643"/>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eastAsia="黑体"/>
                <w:b/>
                <w:kern w:val="0"/>
                <w:szCs w:val="18"/>
              </w:rPr>
              <w:t xml:space="preserve">1301 </w:t>
            </w:r>
            <w:r w:rsidRPr="00510FC7">
              <w:rPr>
                <w:rFonts w:eastAsia="黑体"/>
                <w:b/>
                <w:kern w:val="0"/>
                <w:szCs w:val="18"/>
              </w:rPr>
              <w:t>艺术学理论</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艺术理论与批评</w:t>
            </w:r>
          </w:p>
        </w:tc>
        <w:tc>
          <w:tcPr>
            <w:tcW w:w="3360" w:type="dxa"/>
          </w:tcPr>
          <w:p w:rsidR="00520373" w:rsidRPr="00510FC7" w:rsidRDefault="00520373" w:rsidP="00606C46">
            <w:pPr>
              <w:widowControl/>
              <w:spacing w:line="272" w:lineRule="atLeas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759 </w:t>
            </w:r>
            <w:r w:rsidRPr="00510FC7">
              <w:rPr>
                <w:rFonts w:hAnsi="宋体"/>
                <w:b/>
                <w:kern w:val="0"/>
                <w:sz w:val="18"/>
                <w:szCs w:val="18"/>
              </w:rPr>
              <w:t>艺术原理</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862 </w:t>
            </w:r>
            <w:r w:rsidRPr="00510FC7">
              <w:rPr>
                <w:rFonts w:hAnsi="宋体"/>
                <w:b/>
                <w:kern w:val="0"/>
                <w:sz w:val="18"/>
                <w:szCs w:val="18"/>
              </w:rPr>
              <w:t>中国艺术史</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艺术批评写作</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西方艺术史</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美学</w:t>
            </w:r>
          </w:p>
        </w:tc>
      </w:tr>
      <w:tr w:rsidR="00520373" w:rsidRPr="00510FC7" w:rsidTr="00606C46">
        <w:trPr>
          <w:trHeight w:hRule="exact" w:val="2756"/>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eastAsia="黑体"/>
                <w:b/>
                <w:kern w:val="0"/>
                <w:szCs w:val="18"/>
              </w:rPr>
              <w:t xml:space="preserve">1303 </w:t>
            </w:r>
            <w:r w:rsidRPr="00510FC7">
              <w:rPr>
                <w:rFonts w:eastAsia="黑体"/>
                <w:b/>
                <w:kern w:val="0"/>
                <w:szCs w:val="18"/>
              </w:rPr>
              <w:t>戏剧与影视学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影视理论与创作</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戏剧理论与创作</w:t>
            </w:r>
          </w:p>
        </w:tc>
        <w:tc>
          <w:tcPr>
            <w:tcW w:w="3360" w:type="dxa"/>
          </w:tcPr>
          <w:p w:rsidR="00520373" w:rsidRPr="00510FC7" w:rsidRDefault="00520373" w:rsidP="00606C46">
            <w:pPr>
              <w:widowControl/>
              <w:spacing w:line="272" w:lineRule="atLeas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或</w:t>
            </w:r>
            <w:r w:rsidRPr="00510FC7">
              <w:rPr>
                <w:b/>
                <w:kern w:val="0"/>
                <w:sz w:val="18"/>
                <w:szCs w:val="18"/>
              </w:rPr>
              <w:t xml:space="preserve"> 245 </w:t>
            </w:r>
            <w:r w:rsidRPr="00510FC7">
              <w:rPr>
                <w:rFonts w:hAnsi="宋体"/>
                <w:b/>
                <w:kern w:val="0"/>
                <w:sz w:val="18"/>
                <w:szCs w:val="18"/>
              </w:rPr>
              <w:t>法语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758 </w:t>
            </w:r>
            <w:r w:rsidRPr="00510FC7">
              <w:rPr>
                <w:rFonts w:hAnsi="宋体"/>
                <w:b/>
                <w:kern w:val="0"/>
                <w:sz w:val="18"/>
                <w:szCs w:val="18"/>
              </w:rPr>
              <w:t>艺术学概论</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879 </w:t>
            </w:r>
            <w:r w:rsidRPr="00510FC7">
              <w:rPr>
                <w:rFonts w:hAnsi="宋体"/>
                <w:b/>
                <w:kern w:val="0"/>
                <w:sz w:val="18"/>
                <w:szCs w:val="18"/>
              </w:rPr>
              <w:t>影视戏剧综合知识</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影视戏剧作品分析</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中外影视史</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中外戏剧史</w:t>
            </w:r>
          </w:p>
        </w:tc>
      </w:tr>
      <w:tr w:rsidR="00520373" w:rsidRPr="00510FC7" w:rsidTr="00606C46">
        <w:trPr>
          <w:trHeight w:val="2107"/>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18"/>
              </w:rPr>
              <w:t xml:space="preserve">1304 </w:t>
            </w:r>
            <w:r w:rsidRPr="00510FC7">
              <w:rPr>
                <w:rFonts w:eastAsia="黑体"/>
                <w:b/>
                <w:kern w:val="0"/>
                <w:szCs w:val="18"/>
              </w:rPr>
              <w:t>美术学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现代汉字书法</w:t>
            </w:r>
          </w:p>
        </w:tc>
        <w:tc>
          <w:tcPr>
            <w:tcW w:w="3360" w:type="dxa"/>
          </w:tcPr>
          <w:p w:rsidR="00520373" w:rsidRPr="00510FC7" w:rsidRDefault="00520373" w:rsidP="00606C46">
            <w:pPr>
              <w:widowControl/>
              <w:spacing w:line="272" w:lineRule="atLeas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760 </w:t>
            </w:r>
            <w:r w:rsidRPr="00510FC7">
              <w:rPr>
                <w:rFonts w:hAnsi="宋体"/>
                <w:b/>
                <w:kern w:val="0"/>
                <w:sz w:val="18"/>
                <w:szCs w:val="18"/>
              </w:rPr>
              <w:t>艺术和文字理论</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869 </w:t>
            </w:r>
            <w:r w:rsidRPr="00510FC7">
              <w:rPr>
                <w:rFonts w:hAnsi="宋体"/>
                <w:b/>
                <w:kern w:val="0"/>
                <w:sz w:val="18"/>
                <w:szCs w:val="18"/>
              </w:rPr>
              <w:t>现代汉字书法创作</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书法理论和素描</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书法历史</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现代汉语规范和写作</w:t>
            </w:r>
            <w:r w:rsidRPr="00510FC7">
              <w:rPr>
                <w:b/>
                <w:kern w:val="0"/>
                <w:sz w:val="18"/>
                <w:szCs w:val="18"/>
              </w:rPr>
              <w:br/>
            </w:r>
            <w:r w:rsidRPr="00510FC7">
              <w:rPr>
                <w:rFonts w:hAnsi="宋体"/>
                <w:b/>
                <w:kern w:val="0"/>
                <w:sz w:val="18"/>
                <w:szCs w:val="18"/>
              </w:rPr>
              <w:t>（考生只能选择湖南师范大学作为报名点）</w:t>
            </w:r>
          </w:p>
        </w:tc>
      </w:tr>
      <w:tr w:rsidR="00520373" w:rsidRPr="00510FC7" w:rsidTr="00606C46">
        <w:trPr>
          <w:trHeight w:val="490"/>
          <w:jc w:val="center"/>
        </w:trPr>
        <w:tc>
          <w:tcPr>
            <w:tcW w:w="10031" w:type="dxa"/>
            <w:gridSpan w:val="4"/>
            <w:noWrap/>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005</w:t>
            </w:r>
            <w:r w:rsidRPr="00510FC7">
              <w:rPr>
                <w:rFonts w:eastAsia="黑体"/>
                <w:b/>
                <w:kern w:val="0"/>
                <w:sz w:val="24"/>
              </w:rPr>
              <w:t>历史文化学院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 xml:space="preserve">0731-88872506 </w:t>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联系人：欧阳老师</w:t>
            </w:r>
          </w:p>
        </w:tc>
      </w:tr>
      <w:tr w:rsidR="00520373" w:rsidRPr="00510FC7" w:rsidTr="00606C46">
        <w:trPr>
          <w:trHeight w:hRule="exact" w:val="1745"/>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040102 </w:t>
            </w:r>
            <w:r w:rsidRPr="00510FC7">
              <w:rPr>
                <w:rFonts w:eastAsia="黑体"/>
                <w:b/>
                <w:kern w:val="0"/>
                <w:szCs w:val="21"/>
              </w:rPr>
              <w:t>课程与教学论</w:t>
            </w:r>
            <w:r w:rsidRPr="00510FC7">
              <w:rPr>
                <w:b/>
                <w:kern w:val="0"/>
                <w:sz w:val="18"/>
                <w:szCs w:val="18"/>
              </w:rPr>
              <w:br/>
              <w:t xml:space="preserve">17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历史课程与教学论</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746 </w:t>
            </w:r>
            <w:r w:rsidRPr="00510FC7">
              <w:rPr>
                <w:rFonts w:hAnsi="宋体"/>
                <w:b/>
                <w:kern w:val="0"/>
                <w:sz w:val="18"/>
                <w:szCs w:val="18"/>
              </w:rPr>
              <w:t>历史教育学</w:t>
            </w:r>
          </w:p>
        </w:tc>
        <w:tc>
          <w:tcPr>
            <w:tcW w:w="3217" w:type="dxa"/>
          </w:tcPr>
          <w:p w:rsidR="00520373" w:rsidRPr="00510FC7" w:rsidRDefault="00520373" w:rsidP="00606C46">
            <w:pPr>
              <w:widowControl/>
              <w:spacing w:after="240"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中学历史教材研究</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①中学历史教学设计</w:t>
            </w:r>
            <w:r w:rsidRPr="00510FC7">
              <w:rPr>
                <w:b/>
                <w:kern w:val="0"/>
                <w:sz w:val="18"/>
                <w:szCs w:val="18"/>
              </w:rPr>
              <w:br/>
            </w:r>
            <w:r w:rsidRPr="00510FC7">
              <w:rPr>
                <w:rFonts w:hAnsi="宋体"/>
                <w:b/>
                <w:kern w:val="0"/>
                <w:sz w:val="18"/>
                <w:szCs w:val="18"/>
              </w:rPr>
              <w:t>②史学论文写作</w:t>
            </w:r>
          </w:p>
        </w:tc>
      </w:tr>
      <w:tr w:rsidR="00520373" w:rsidRPr="00510FC7" w:rsidTr="00606C46">
        <w:trPr>
          <w:trHeight w:hRule="exact" w:val="1994"/>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0602 </w:t>
            </w:r>
            <w:r w:rsidRPr="00510FC7">
              <w:rPr>
                <w:rFonts w:eastAsia="黑体"/>
                <w:b/>
                <w:kern w:val="0"/>
                <w:szCs w:val="21"/>
              </w:rPr>
              <w:t>中国史</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史学理论及中国史学史</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历史文献学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专门史</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中国古代史</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中国近现代史</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747 </w:t>
            </w:r>
            <w:r w:rsidRPr="00510FC7">
              <w:rPr>
                <w:rFonts w:hAnsi="宋体"/>
                <w:b/>
                <w:kern w:val="0"/>
                <w:sz w:val="18"/>
                <w:szCs w:val="18"/>
              </w:rPr>
              <w:t>中国史综合</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世界通史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①历史文选</w:t>
            </w:r>
            <w:r w:rsidRPr="00510FC7">
              <w:rPr>
                <w:b/>
                <w:kern w:val="0"/>
                <w:sz w:val="18"/>
                <w:szCs w:val="18"/>
              </w:rPr>
              <w:br/>
            </w:r>
            <w:r w:rsidRPr="00510FC7">
              <w:rPr>
                <w:rFonts w:hAnsi="宋体"/>
                <w:b/>
                <w:kern w:val="0"/>
                <w:sz w:val="18"/>
                <w:szCs w:val="18"/>
              </w:rPr>
              <w:t>②史学论文写作</w:t>
            </w:r>
          </w:p>
        </w:tc>
      </w:tr>
      <w:tr w:rsidR="00520373" w:rsidRPr="00510FC7" w:rsidTr="00606C46">
        <w:trPr>
          <w:trHeight w:val="2253"/>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0603 </w:t>
            </w:r>
            <w:r w:rsidRPr="00510FC7">
              <w:rPr>
                <w:rFonts w:eastAsia="黑体"/>
                <w:b/>
                <w:kern w:val="0"/>
                <w:szCs w:val="21"/>
              </w:rPr>
              <w:t>世界史</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世界上古史</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世界中古史</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世界近代史</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世界现代史</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或</w:t>
            </w:r>
            <w:r w:rsidRPr="00510FC7">
              <w:rPr>
                <w:b/>
                <w:kern w:val="0"/>
                <w:sz w:val="18"/>
                <w:szCs w:val="18"/>
              </w:rPr>
              <w:t xml:space="preserve"> 245 </w:t>
            </w:r>
            <w:r w:rsidRPr="00510FC7">
              <w:rPr>
                <w:rFonts w:hAnsi="宋体"/>
                <w:b/>
                <w:kern w:val="0"/>
                <w:sz w:val="18"/>
                <w:szCs w:val="18"/>
              </w:rPr>
              <w:t>法语</w:t>
            </w:r>
            <w:r w:rsidRPr="00510FC7">
              <w:rPr>
                <w:b/>
                <w:kern w:val="0"/>
                <w:sz w:val="18"/>
                <w:szCs w:val="18"/>
              </w:rPr>
              <w:br/>
            </w:r>
            <w:r w:rsidRPr="00510FC7">
              <w:rPr>
                <w:rFonts w:hAnsi="宋体"/>
                <w:b/>
                <w:kern w:val="0"/>
                <w:sz w:val="18"/>
                <w:szCs w:val="18"/>
              </w:rPr>
              <w:t>③</w:t>
            </w:r>
            <w:r w:rsidRPr="00510FC7">
              <w:rPr>
                <w:b/>
                <w:kern w:val="0"/>
                <w:sz w:val="18"/>
                <w:szCs w:val="18"/>
              </w:rPr>
              <w:t xml:space="preserve">726 </w:t>
            </w:r>
            <w:r w:rsidRPr="00510FC7">
              <w:rPr>
                <w:rFonts w:hAnsi="宋体"/>
                <w:b/>
                <w:kern w:val="0"/>
                <w:sz w:val="18"/>
                <w:szCs w:val="18"/>
              </w:rPr>
              <w:t>世界</w:t>
            </w:r>
            <w:proofErr w:type="gramStart"/>
            <w:r w:rsidRPr="00510FC7">
              <w:rPr>
                <w:rFonts w:hAnsi="宋体"/>
                <w:b/>
                <w:kern w:val="0"/>
                <w:sz w:val="18"/>
                <w:szCs w:val="18"/>
              </w:rPr>
              <w:t>史综合</w:t>
            </w:r>
            <w:proofErr w:type="gramEnd"/>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中国通史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①专业外语</w:t>
            </w:r>
            <w:r w:rsidRPr="00510FC7">
              <w:rPr>
                <w:b/>
                <w:kern w:val="0"/>
                <w:sz w:val="18"/>
                <w:szCs w:val="18"/>
              </w:rPr>
              <w:br/>
            </w:r>
            <w:r w:rsidRPr="00510FC7">
              <w:rPr>
                <w:rFonts w:hAnsi="宋体"/>
                <w:b/>
                <w:kern w:val="0"/>
                <w:sz w:val="18"/>
                <w:szCs w:val="18"/>
              </w:rPr>
              <w:t>②史学论文写作</w:t>
            </w:r>
          </w:p>
        </w:tc>
      </w:tr>
      <w:tr w:rsidR="00520373" w:rsidRPr="00510FC7" w:rsidTr="00606C46">
        <w:trPr>
          <w:trHeight w:val="1980"/>
          <w:jc w:val="center"/>
        </w:trPr>
        <w:tc>
          <w:tcPr>
            <w:tcW w:w="3454" w:type="dxa"/>
            <w:gridSpan w:val="2"/>
          </w:tcPr>
          <w:p w:rsidR="00520373" w:rsidRPr="00510FC7" w:rsidRDefault="00520373" w:rsidP="00606C46">
            <w:pPr>
              <w:autoSpaceDE w:val="0"/>
              <w:autoSpaceDN w:val="0"/>
              <w:adjustRightInd w:val="0"/>
              <w:spacing w:line="270" w:lineRule="exact"/>
              <w:jc w:val="left"/>
              <w:rPr>
                <w:rFonts w:eastAsia="黑体"/>
                <w:b/>
                <w:kern w:val="0"/>
                <w:szCs w:val="21"/>
              </w:rPr>
            </w:pPr>
            <w:r w:rsidRPr="00510FC7">
              <w:rPr>
                <w:rFonts w:ascii="宋体" w:hAnsi="宋体" w:cs="宋体" w:hint="eastAsia"/>
                <w:b/>
                <w:kern w:val="0"/>
                <w:szCs w:val="18"/>
              </w:rPr>
              <w:t>★</w:t>
            </w:r>
            <w:r w:rsidRPr="00510FC7">
              <w:rPr>
                <w:rFonts w:eastAsia="黑体" w:hint="eastAsia"/>
                <w:b/>
                <w:kern w:val="0"/>
                <w:szCs w:val="21"/>
              </w:rPr>
              <w:t xml:space="preserve">1202J1 </w:t>
            </w:r>
            <w:r w:rsidRPr="00510FC7">
              <w:rPr>
                <w:rFonts w:eastAsia="黑体" w:hint="eastAsia"/>
                <w:b/>
                <w:kern w:val="0"/>
                <w:szCs w:val="21"/>
              </w:rPr>
              <w:t>文化产业管理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文化政策与管理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文化经济学原理</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文化产业理论</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文化资源保护、开发与评估</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文化产业项目策划与管理</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303 </w:t>
            </w:r>
            <w:r w:rsidRPr="00510FC7">
              <w:rPr>
                <w:rFonts w:hAnsi="宋体"/>
                <w:b/>
                <w:kern w:val="0"/>
                <w:sz w:val="18"/>
                <w:szCs w:val="18"/>
              </w:rPr>
              <w:t>数学三</w:t>
            </w:r>
            <w:r w:rsidRPr="00510FC7">
              <w:rPr>
                <w:b/>
                <w:kern w:val="0"/>
                <w:sz w:val="18"/>
                <w:szCs w:val="18"/>
              </w:rPr>
              <w:br/>
            </w:r>
            <w:r w:rsidRPr="00510FC7">
              <w:rPr>
                <w:rFonts w:hAnsi="宋体"/>
                <w:b/>
                <w:kern w:val="0"/>
                <w:sz w:val="18"/>
                <w:szCs w:val="18"/>
              </w:rPr>
              <w:t>④</w:t>
            </w:r>
            <w:r w:rsidRPr="00510FC7">
              <w:rPr>
                <w:b/>
                <w:kern w:val="0"/>
                <w:sz w:val="18"/>
                <w:szCs w:val="18"/>
              </w:rPr>
              <w:t xml:space="preserve">901 </w:t>
            </w:r>
            <w:r w:rsidRPr="00510FC7">
              <w:rPr>
                <w:rFonts w:hAnsi="宋体"/>
                <w:b/>
                <w:kern w:val="0"/>
                <w:sz w:val="18"/>
                <w:szCs w:val="18"/>
              </w:rPr>
              <w:t>文化产业综合</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文化产业与管理</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①文化经济学</w:t>
            </w:r>
            <w:r w:rsidRPr="00510FC7">
              <w:rPr>
                <w:b/>
                <w:kern w:val="0"/>
                <w:sz w:val="18"/>
                <w:szCs w:val="18"/>
              </w:rPr>
              <w:br/>
            </w:r>
            <w:r w:rsidRPr="00510FC7">
              <w:rPr>
                <w:rFonts w:hAnsi="宋体"/>
                <w:b/>
                <w:kern w:val="0"/>
                <w:sz w:val="18"/>
                <w:szCs w:val="18"/>
              </w:rPr>
              <w:t>②中国文化概论</w:t>
            </w:r>
          </w:p>
        </w:tc>
      </w:tr>
      <w:tr w:rsidR="00520373" w:rsidRPr="00510FC7" w:rsidTr="00606C46">
        <w:trPr>
          <w:trHeight w:val="408"/>
          <w:jc w:val="center"/>
        </w:trPr>
        <w:tc>
          <w:tcPr>
            <w:tcW w:w="10031" w:type="dxa"/>
            <w:gridSpan w:val="4"/>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006</w:t>
            </w:r>
            <w:r w:rsidRPr="00510FC7">
              <w:rPr>
                <w:rFonts w:eastAsia="黑体"/>
                <w:b/>
                <w:kern w:val="0"/>
                <w:sz w:val="24"/>
              </w:rPr>
              <w:t>新闻与传播学院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0731-88872664</w:t>
            </w:r>
            <w:r w:rsidRPr="00510FC7">
              <w:rPr>
                <w:rFonts w:eastAsia="黑体"/>
                <w:b/>
                <w:kern w:val="0"/>
                <w:sz w:val="24"/>
              </w:rPr>
              <w:tab/>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联系人：胡老师</w:t>
            </w:r>
          </w:p>
        </w:tc>
      </w:tr>
      <w:tr w:rsidR="00520373" w:rsidRPr="00510FC7" w:rsidTr="00606C46">
        <w:trPr>
          <w:trHeight w:val="2878"/>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050301 </w:t>
            </w:r>
            <w:r w:rsidRPr="00510FC7">
              <w:rPr>
                <w:rFonts w:eastAsia="黑体"/>
                <w:b/>
                <w:kern w:val="0"/>
                <w:szCs w:val="21"/>
              </w:rPr>
              <w:t>新闻学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新闻理论与业务</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新媒体传播</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717 </w:t>
            </w:r>
            <w:r w:rsidRPr="00510FC7">
              <w:rPr>
                <w:rFonts w:hAnsi="宋体"/>
                <w:b/>
                <w:kern w:val="0"/>
                <w:sz w:val="18"/>
                <w:szCs w:val="18"/>
              </w:rPr>
              <w:t>新闻传播理论</w:t>
            </w:r>
            <w:r w:rsidRPr="00510FC7">
              <w:rPr>
                <w:b/>
                <w:kern w:val="0"/>
                <w:sz w:val="18"/>
                <w:szCs w:val="18"/>
              </w:rPr>
              <w:br/>
            </w:r>
            <w:r w:rsidRPr="00510FC7">
              <w:rPr>
                <w:rFonts w:hAnsi="宋体"/>
                <w:b/>
                <w:kern w:val="0"/>
                <w:sz w:val="18"/>
                <w:szCs w:val="18"/>
              </w:rPr>
              <w:t>④</w:t>
            </w:r>
            <w:r w:rsidRPr="00510FC7">
              <w:rPr>
                <w:b/>
                <w:kern w:val="0"/>
                <w:sz w:val="18"/>
                <w:szCs w:val="18"/>
              </w:rPr>
              <w:t xml:space="preserve">831 </w:t>
            </w:r>
            <w:r w:rsidRPr="00510FC7">
              <w:rPr>
                <w:rFonts w:hAnsi="宋体"/>
                <w:b/>
                <w:kern w:val="0"/>
                <w:sz w:val="18"/>
                <w:szCs w:val="18"/>
              </w:rPr>
              <w:t>新闻传播实务</w:t>
            </w:r>
          </w:p>
        </w:tc>
        <w:tc>
          <w:tcPr>
            <w:tcW w:w="3217" w:type="dxa"/>
          </w:tcPr>
          <w:p w:rsidR="00520373" w:rsidRPr="00510FC7" w:rsidRDefault="00520373" w:rsidP="00606C46">
            <w:pPr>
              <w:widowControl/>
              <w:spacing w:line="290" w:lineRule="exac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方向</w:t>
            </w:r>
            <w:r w:rsidRPr="00510FC7">
              <w:rPr>
                <w:b/>
                <w:kern w:val="0"/>
                <w:sz w:val="18"/>
                <w:szCs w:val="18"/>
              </w:rPr>
              <w:t>01</w:t>
            </w:r>
            <w:r w:rsidRPr="00510FC7">
              <w:rPr>
                <w:rFonts w:hAnsi="宋体"/>
                <w:b/>
                <w:kern w:val="0"/>
                <w:sz w:val="18"/>
                <w:szCs w:val="18"/>
              </w:rPr>
              <w:t>：中国新闻传播史、外国新闻传播史</w:t>
            </w:r>
            <w:r w:rsidRPr="00510FC7">
              <w:rPr>
                <w:b/>
                <w:kern w:val="0"/>
                <w:sz w:val="18"/>
                <w:szCs w:val="18"/>
              </w:rPr>
              <w:br/>
            </w:r>
            <w:r w:rsidRPr="00510FC7">
              <w:rPr>
                <w:rFonts w:hAnsi="宋体"/>
                <w:b/>
                <w:kern w:val="0"/>
                <w:sz w:val="18"/>
                <w:szCs w:val="18"/>
              </w:rPr>
              <w:t>方向</w:t>
            </w:r>
            <w:r w:rsidRPr="00510FC7">
              <w:rPr>
                <w:b/>
                <w:kern w:val="0"/>
                <w:sz w:val="18"/>
                <w:szCs w:val="18"/>
              </w:rPr>
              <w:t>02</w:t>
            </w:r>
            <w:r w:rsidRPr="00510FC7">
              <w:rPr>
                <w:rFonts w:hAnsi="宋体"/>
                <w:b/>
                <w:kern w:val="0"/>
                <w:sz w:val="18"/>
                <w:szCs w:val="18"/>
              </w:rPr>
              <w:t>：新媒体专题</w:t>
            </w:r>
            <w:r w:rsidRPr="00510FC7">
              <w:rPr>
                <w:b/>
                <w:kern w:val="0"/>
                <w:sz w:val="18"/>
                <w:szCs w:val="18"/>
              </w:rPr>
              <w:t>(</w:t>
            </w:r>
            <w:r w:rsidRPr="00510FC7">
              <w:rPr>
                <w:rFonts w:hAnsi="宋体"/>
                <w:b/>
                <w:kern w:val="0"/>
                <w:sz w:val="18"/>
                <w:szCs w:val="18"/>
              </w:rPr>
              <w:t>含网络新闻学、媒介融合</w:t>
            </w:r>
            <w:r w:rsidRPr="00510FC7">
              <w:rPr>
                <w:b/>
                <w:kern w:val="0"/>
                <w:sz w:val="18"/>
                <w:szCs w:val="18"/>
              </w:rPr>
              <w:t>)</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①方向</w:t>
            </w:r>
            <w:r w:rsidRPr="00510FC7">
              <w:rPr>
                <w:b/>
                <w:kern w:val="0"/>
                <w:sz w:val="18"/>
                <w:szCs w:val="18"/>
              </w:rPr>
              <w:t>01</w:t>
            </w:r>
            <w:r w:rsidRPr="00510FC7">
              <w:rPr>
                <w:rFonts w:hAnsi="宋体"/>
                <w:b/>
                <w:kern w:val="0"/>
                <w:sz w:val="18"/>
                <w:szCs w:val="18"/>
              </w:rPr>
              <w:t>：广播电视新闻学；</w:t>
            </w:r>
            <w:r w:rsidRPr="00510FC7">
              <w:rPr>
                <w:b/>
                <w:kern w:val="0"/>
                <w:sz w:val="18"/>
                <w:szCs w:val="18"/>
              </w:rPr>
              <w:br/>
            </w:r>
            <w:r w:rsidRPr="00510FC7">
              <w:rPr>
                <w:rFonts w:hint="eastAsia"/>
                <w:b/>
                <w:kern w:val="0"/>
                <w:sz w:val="18"/>
                <w:szCs w:val="18"/>
              </w:rPr>
              <w:t xml:space="preserve">  </w:t>
            </w:r>
            <w:r w:rsidRPr="00510FC7">
              <w:rPr>
                <w:rFonts w:hAnsi="宋体"/>
                <w:b/>
                <w:kern w:val="0"/>
                <w:sz w:val="18"/>
                <w:szCs w:val="18"/>
              </w:rPr>
              <w:t>方向</w:t>
            </w:r>
            <w:r w:rsidRPr="00510FC7">
              <w:rPr>
                <w:b/>
                <w:kern w:val="0"/>
                <w:sz w:val="18"/>
                <w:szCs w:val="18"/>
              </w:rPr>
              <w:t xml:space="preserve">02: </w:t>
            </w:r>
            <w:r w:rsidRPr="00510FC7">
              <w:rPr>
                <w:rFonts w:hAnsi="宋体"/>
                <w:b/>
                <w:kern w:val="0"/>
                <w:sz w:val="18"/>
                <w:szCs w:val="18"/>
              </w:rPr>
              <w:t>新闻学基础知识</w:t>
            </w:r>
            <w:r w:rsidRPr="00510FC7">
              <w:rPr>
                <w:b/>
                <w:kern w:val="0"/>
                <w:sz w:val="18"/>
                <w:szCs w:val="18"/>
              </w:rPr>
              <w:br/>
            </w:r>
            <w:r w:rsidRPr="00510FC7">
              <w:rPr>
                <w:rFonts w:hAnsi="宋体"/>
                <w:b/>
                <w:kern w:val="0"/>
                <w:sz w:val="18"/>
                <w:szCs w:val="18"/>
              </w:rPr>
              <w:t>②时事论文</w:t>
            </w:r>
            <w:r w:rsidRPr="00510FC7">
              <w:rPr>
                <w:b/>
                <w:kern w:val="0"/>
                <w:sz w:val="18"/>
                <w:szCs w:val="18"/>
              </w:rPr>
              <w:t xml:space="preserve"> </w:t>
            </w:r>
          </w:p>
        </w:tc>
      </w:tr>
      <w:tr w:rsidR="00520373" w:rsidRPr="00510FC7" w:rsidTr="00606C46">
        <w:trPr>
          <w:trHeight w:val="3056"/>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050302 </w:t>
            </w:r>
            <w:r w:rsidRPr="00510FC7">
              <w:rPr>
                <w:rFonts w:eastAsia="黑体"/>
                <w:b/>
                <w:kern w:val="0"/>
                <w:szCs w:val="21"/>
              </w:rPr>
              <w:t>传播学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传播与文化</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广告学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编辑出版学</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717 </w:t>
            </w:r>
            <w:r w:rsidRPr="00510FC7">
              <w:rPr>
                <w:rFonts w:hAnsi="宋体"/>
                <w:b/>
                <w:kern w:val="0"/>
                <w:sz w:val="18"/>
                <w:szCs w:val="18"/>
              </w:rPr>
              <w:t>新闻传播理论</w:t>
            </w:r>
            <w:r w:rsidRPr="00510FC7">
              <w:rPr>
                <w:b/>
                <w:kern w:val="0"/>
                <w:sz w:val="18"/>
                <w:szCs w:val="18"/>
              </w:rPr>
              <w:br/>
            </w:r>
            <w:r w:rsidRPr="00510FC7">
              <w:rPr>
                <w:rFonts w:hAnsi="宋体"/>
                <w:b/>
                <w:kern w:val="0"/>
                <w:sz w:val="18"/>
                <w:szCs w:val="18"/>
              </w:rPr>
              <w:t>④</w:t>
            </w:r>
            <w:r w:rsidRPr="00510FC7">
              <w:rPr>
                <w:b/>
                <w:kern w:val="0"/>
                <w:sz w:val="18"/>
                <w:szCs w:val="18"/>
              </w:rPr>
              <w:t xml:space="preserve">831 </w:t>
            </w:r>
            <w:r w:rsidRPr="00510FC7">
              <w:rPr>
                <w:rFonts w:hAnsi="宋体"/>
                <w:b/>
                <w:kern w:val="0"/>
                <w:sz w:val="18"/>
                <w:szCs w:val="18"/>
              </w:rPr>
              <w:t>新闻传播实务</w:t>
            </w:r>
          </w:p>
        </w:tc>
        <w:tc>
          <w:tcPr>
            <w:tcW w:w="3217" w:type="dxa"/>
          </w:tcPr>
          <w:p w:rsidR="00520373" w:rsidRPr="00510FC7" w:rsidRDefault="00520373" w:rsidP="00606C46">
            <w:pPr>
              <w:widowControl/>
              <w:spacing w:line="290" w:lineRule="exac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方向</w:t>
            </w:r>
            <w:r w:rsidRPr="00510FC7">
              <w:rPr>
                <w:b/>
                <w:kern w:val="0"/>
                <w:sz w:val="18"/>
                <w:szCs w:val="18"/>
              </w:rPr>
              <w:t>01</w:t>
            </w:r>
            <w:r w:rsidRPr="00510FC7">
              <w:rPr>
                <w:rFonts w:hAnsi="宋体"/>
                <w:b/>
                <w:kern w:val="0"/>
                <w:sz w:val="18"/>
                <w:szCs w:val="18"/>
              </w:rPr>
              <w:t>：传播与文化专题；方向</w:t>
            </w:r>
            <w:r w:rsidRPr="00510FC7">
              <w:rPr>
                <w:b/>
                <w:kern w:val="0"/>
                <w:sz w:val="18"/>
                <w:szCs w:val="18"/>
              </w:rPr>
              <w:t>02</w:t>
            </w:r>
            <w:r w:rsidRPr="00510FC7">
              <w:rPr>
                <w:rFonts w:hAnsi="宋体"/>
                <w:b/>
                <w:kern w:val="0"/>
                <w:sz w:val="18"/>
                <w:szCs w:val="18"/>
              </w:rPr>
              <w:t>：广告学专题；方向</w:t>
            </w:r>
            <w:r w:rsidRPr="00510FC7">
              <w:rPr>
                <w:b/>
                <w:kern w:val="0"/>
                <w:sz w:val="18"/>
                <w:szCs w:val="18"/>
              </w:rPr>
              <w:t>03</w:t>
            </w:r>
            <w:r w:rsidRPr="00510FC7">
              <w:rPr>
                <w:rFonts w:hAnsi="宋体"/>
                <w:b/>
                <w:kern w:val="0"/>
                <w:sz w:val="18"/>
                <w:szCs w:val="18"/>
              </w:rPr>
              <w:t>：编辑出版学；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①方向</w:t>
            </w:r>
            <w:r w:rsidRPr="00510FC7">
              <w:rPr>
                <w:b/>
                <w:kern w:val="0"/>
                <w:sz w:val="18"/>
                <w:szCs w:val="18"/>
              </w:rPr>
              <w:t>01</w:t>
            </w:r>
            <w:r w:rsidRPr="00510FC7">
              <w:rPr>
                <w:rFonts w:hAnsi="宋体"/>
                <w:b/>
                <w:kern w:val="0"/>
                <w:sz w:val="18"/>
                <w:szCs w:val="18"/>
              </w:rPr>
              <w:t>：新闻学基础知识；</w:t>
            </w:r>
            <w:r w:rsidRPr="00510FC7">
              <w:rPr>
                <w:b/>
                <w:kern w:val="0"/>
                <w:sz w:val="18"/>
                <w:szCs w:val="18"/>
              </w:rPr>
              <w:br/>
            </w:r>
            <w:r w:rsidRPr="00510FC7">
              <w:rPr>
                <w:rFonts w:hint="eastAsia"/>
                <w:b/>
                <w:kern w:val="0"/>
                <w:sz w:val="18"/>
                <w:szCs w:val="18"/>
              </w:rPr>
              <w:t xml:space="preserve">  </w:t>
            </w:r>
            <w:r w:rsidRPr="00510FC7">
              <w:rPr>
                <w:rFonts w:hAnsi="宋体"/>
                <w:b/>
                <w:kern w:val="0"/>
                <w:sz w:val="18"/>
                <w:szCs w:val="18"/>
              </w:rPr>
              <w:t>方向</w:t>
            </w:r>
            <w:r w:rsidRPr="00510FC7">
              <w:rPr>
                <w:b/>
                <w:kern w:val="0"/>
                <w:sz w:val="18"/>
                <w:szCs w:val="18"/>
              </w:rPr>
              <w:t>02</w:t>
            </w:r>
            <w:r w:rsidRPr="00510FC7">
              <w:rPr>
                <w:rFonts w:hAnsi="宋体"/>
                <w:b/>
                <w:kern w:val="0"/>
                <w:sz w:val="18"/>
                <w:szCs w:val="18"/>
              </w:rPr>
              <w:t>：广告学基础知识与技能；</w:t>
            </w:r>
            <w:r w:rsidRPr="00510FC7">
              <w:rPr>
                <w:b/>
                <w:kern w:val="0"/>
                <w:sz w:val="18"/>
                <w:szCs w:val="18"/>
              </w:rPr>
              <w:br/>
            </w:r>
            <w:r w:rsidRPr="00510FC7">
              <w:rPr>
                <w:rFonts w:hint="eastAsia"/>
                <w:b/>
                <w:kern w:val="0"/>
                <w:sz w:val="18"/>
                <w:szCs w:val="18"/>
              </w:rPr>
              <w:t xml:space="preserve">  </w:t>
            </w:r>
            <w:r w:rsidRPr="00510FC7">
              <w:rPr>
                <w:rFonts w:hAnsi="宋体"/>
                <w:b/>
                <w:kern w:val="0"/>
                <w:sz w:val="18"/>
                <w:szCs w:val="18"/>
              </w:rPr>
              <w:t>方向</w:t>
            </w:r>
            <w:r w:rsidRPr="00510FC7">
              <w:rPr>
                <w:b/>
                <w:kern w:val="0"/>
                <w:sz w:val="18"/>
                <w:szCs w:val="18"/>
              </w:rPr>
              <w:t>03</w:t>
            </w:r>
            <w:r w:rsidRPr="00510FC7">
              <w:rPr>
                <w:rFonts w:hAnsi="宋体"/>
                <w:b/>
                <w:kern w:val="0"/>
                <w:sz w:val="18"/>
                <w:szCs w:val="18"/>
              </w:rPr>
              <w:t>：出版经营管理</w:t>
            </w:r>
            <w:r w:rsidRPr="00510FC7">
              <w:rPr>
                <w:b/>
                <w:kern w:val="0"/>
                <w:sz w:val="18"/>
                <w:szCs w:val="18"/>
              </w:rPr>
              <w:br/>
            </w:r>
            <w:r w:rsidRPr="00510FC7">
              <w:rPr>
                <w:rFonts w:hAnsi="宋体"/>
                <w:b/>
                <w:kern w:val="0"/>
                <w:sz w:val="18"/>
                <w:szCs w:val="18"/>
              </w:rPr>
              <w:t>②时事论文</w:t>
            </w:r>
            <w:r w:rsidRPr="00510FC7">
              <w:rPr>
                <w:b/>
                <w:kern w:val="0"/>
                <w:sz w:val="18"/>
                <w:szCs w:val="18"/>
              </w:rPr>
              <w:t xml:space="preserve"> </w:t>
            </w:r>
          </w:p>
        </w:tc>
      </w:tr>
      <w:tr w:rsidR="00520373" w:rsidRPr="00510FC7" w:rsidTr="00606C46">
        <w:trPr>
          <w:trHeight w:val="1808"/>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1303 </w:t>
            </w:r>
            <w:r w:rsidRPr="00510FC7">
              <w:rPr>
                <w:rFonts w:eastAsia="黑体"/>
                <w:b/>
                <w:kern w:val="0"/>
                <w:szCs w:val="21"/>
              </w:rPr>
              <w:t>戏剧与影视学</w:t>
            </w:r>
            <w:r w:rsidRPr="00510FC7">
              <w:rPr>
                <w:rFonts w:eastAsia="黑体"/>
                <w:b/>
                <w:kern w:val="0"/>
                <w:szCs w:val="21"/>
              </w:rPr>
              <w:br/>
            </w:r>
            <w:r w:rsidRPr="00510FC7">
              <w:rPr>
                <w:b/>
                <w:kern w:val="0"/>
                <w:sz w:val="18"/>
                <w:szCs w:val="18"/>
              </w:rP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影视艺术史论</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影视艺术与文化</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影视产业</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727 </w:t>
            </w:r>
            <w:r w:rsidRPr="00510FC7">
              <w:rPr>
                <w:rFonts w:hAnsi="宋体"/>
                <w:b/>
                <w:kern w:val="0"/>
                <w:sz w:val="18"/>
                <w:szCs w:val="18"/>
              </w:rPr>
              <w:t>广播影视基础知识</w:t>
            </w:r>
            <w:r w:rsidRPr="00510FC7">
              <w:rPr>
                <w:b/>
                <w:kern w:val="0"/>
                <w:sz w:val="18"/>
                <w:szCs w:val="18"/>
              </w:rPr>
              <w:br/>
            </w:r>
            <w:r w:rsidRPr="00510FC7">
              <w:rPr>
                <w:rFonts w:hAnsi="宋体"/>
                <w:b/>
                <w:kern w:val="0"/>
                <w:sz w:val="18"/>
                <w:szCs w:val="18"/>
              </w:rPr>
              <w:t>④</w:t>
            </w:r>
            <w:r w:rsidRPr="00510FC7">
              <w:rPr>
                <w:b/>
                <w:kern w:val="0"/>
                <w:sz w:val="18"/>
                <w:szCs w:val="18"/>
              </w:rPr>
              <w:t xml:space="preserve">887 </w:t>
            </w:r>
            <w:r w:rsidRPr="00510FC7">
              <w:rPr>
                <w:rFonts w:hAnsi="宋体"/>
                <w:b/>
                <w:kern w:val="0"/>
                <w:sz w:val="18"/>
                <w:szCs w:val="18"/>
              </w:rPr>
              <w:t>广播影视理论</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影视理论与批评</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①媒介批评</w:t>
            </w:r>
            <w:r w:rsidRPr="00510FC7">
              <w:rPr>
                <w:b/>
                <w:kern w:val="0"/>
                <w:sz w:val="18"/>
                <w:szCs w:val="18"/>
              </w:rPr>
              <w:br/>
            </w:r>
            <w:r w:rsidRPr="00510FC7">
              <w:rPr>
                <w:rFonts w:hAnsi="宋体"/>
                <w:b/>
                <w:kern w:val="0"/>
                <w:sz w:val="18"/>
                <w:szCs w:val="18"/>
              </w:rPr>
              <w:t>②时事论文</w:t>
            </w:r>
            <w:r w:rsidRPr="00510FC7">
              <w:rPr>
                <w:b/>
                <w:kern w:val="0"/>
                <w:sz w:val="18"/>
                <w:szCs w:val="18"/>
              </w:rPr>
              <w:t xml:space="preserve"> </w:t>
            </w:r>
          </w:p>
        </w:tc>
      </w:tr>
      <w:tr w:rsidR="00520373" w:rsidRPr="00510FC7" w:rsidTr="00606C46">
        <w:trPr>
          <w:trHeight w:val="478"/>
          <w:jc w:val="center"/>
        </w:trPr>
        <w:tc>
          <w:tcPr>
            <w:tcW w:w="10031" w:type="dxa"/>
            <w:gridSpan w:val="4"/>
            <w:tcBorders>
              <w:bottom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007  </w:t>
            </w:r>
            <w:r w:rsidRPr="00510FC7">
              <w:rPr>
                <w:rFonts w:eastAsia="黑体"/>
                <w:b/>
                <w:kern w:val="0"/>
                <w:sz w:val="24"/>
              </w:rPr>
              <w:t>旅游学院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联系电话：</w:t>
            </w:r>
            <w:r w:rsidRPr="00510FC7">
              <w:rPr>
                <w:rFonts w:eastAsia="黑体"/>
                <w:b/>
                <w:kern w:val="0"/>
                <w:sz w:val="24"/>
              </w:rPr>
              <w:t xml:space="preserve">0731-88872077        </w:t>
            </w:r>
            <w:r w:rsidRPr="00510FC7">
              <w:rPr>
                <w:rFonts w:eastAsia="黑体"/>
                <w:b/>
                <w:kern w:val="0"/>
                <w:sz w:val="24"/>
              </w:rPr>
              <w:t xml:space="preserve">联系人：梁老师　</w:t>
            </w:r>
          </w:p>
        </w:tc>
      </w:tr>
      <w:tr w:rsidR="00520373" w:rsidRPr="00510FC7" w:rsidTr="00606C46">
        <w:tblPrEx>
          <w:tblCellMar>
            <w:top w:w="0" w:type="dxa"/>
            <w:bottom w:w="0" w:type="dxa"/>
          </w:tblCellMar>
        </w:tblPrEx>
        <w:trPr>
          <w:trHeight w:hRule="exact" w:val="2262"/>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Cs w:val="18"/>
              </w:rPr>
              <w:t>★</w:t>
            </w:r>
            <w:r w:rsidRPr="00510FC7">
              <w:rPr>
                <w:rFonts w:eastAsia="黑体"/>
                <w:b/>
                <w:kern w:val="0"/>
                <w:szCs w:val="21"/>
              </w:rPr>
              <w:t xml:space="preserve">0705J2 </w:t>
            </w:r>
            <w:r w:rsidRPr="00510FC7">
              <w:rPr>
                <w:rFonts w:eastAsia="黑体"/>
                <w:b/>
                <w:kern w:val="0"/>
                <w:szCs w:val="21"/>
              </w:rPr>
              <w:t>旅游地理学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旅游社会文化地理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旅游规划设计</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旅游经济地理</w:t>
            </w:r>
          </w:p>
        </w:tc>
        <w:tc>
          <w:tcPr>
            <w:tcW w:w="3360" w:type="dxa"/>
            <w:tcBorders>
              <w:top w:val="single" w:sz="4" w:space="0" w:color="auto"/>
              <w:bottom w:val="single" w:sz="4" w:space="0" w:color="auto"/>
            </w:tcBorders>
          </w:tcPr>
          <w:p w:rsidR="00520373" w:rsidRPr="00921ED9" w:rsidRDefault="00520373" w:rsidP="00606C46">
            <w:pPr>
              <w:widowControl/>
              <w:spacing w:line="272" w:lineRule="atLeast"/>
              <w:rPr>
                <w:b/>
                <w:kern w:val="0"/>
                <w:sz w:val="18"/>
                <w:szCs w:val="18"/>
              </w:rPr>
            </w:pPr>
            <w:r w:rsidRPr="00921ED9">
              <w:rPr>
                <w:rFonts w:hAnsi="宋体"/>
                <w:b/>
                <w:kern w:val="0"/>
                <w:sz w:val="18"/>
                <w:szCs w:val="18"/>
              </w:rPr>
              <w:t>①</w:t>
            </w:r>
            <w:r w:rsidRPr="00921ED9">
              <w:rPr>
                <w:b/>
                <w:kern w:val="0"/>
                <w:sz w:val="18"/>
                <w:szCs w:val="18"/>
              </w:rPr>
              <w:t xml:space="preserve">101 </w:t>
            </w:r>
            <w:r w:rsidRPr="00921ED9">
              <w:rPr>
                <w:rFonts w:hAnsi="宋体"/>
                <w:b/>
                <w:kern w:val="0"/>
                <w:sz w:val="18"/>
                <w:szCs w:val="18"/>
              </w:rPr>
              <w:t>思想政治理论</w:t>
            </w:r>
            <w:r w:rsidRPr="00921ED9">
              <w:rPr>
                <w:b/>
                <w:kern w:val="0"/>
                <w:sz w:val="18"/>
                <w:szCs w:val="18"/>
              </w:rPr>
              <w:br/>
            </w:r>
            <w:r w:rsidRPr="00921ED9">
              <w:rPr>
                <w:rFonts w:hAnsi="宋体"/>
                <w:b/>
                <w:kern w:val="0"/>
                <w:sz w:val="18"/>
                <w:szCs w:val="18"/>
              </w:rPr>
              <w:t>②</w:t>
            </w:r>
            <w:r w:rsidRPr="00921ED9">
              <w:rPr>
                <w:b/>
                <w:kern w:val="0"/>
                <w:sz w:val="18"/>
                <w:szCs w:val="18"/>
              </w:rPr>
              <w:t xml:space="preserve">201 </w:t>
            </w:r>
            <w:r w:rsidRPr="00921ED9">
              <w:rPr>
                <w:rFonts w:hAnsi="宋体"/>
                <w:b/>
                <w:kern w:val="0"/>
                <w:sz w:val="18"/>
                <w:szCs w:val="18"/>
              </w:rPr>
              <w:t>英语</w:t>
            </w:r>
            <w:proofErr w:type="gramStart"/>
            <w:r w:rsidRPr="00921ED9">
              <w:rPr>
                <w:rFonts w:hAnsi="宋体"/>
                <w:b/>
                <w:kern w:val="0"/>
                <w:sz w:val="18"/>
                <w:szCs w:val="18"/>
              </w:rPr>
              <w:t>一</w:t>
            </w:r>
            <w:proofErr w:type="gramEnd"/>
            <w:r w:rsidRPr="00921ED9">
              <w:rPr>
                <w:b/>
                <w:kern w:val="0"/>
                <w:sz w:val="18"/>
                <w:szCs w:val="18"/>
              </w:rPr>
              <w:br/>
            </w:r>
            <w:r w:rsidRPr="00921ED9">
              <w:rPr>
                <w:rFonts w:hAnsi="宋体"/>
                <w:b/>
                <w:kern w:val="0"/>
                <w:sz w:val="18"/>
                <w:szCs w:val="18"/>
              </w:rPr>
              <w:t>或</w:t>
            </w:r>
            <w:r w:rsidRPr="00921ED9">
              <w:rPr>
                <w:b/>
                <w:kern w:val="0"/>
                <w:sz w:val="18"/>
                <w:szCs w:val="18"/>
              </w:rPr>
              <w:t xml:space="preserve"> 202 </w:t>
            </w:r>
            <w:r w:rsidRPr="00921ED9">
              <w:rPr>
                <w:rFonts w:hAnsi="宋体"/>
                <w:b/>
                <w:kern w:val="0"/>
                <w:sz w:val="18"/>
                <w:szCs w:val="18"/>
              </w:rPr>
              <w:t>俄语</w:t>
            </w:r>
            <w:r w:rsidRPr="00921ED9">
              <w:rPr>
                <w:b/>
                <w:kern w:val="0"/>
                <w:sz w:val="18"/>
                <w:szCs w:val="18"/>
              </w:rPr>
              <w:br/>
            </w:r>
            <w:r w:rsidRPr="00921ED9">
              <w:rPr>
                <w:rFonts w:hAnsi="宋体"/>
                <w:b/>
                <w:kern w:val="0"/>
                <w:sz w:val="18"/>
                <w:szCs w:val="18"/>
              </w:rPr>
              <w:t>或</w:t>
            </w:r>
            <w:r w:rsidRPr="00921ED9">
              <w:rPr>
                <w:b/>
                <w:kern w:val="0"/>
                <w:sz w:val="18"/>
                <w:szCs w:val="18"/>
              </w:rPr>
              <w:t xml:space="preserve"> 203 </w:t>
            </w:r>
            <w:r w:rsidRPr="00921ED9">
              <w:rPr>
                <w:rFonts w:hAnsi="宋体"/>
                <w:b/>
                <w:kern w:val="0"/>
                <w:sz w:val="18"/>
                <w:szCs w:val="18"/>
              </w:rPr>
              <w:t>日语</w:t>
            </w:r>
            <w:r w:rsidRPr="00921ED9">
              <w:rPr>
                <w:b/>
                <w:kern w:val="0"/>
                <w:sz w:val="18"/>
                <w:szCs w:val="18"/>
              </w:rPr>
              <w:br/>
            </w:r>
            <w:r w:rsidRPr="00921ED9">
              <w:rPr>
                <w:rFonts w:hAnsi="宋体"/>
                <w:b/>
                <w:kern w:val="0"/>
                <w:sz w:val="18"/>
                <w:szCs w:val="18"/>
              </w:rPr>
              <w:t>③</w:t>
            </w:r>
            <w:r w:rsidRPr="00921ED9">
              <w:rPr>
                <w:b/>
                <w:kern w:val="0"/>
                <w:sz w:val="18"/>
                <w:szCs w:val="18"/>
              </w:rPr>
              <w:t xml:space="preserve">762 </w:t>
            </w:r>
            <w:r w:rsidRPr="00921ED9">
              <w:rPr>
                <w:rFonts w:hAnsi="宋体"/>
                <w:b/>
                <w:kern w:val="0"/>
                <w:sz w:val="18"/>
                <w:szCs w:val="18"/>
              </w:rPr>
              <w:t>人文地理学原理</w:t>
            </w:r>
            <w:r w:rsidRPr="00921ED9">
              <w:rPr>
                <w:b/>
                <w:kern w:val="0"/>
                <w:sz w:val="18"/>
                <w:szCs w:val="18"/>
              </w:rPr>
              <w:br/>
            </w:r>
            <w:r w:rsidRPr="00921ED9">
              <w:rPr>
                <w:rFonts w:hAnsi="宋体"/>
                <w:b/>
                <w:kern w:val="0"/>
                <w:sz w:val="18"/>
                <w:szCs w:val="18"/>
              </w:rPr>
              <w:t>④</w:t>
            </w:r>
            <w:r w:rsidRPr="00921ED9">
              <w:rPr>
                <w:b/>
                <w:kern w:val="0"/>
                <w:sz w:val="18"/>
                <w:szCs w:val="18"/>
              </w:rPr>
              <w:t xml:space="preserve">902 </w:t>
            </w:r>
            <w:r w:rsidRPr="00921ED9">
              <w:rPr>
                <w:rFonts w:hAnsi="宋体"/>
                <w:b/>
                <w:kern w:val="0"/>
                <w:sz w:val="18"/>
                <w:szCs w:val="18"/>
              </w:rPr>
              <w:t>旅游学概论</w:t>
            </w:r>
          </w:p>
        </w:tc>
        <w:tc>
          <w:tcPr>
            <w:tcW w:w="3217" w:type="dxa"/>
            <w:tcBorders>
              <w:top w:val="single" w:sz="4" w:space="0" w:color="auto"/>
              <w:bottom w:val="single" w:sz="4" w:space="0" w:color="auto"/>
            </w:tcBorders>
          </w:tcPr>
          <w:p w:rsidR="00520373" w:rsidRPr="00921ED9" w:rsidRDefault="00520373" w:rsidP="00606C46">
            <w:pPr>
              <w:widowControl/>
              <w:spacing w:line="272" w:lineRule="atLeast"/>
              <w:rPr>
                <w:b/>
                <w:kern w:val="0"/>
                <w:sz w:val="18"/>
                <w:szCs w:val="18"/>
              </w:rPr>
            </w:pPr>
            <w:r w:rsidRPr="00921ED9">
              <w:rPr>
                <w:rFonts w:hAnsi="宋体"/>
                <w:b/>
                <w:kern w:val="0"/>
                <w:sz w:val="18"/>
                <w:szCs w:val="18"/>
              </w:rPr>
              <w:t>复试笔试科目：</w:t>
            </w:r>
            <w:r w:rsidRPr="00921ED9">
              <w:rPr>
                <w:b/>
                <w:kern w:val="0"/>
                <w:sz w:val="18"/>
                <w:szCs w:val="18"/>
              </w:rPr>
              <w:br/>
            </w:r>
            <w:r w:rsidRPr="00921ED9">
              <w:rPr>
                <w:rFonts w:hAnsi="宋体"/>
                <w:b/>
                <w:kern w:val="0"/>
                <w:sz w:val="18"/>
                <w:szCs w:val="18"/>
              </w:rPr>
              <w:t>区域经济学</w:t>
            </w:r>
            <w:r w:rsidRPr="00921ED9">
              <w:rPr>
                <w:b/>
                <w:kern w:val="0"/>
                <w:sz w:val="18"/>
                <w:szCs w:val="18"/>
              </w:rPr>
              <w:br/>
            </w:r>
            <w:r w:rsidRPr="00921ED9">
              <w:rPr>
                <w:rFonts w:hAnsi="宋体"/>
                <w:b/>
                <w:kern w:val="0"/>
                <w:sz w:val="18"/>
                <w:szCs w:val="18"/>
              </w:rPr>
              <w:t>同等学力考生加试科目：</w:t>
            </w:r>
            <w:r w:rsidRPr="00921ED9">
              <w:rPr>
                <w:b/>
                <w:kern w:val="0"/>
                <w:sz w:val="18"/>
                <w:szCs w:val="18"/>
              </w:rPr>
              <w:br/>
            </w:r>
            <w:r w:rsidRPr="00921ED9">
              <w:rPr>
                <w:rFonts w:hAnsi="宋体"/>
                <w:b/>
                <w:kern w:val="0"/>
                <w:sz w:val="18"/>
                <w:szCs w:val="18"/>
              </w:rPr>
              <w:t>①管理学原理</w:t>
            </w:r>
            <w:r w:rsidRPr="00921ED9">
              <w:rPr>
                <w:b/>
                <w:kern w:val="0"/>
                <w:sz w:val="18"/>
                <w:szCs w:val="18"/>
              </w:rPr>
              <w:br/>
            </w:r>
            <w:r w:rsidRPr="00921ED9">
              <w:rPr>
                <w:rFonts w:hAnsi="宋体"/>
                <w:b/>
                <w:kern w:val="0"/>
                <w:sz w:val="18"/>
                <w:szCs w:val="18"/>
              </w:rPr>
              <w:t>②专业英语</w:t>
            </w:r>
            <w:r w:rsidRPr="00921ED9">
              <w:rPr>
                <w:b/>
                <w:kern w:val="0"/>
                <w:sz w:val="18"/>
                <w:szCs w:val="18"/>
              </w:rPr>
              <w:t xml:space="preserve"> </w:t>
            </w:r>
          </w:p>
        </w:tc>
      </w:tr>
      <w:tr w:rsidR="00520373" w:rsidRPr="00510FC7" w:rsidTr="00606C46">
        <w:tblPrEx>
          <w:tblCellMar>
            <w:top w:w="0" w:type="dxa"/>
            <w:bottom w:w="0" w:type="dxa"/>
          </w:tblCellMar>
        </w:tblPrEx>
        <w:trPr>
          <w:trHeight w:hRule="exact" w:val="2657"/>
          <w:jc w:val="center"/>
        </w:trPr>
        <w:tc>
          <w:tcPr>
            <w:tcW w:w="3454" w:type="dxa"/>
            <w:gridSpan w:val="2"/>
            <w:tcBorders>
              <w:top w:val="single" w:sz="4" w:space="0" w:color="auto"/>
              <w:bottom w:val="single" w:sz="12" w:space="0" w:color="auto"/>
            </w:tcBorders>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120203 </w:t>
            </w:r>
            <w:r w:rsidRPr="00510FC7">
              <w:rPr>
                <w:rFonts w:eastAsia="黑体"/>
                <w:b/>
                <w:kern w:val="0"/>
                <w:szCs w:val="21"/>
              </w:rPr>
              <w:t>旅游管理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旅游企业管理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旅游规划与景区管理</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旅游文化</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旅游教育</w:t>
            </w:r>
          </w:p>
        </w:tc>
        <w:tc>
          <w:tcPr>
            <w:tcW w:w="3360" w:type="dxa"/>
            <w:tcBorders>
              <w:top w:val="single" w:sz="4" w:space="0" w:color="auto"/>
              <w:bottom w:val="single" w:sz="12" w:space="0" w:color="auto"/>
            </w:tcBorders>
          </w:tcPr>
          <w:p w:rsidR="00520373" w:rsidRPr="00921ED9" w:rsidRDefault="00520373" w:rsidP="00606C46">
            <w:pPr>
              <w:widowControl/>
              <w:spacing w:line="272" w:lineRule="atLeast"/>
              <w:rPr>
                <w:b/>
                <w:kern w:val="0"/>
                <w:sz w:val="18"/>
                <w:szCs w:val="18"/>
              </w:rPr>
            </w:pPr>
            <w:r w:rsidRPr="00921ED9">
              <w:rPr>
                <w:rFonts w:hAnsi="宋体"/>
                <w:b/>
                <w:kern w:val="0"/>
                <w:sz w:val="18"/>
                <w:szCs w:val="18"/>
              </w:rPr>
              <w:t>①</w:t>
            </w:r>
            <w:r w:rsidRPr="00921ED9">
              <w:rPr>
                <w:b/>
                <w:kern w:val="0"/>
                <w:sz w:val="18"/>
                <w:szCs w:val="18"/>
              </w:rPr>
              <w:t xml:space="preserve">101 </w:t>
            </w:r>
            <w:r w:rsidRPr="00921ED9">
              <w:rPr>
                <w:rFonts w:hAnsi="宋体"/>
                <w:b/>
                <w:kern w:val="0"/>
                <w:sz w:val="18"/>
                <w:szCs w:val="18"/>
              </w:rPr>
              <w:t>思想政治理论</w:t>
            </w:r>
            <w:r w:rsidRPr="00921ED9">
              <w:rPr>
                <w:b/>
                <w:kern w:val="0"/>
                <w:sz w:val="18"/>
                <w:szCs w:val="18"/>
              </w:rPr>
              <w:br/>
            </w:r>
            <w:r w:rsidRPr="00921ED9">
              <w:rPr>
                <w:rFonts w:hAnsi="宋体"/>
                <w:b/>
                <w:kern w:val="0"/>
                <w:sz w:val="18"/>
                <w:szCs w:val="18"/>
              </w:rPr>
              <w:t>②</w:t>
            </w:r>
            <w:r w:rsidRPr="00921ED9">
              <w:rPr>
                <w:b/>
                <w:kern w:val="0"/>
                <w:sz w:val="18"/>
                <w:szCs w:val="18"/>
              </w:rPr>
              <w:t xml:space="preserve">201 </w:t>
            </w:r>
            <w:r w:rsidRPr="00921ED9">
              <w:rPr>
                <w:rFonts w:hAnsi="宋体"/>
                <w:b/>
                <w:kern w:val="0"/>
                <w:sz w:val="18"/>
                <w:szCs w:val="18"/>
              </w:rPr>
              <w:t>英语</w:t>
            </w:r>
            <w:proofErr w:type="gramStart"/>
            <w:r w:rsidRPr="00921ED9">
              <w:rPr>
                <w:rFonts w:hAnsi="宋体"/>
                <w:b/>
                <w:kern w:val="0"/>
                <w:sz w:val="18"/>
                <w:szCs w:val="18"/>
              </w:rPr>
              <w:t>一</w:t>
            </w:r>
            <w:proofErr w:type="gramEnd"/>
            <w:r w:rsidRPr="00921ED9">
              <w:rPr>
                <w:b/>
                <w:kern w:val="0"/>
                <w:sz w:val="18"/>
                <w:szCs w:val="18"/>
              </w:rPr>
              <w:br/>
            </w:r>
            <w:r w:rsidRPr="00921ED9">
              <w:rPr>
                <w:rFonts w:hAnsi="宋体"/>
                <w:b/>
                <w:kern w:val="0"/>
                <w:sz w:val="18"/>
                <w:szCs w:val="18"/>
              </w:rPr>
              <w:t>或</w:t>
            </w:r>
            <w:r w:rsidRPr="00921ED9">
              <w:rPr>
                <w:b/>
                <w:kern w:val="0"/>
                <w:sz w:val="18"/>
                <w:szCs w:val="18"/>
              </w:rPr>
              <w:t xml:space="preserve"> 202 </w:t>
            </w:r>
            <w:r w:rsidRPr="00921ED9">
              <w:rPr>
                <w:rFonts w:hAnsi="宋体"/>
                <w:b/>
                <w:kern w:val="0"/>
                <w:sz w:val="18"/>
                <w:szCs w:val="18"/>
              </w:rPr>
              <w:t>俄语</w:t>
            </w:r>
            <w:r w:rsidRPr="00921ED9">
              <w:rPr>
                <w:b/>
                <w:kern w:val="0"/>
                <w:sz w:val="18"/>
                <w:szCs w:val="18"/>
              </w:rPr>
              <w:br/>
            </w:r>
            <w:r w:rsidRPr="00921ED9">
              <w:rPr>
                <w:rFonts w:hAnsi="宋体"/>
                <w:b/>
                <w:kern w:val="0"/>
                <w:sz w:val="18"/>
                <w:szCs w:val="18"/>
              </w:rPr>
              <w:t>或</w:t>
            </w:r>
            <w:r w:rsidRPr="00921ED9">
              <w:rPr>
                <w:b/>
                <w:kern w:val="0"/>
                <w:sz w:val="18"/>
                <w:szCs w:val="18"/>
              </w:rPr>
              <w:t xml:space="preserve"> 203 </w:t>
            </w:r>
            <w:r w:rsidRPr="00921ED9">
              <w:rPr>
                <w:rFonts w:hAnsi="宋体"/>
                <w:b/>
                <w:kern w:val="0"/>
                <w:sz w:val="18"/>
                <w:szCs w:val="18"/>
              </w:rPr>
              <w:t>日语</w:t>
            </w:r>
            <w:r w:rsidRPr="00921ED9">
              <w:rPr>
                <w:b/>
                <w:kern w:val="0"/>
                <w:sz w:val="18"/>
                <w:szCs w:val="18"/>
              </w:rPr>
              <w:br/>
            </w:r>
            <w:r w:rsidRPr="00921ED9">
              <w:rPr>
                <w:rFonts w:hAnsi="宋体"/>
                <w:b/>
                <w:kern w:val="0"/>
                <w:sz w:val="18"/>
                <w:szCs w:val="18"/>
              </w:rPr>
              <w:t>③</w:t>
            </w:r>
            <w:r w:rsidRPr="00921ED9">
              <w:rPr>
                <w:b/>
                <w:kern w:val="0"/>
                <w:sz w:val="18"/>
                <w:szCs w:val="18"/>
              </w:rPr>
              <w:t xml:space="preserve">303 </w:t>
            </w:r>
            <w:r w:rsidRPr="00921ED9">
              <w:rPr>
                <w:rFonts w:hAnsi="宋体"/>
                <w:b/>
                <w:kern w:val="0"/>
                <w:sz w:val="18"/>
                <w:szCs w:val="18"/>
              </w:rPr>
              <w:t>数学三</w:t>
            </w:r>
            <w:r w:rsidRPr="00921ED9">
              <w:rPr>
                <w:b/>
                <w:kern w:val="0"/>
                <w:sz w:val="18"/>
                <w:szCs w:val="18"/>
              </w:rPr>
              <w:br/>
            </w:r>
            <w:r w:rsidRPr="00921ED9">
              <w:rPr>
                <w:rFonts w:hAnsi="宋体"/>
                <w:b/>
                <w:kern w:val="0"/>
                <w:sz w:val="18"/>
                <w:szCs w:val="18"/>
              </w:rPr>
              <w:t>④</w:t>
            </w:r>
            <w:r w:rsidRPr="00921ED9">
              <w:rPr>
                <w:b/>
                <w:kern w:val="0"/>
                <w:sz w:val="18"/>
                <w:szCs w:val="18"/>
              </w:rPr>
              <w:t xml:space="preserve">835 </w:t>
            </w:r>
            <w:r w:rsidRPr="00921ED9">
              <w:rPr>
                <w:rFonts w:hAnsi="宋体"/>
                <w:b/>
                <w:kern w:val="0"/>
                <w:sz w:val="18"/>
                <w:szCs w:val="18"/>
              </w:rPr>
              <w:t>管理学原理</w:t>
            </w:r>
          </w:p>
        </w:tc>
        <w:tc>
          <w:tcPr>
            <w:tcW w:w="3217" w:type="dxa"/>
            <w:tcBorders>
              <w:top w:val="single" w:sz="4" w:space="0" w:color="auto"/>
              <w:bottom w:val="single" w:sz="12" w:space="0" w:color="auto"/>
            </w:tcBorders>
          </w:tcPr>
          <w:p w:rsidR="00520373" w:rsidRPr="00921ED9" w:rsidRDefault="00520373" w:rsidP="00606C46">
            <w:pPr>
              <w:widowControl/>
              <w:spacing w:line="272" w:lineRule="atLeast"/>
              <w:rPr>
                <w:b/>
                <w:kern w:val="0"/>
                <w:sz w:val="18"/>
                <w:szCs w:val="18"/>
              </w:rPr>
            </w:pPr>
            <w:r w:rsidRPr="00921ED9">
              <w:rPr>
                <w:rFonts w:hAnsi="宋体"/>
                <w:b/>
                <w:kern w:val="0"/>
                <w:sz w:val="18"/>
                <w:szCs w:val="18"/>
              </w:rPr>
              <w:t>复试笔试科目：</w:t>
            </w:r>
            <w:r w:rsidRPr="00921ED9">
              <w:rPr>
                <w:b/>
                <w:kern w:val="0"/>
                <w:sz w:val="18"/>
                <w:szCs w:val="18"/>
              </w:rPr>
              <w:br/>
            </w:r>
            <w:r w:rsidRPr="00921ED9">
              <w:rPr>
                <w:rFonts w:hAnsi="宋体"/>
                <w:b/>
                <w:kern w:val="0"/>
                <w:sz w:val="18"/>
                <w:szCs w:val="18"/>
              </w:rPr>
              <w:t>旅游管理学</w:t>
            </w:r>
            <w:r w:rsidRPr="00921ED9">
              <w:rPr>
                <w:b/>
                <w:kern w:val="0"/>
                <w:sz w:val="18"/>
                <w:szCs w:val="18"/>
              </w:rPr>
              <w:t>(</w:t>
            </w:r>
            <w:r w:rsidRPr="00921ED9">
              <w:rPr>
                <w:rFonts w:hAnsi="宋体"/>
                <w:b/>
                <w:kern w:val="0"/>
                <w:sz w:val="18"/>
                <w:szCs w:val="18"/>
              </w:rPr>
              <w:t>含旅行社管理、旅游规划、酒店管理</w:t>
            </w:r>
            <w:r w:rsidRPr="00921ED9">
              <w:rPr>
                <w:b/>
                <w:kern w:val="0"/>
                <w:sz w:val="18"/>
                <w:szCs w:val="18"/>
              </w:rPr>
              <w:t>)</w:t>
            </w:r>
            <w:r w:rsidRPr="00921ED9">
              <w:rPr>
                <w:b/>
                <w:kern w:val="0"/>
                <w:sz w:val="18"/>
                <w:szCs w:val="18"/>
              </w:rPr>
              <w:br/>
            </w:r>
            <w:r w:rsidRPr="00921ED9">
              <w:rPr>
                <w:rFonts w:hAnsi="宋体"/>
                <w:b/>
                <w:kern w:val="0"/>
                <w:sz w:val="18"/>
                <w:szCs w:val="18"/>
              </w:rPr>
              <w:t>同等学力考生加试科目：</w:t>
            </w:r>
            <w:r w:rsidRPr="00921ED9">
              <w:rPr>
                <w:b/>
                <w:kern w:val="0"/>
                <w:sz w:val="18"/>
                <w:szCs w:val="18"/>
              </w:rPr>
              <w:br/>
            </w:r>
            <w:r w:rsidRPr="00921ED9">
              <w:rPr>
                <w:rFonts w:hAnsi="宋体"/>
                <w:b/>
                <w:kern w:val="0"/>
                <w:sz w:val="18"/>
                <w:szCs w:val="18"/>
              </w:rPr>
              <w:t>①旅游学</w:t>
            </w:r>
            <w:r w:rsidRPr="00921ED9">
              <w:rPr>
                <w:b/>
                <w:kern w:val="0"/>
                <w:sz w:val="18"/>
                <w:szCs w:val="18"/>
              </w:rPr>
              <w:br/>
            </w:r>
            <w:r w:rsidRPr="00921ED9">
              <w:rPr>
                <w:rFonts w:hAnsi="宋体"/>
                <w:b/>
                <w:kern w:val="0"/>
                <w:sz w:val="18"/>
                <w:szCs w:val="18"/>
              </w:rPr>
              <w:t>②专业英语</w:t>
            </w:r>
            <w:r w:rsidRPr="00921ED9">
              <w:rPr>
                <w:b/>
                <w:kern w:val="0"/>
                <w:sz w:val="18"/>
                <w:szCs w:val="18"/>
              </w:rPr>
              <w:t xml:space="preserve"> </w:t>
            </w:r>
          </w:p>
        </w:tc>
      </w:tr>
      <w:tr w:rsidR="00520373" w:rsidRPr="00510FC7" w:rsidTr="00606C46">
        <w:tblPrEx>
          <w:tblCellMar>
            <w:top w:w="0" w:type="dxa"/>
            <w:bottom w:w="0" w:type="dxa"/>
          </w:tblCellMar>
        </w:tblPrEx>
        <w:trPr>
          <w:trHeight w:hRule="exact" w:val="2033"/>
          <w:jc w:val="center"/>
        </w:trPr>
        <w:tc>
          <w:tcPr>
            <w:tcW w:w="3454" w:type="dxa"/>
            <w:gridSpan w:val="2"/>
            <w:tcBorders>
              <w:top w:val="single" w:sz="12"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Cs w:val="18"/>
              </w:rPr>
              <w:t>★</w:t>
            </w:r>
            <w:r w:rsidRPr="00510FC7">
              <w:rPr>
                <w:rFonts w:eastAsia="黑体"/>
                <w:b/>
                <w:kern w:val="0"/>
                <w:szCs w:val="21"/>
              </w:rPr>
              <w:t xml:space="preserve">1202Z1 </w:t>
            </w:r>
            <w:r w:rsidRPr="00510FC7">
              <w:rPr>
                <w:rFonts w:eastAsia="黑体"/>
                <w:b/>
                <w:kern w:val="0"/>
                <w:szCs w:val="21"/>
              </w:rPr>
              <w:t>饭店管理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饭店运营与管理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餐饮经营与管理</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饭店地产投资与管理</w:t>
            </w:r>
          </w:p>
        </w:tc>
        <w:tc>
          <w:tcPr>
            <w:tcW w:w="3360" w:type="dxa"/>
            <w:tcBorders>
              <w:top w:val="single" w:sz="12" w:space="0" w:color="auto"/>
              <w:bottom w:val="single" w:sz="4" w:space="0" w:color="auto"/>
            </w:tcBorders>
          </w:tcPr>
          <w:p w:rsidR="00520373" w:rsidRPr="00921ED9" w:rsidRDefault="00520373" w:rsidP="00606C46">
            <w:pPr>
              <w:widowControl/>
              <w:spacing w:line="272" w:lineRule="atLeast"/>
              <w:rPr>
                <w:b/>
                <w:kern w:val="0"/>
                <w:sz w:val="18"/>
                <w:szCs w:val="18"/>
              </w:rPr>
            </w:pPr>
            <w:r w:rsidRPr="00921ED9">
              <w:rPr>
                <w:rFonts w:hAnsi="宋体"/>
                <w:b/>
                <w:kern w:val="0"/>
                <w:sz w:val="18"/>
                <w:szCs w:val="18"/>
              </w:rPr>
              <w:t>①</w:t>
            </w:r>
            <w:r w:rsidRPr="00921ED9">
              <w:rPr>
                <w:b/>
                <w:kern w:val="0"/>
                <w:sz w:val="18"/>
                <w:szCs w:val="18"/>
              </w:rPr>
              <w:t xml:space="preserve">101 </w:t>
            </w:r>
            <w:r w:rsidRPr="00921ED9">
              <w:rPr>
                <w:rFonts w:hAnsi="宋体"/>
                <w:b/>
                <w:kern w:val="0"/>
                <w:sz w:val="18"/>
                <w:szCs w:val="18"/>
              </w:rPr>
              <w:t>思想政治理论</w:t>
            </w:r>
            <w:r w:rsidRPr="00921ED9">
              <w:rPr>
                <w:b/>
                <w:kern w:val="0"/>
                <w:sz w:val="18"/>
                <w:szCs w:val="18"/>
              </w:rPr>
              <w:br/>
            </w:r>
            <w:r w:rsidRPr="00921ED9">
              <w:rPr>
                <w:rFonts w:hAnsi="宋体"/>
                <w:b/>
                <w:kern w:val="0"/>
                <w:sz w:val="18"/>
                <w:szCs w:val="18"/>
              </w:rPr>
              <w:t>②</w:t>
            </w:r>
            <w:r w:rsidRPr="00921ED9">
              <w:rPr>
                <w:b/>
                <w:kern w:val="0"/>
                <w:sz w:val="18"/>
                <w:szCs w:val="18"/>
              </w:rPr>
              <w:t xml:space="preserve">201 </w:t>
            </w:r>
            <w:r w:rsidRPr="00921ED9">
              <w:rPr>
                <w:rFonts w:hAnsi="宋体"/>
                <w:b/>
                <w:kern w:val="0"/>
                <w:sz w:val="18"/>
                <w:szCs w:val="18"/>
              </w:rPr>
              <w:t>英语</w:t>
            </w:r>
            <w:proofErr w:type="gramStart"/>
            <w:r w:rsidRPr="00921ED9">
              <w:rPr>
                <w:rFonts w:hAnsi="宋体"/>
                <w:b/>
                <w:kern w:val="0"/>
                <w:sz w:val="18"/>
                <w:szCs w:val="18"/>
              </w:rPr>
              <w:t>一</w:t>
            </w:r>
            <w:proofErr w:type="gramEnd"/>
            <w:r w:rsidRPr="00921ED9">
              <w:rPr>
                <w:b/>
                <w:kern w:val="0"/>
                <w:sz w:val="18"/>
                <w:szCs w:val="18"/>
              </w:rPr>
              <w:br/>
            </w:r>
            <w:r w:rsidRPr="00921ED9">
              <w:rPr>
                <w:rFonts w:hAnsi="宋体"/>
                <w:b/>
                <w:kern w:val="0"/>
                <w:sz w:val="18"/>
                <w:szCs w:val="18"/>
              </w:rPr>
              <w:t>或</w:t>
            </w:r>
            <w:r w:rsidRPr="00921ED9">
              <w:rPr>
                <w:b/>
                <w:kern w:val="0"/>
                <w:sz w:val="18"/>
                <w:szCs w:val="18"/>
              </w:rPr>
              <w:t xml:space="preserve"> 202 </w:t>
            </w:r>
            <w:r w:rsidRPr="00921ED9">
              <w:rPr>
                <w:rFonts w:hAnsi="宋体"/>
                <w:b/>
                <w:kern w:val="0"/>
                <w:sz w:val="18"/>
                <w:szCs w:val="18"/>
              </w:rPr>
              <w:t>俄语</w:t>
            </w:r>
            <w:r w:rsidRPr="00921ED9">
              <w:rPr>
                <w:b/>
                <w:kern w:val="0"/>
                <w:sz w:val="18"/>
                <w:szCs w:val="18"/>
              </w:rPr>
              <w:br/>
            </w:r>
            <w:r w:rsidRPr="00921ED9">
              <w:rPr>
                <w:rFonts w:hAnsi="宋体"/>
                <w:b/>
                <w:kern w:val="0"/>
                <w:sz w:val="18"/>
                <w:szCs w:val="18"/>
              </w:rPr>
              <w:t>或</w:t>
            </w:r>
            <w:r w:rsidRPr="00921ED9">
              <w:rPr>
                <w:b/>
                <w:kern w:val="0"/>
                <w:sz w:val="18"/>
                <w:szCs w:val="18"/>
              </w:rPr>
              <w:t xml:space="preserve"> 203 </w:t>
            </w:r>
            <w:r w:rsidRPr="00921ED9">
              <w:rPr>
                <w:rFonts w:hAnsi="宋体"/>
                <w:b/>
                <w:kern w:val="0"/>
                <w:sz w:val="18"/>
                <w:szCs w:val="18"/>
              </w:rPr>
              <w:t>日语</w:t>
            </w:r>
            <w:r w:rsidRPr="00921ED9">
              <w:rPr>
                <w:b/>
                <w:kern w:val="0"/>
                <w:sz w:val="18"/>
                <w:szCs w:val="18"/>
              </w:rPr>
              <w:br/>
            </w:r>
            <w:r w:rsidRPr="00921ED9">
              <w:rPr>
                <w:rFonts w:hAnsi="宋体"/>
                <w:b/>
                <w:kern w:val="0"/>
                <w:sz w:val="18"/>
                <w:szCs w:val="18"/>
              </w:rPr>
              <w:t>③</w:t>
            </w:r>
            <w:r w:rsidRPr="00921ED9">
              <w:rPr>
                <w:b/>
                <w:kern w:val="0"/>
                <w:sz w:val="18"/>
                <w:szCs w:val="18"/>
              </w:rPr>
              <w:t xml:space="preserve">303 </w:t>
            </w:r>
            <w:r w:rsidRPr="00921ED9">
              <w:rPr>
                <w:rFonts w:hAnsi="宋体"/>
                <w:b/>
                <w:kern w:val="0"/>
                <w:sz w:val="18"/>
                <w:szCs w:val="18"/>
              </w:rPr>
              <w:t>数学三</w:t>
            </w:r>
            <w:r w:rsidRPr="00921ED9">
              <w:rPr>
                <w:b/>
                <w:kern w:val="0"/>
                <w:sz w:val="18"/>
                <w:szCs w:val="18"/>
              </w:rPr>
              <w:br/>
            </w:r>
            <w:r w:rsidRPr="00921ED9">
              <w:rPr>
                <w:rFonts w:hAnsi="宋体"/>
                <w:b/>
                <w:kern w:val="0"/>
                <w:sz w:val="18"/>
                <w:szCs w:val="18"/>
              </w:rPr>
              <w:t>④</w:t>
            </w:r>
            <w:r w:rsidRPr="00921ED9">
              <w:rPr>
                <w:b/>
                <w:kern w:val="0"/>
                <w:sz w:val="18"/>
                <w:szCs w:val="18"/>
              </w:rPr>
              <w:t xml:space="preserve">911 </w:t>
            </w:r>
            <w:r w:rsidRPr="00921ED9">
              <w:rPr>
                <w:rFonts w:hAnsi="宋体"/>
                <w:b/>
                <w:kern w:val="0"/>
                <w:sz w:val="18"/>
                <w:szCs w:val="18"/>
              </w:rPr>
              <w:t>饭店管理概论</w:t>
            </w:r>
          </w:p>
        </w:tc>
        <w:tc>
          <w:tcPr>
            <w:tcW w:w="3217" w:type="dxa"/>
            <w:tcBorders>
              <w:top w:val="single" w:sz="12" w:space="0" w:color="auto"/>
              <w:bottom w:val="single" w:sz="4" w:space="0" w:color="auto"/>
            </w:tcBorders>
          </w:tcPr>
          <w:p w:rsidR="00520373" w:rsidRPr="00921ED9" w:rsidRDefault="00520373" w:rsidP="00606C46">
            <w:pPr>
              <w:widowControl/>
              <w:spacing w:line="272" w:lineRule="atLeast"/>
              <w:rPr>
                <w:b/>
                <w:kern w:val="0"/>
                <w:sz w:val="18"/>
                <w:szCs w:val="18"/>
              </w:rPr>
            </w:pPr>
            <w:r w:rsidRPr="00921ED9">
              <w:rPr>
                <w:rFonts w:hAnsi="宋体"/>
                <w:b/>
                <w:kern w:val="0"/>
                <w:sz w:val="18"/>
                <w:szCs w:val="18"/>
              </w:rPr>
              <w:t>复试笔试科目：</w:t>
            </w:r>
            <w:r w:rsidRPr="00921ED9">
              <w:rPr>
                <w:b/>
                <w:kern w:val="0"/>
                <w:sz w:val="18"/>
                <w:szCs w:val="18"/>
              </w:rPr>
              <w:br/>
            </w:r>
            <w:r w:rsidRPr="00921ED9">
              <w:rPr>
                <w:rFonts w:hAnsi="宋体"/>
                <w:b/>
                <w:kern w:val="0"/>
                <w:sz w:val="18"/>
                <w:szCs w:val="18"/>
              </w:rPr>
              <w:t>管理学原理</w:t>
            </w:r>
            <w:r w:rsidRPr="00921ED9">
              <w:rPr>
                <w:b/>
                <w:kern w:val="0"/>
                <w:sz w:val="18"/>
                <w:szCs w:val="18"/>
              </w:rPr>
              <w:br/>
            </w:r>
            <w:r w:rsidRPr="00921ED9">
              <w:rPr>
                <w:rFonts w:hAnsi="宋体"/>
                <w:b/>
                <w:kern w:val="0"/>
                <w:sz w:val="18"/>
                <w:szCs w:val="18"/>
              </w:rPr>
              <w:t>同等学力考生加试科目：</w:t>
            </w:r>
            <w:r w:rsidRPr="00921ED9">
              <w:rPr>
                <w:b/>
                <w:kern w:val="0"/>
                <w:sz w:val="18"/>
                <w:szCs w:val="18"/>
              </w:rPr>
              <w:br/>
            </w:r>
            <w:r w:rsidRPr="00921ED9">
              <w:rPr>
                <w:rFonts w:hAnsi="宋体"/>
                <w:b/>
                <w:kern w:val="0"/>
                <w:sz w:val="18"/>
                <w:szCs w:val="18"/>
              </w:rPr>
              <w:t>①旅游学</w:t>
            </w:r>
            <w:r w:rsidRPr="00921ED9">
              <w:rPr>
                <w:b/>
                <w:kern w:val="0"/>
                <w:sz w:val="18"/>
                <w:szCs w:val="18"/>
              </w:rPr>
              <w:br/>
            </w:r>
            <w:r w:rsidRPr="00921ED9">
              <w:rPr>
                <w:rFonts w:hAnsi="宋体"/>
                <w:b/>
                <w:kern w:val="0"/>
                <w:sz w:val="18"/>
                <w:szCs w:val="18"/>
              </w:rPr>
              <w:t>②专业英语</w:t>
            </w:r>
            <w:r w:rsidRPr="00921ED9">
              <w:rPr>
                <w:b/>
                <w:kern w:val="0"/>
                <w:sz w:val="18"/>
                <w:szCs w:val="18"/>
              </w:rPr>
              <w:t xml:space="preserve"> </w:t>
            </w:r>
          </w:p>
        </w:tc>
      </w:tr>
      <w:tr w:rsidR="00520373" w:rsidRPr="00510FC7" w:rsidTr="00606C46">
        <w:trPr>
          <w:trHeight w:val="476"/>
          <w:jc w:val="center"/>
        </w:trPr>
        <w:tc>
          <w:tcPr>
            <w:tcW w:w="10031" w:type="dxa"/>
            <w:gridSpan w:val="4"/>
            <w:tcBorders>
              <w:top w:val="single" w:sz="4" w:space="0" w:color="auto"/>
              <w:bottom w:val="single" w:sz="2"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008  </w:t>
            </w:r>
            <w:r w:rsidRPr="00510FC7">
              <w:rPr>
                <w:rFonts w:eastAsia="黑体"/>
                <w:b/>
                <w:kern w:val="0"/>
                <w:sz w:val="24"/>
              </w:rPr>
              <w:t xml:space="preserve">外国语学院　</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 xml:space="preserve">0731-88872643  </w:t>
            </w:r>
            <w:r w:rsidRPr="00510FC7">
              <w:rPr>
                <w:rFonts w:eastAsia="黑体"/>
                <w:b/>
                <w:kern w:val="0"/>
                <w:sz w:val="24"/>
              </w:rPr>
              <w:tab/>
            </w:r>
            <w:r w:rsidRPr="00510FC7">
              <w:rPr>
                <w:rFonts w:eastAsia="黑体"/>
                <w:b/>
                <w:kern w:val="0"/>
                <w:sz w:val="24"/>
              </w:rPr>
              <w:tab/>
            </w:r>
            <w:r w:rsidRPr="00510FC7">
              <w:rPr>
                <w:rFonts w:eastAsia="黑体"/>
                <w:b/>
                <w:kern w:val="0"/>
                <w:sz w:val="24"/>
              </w:rPr>
              <w:t>联系人：</w:t>
            </w:r>
            <w:r w:rsidRPr="00510FC7">
              <w:rPr>
                <w:rFonts w:eastAsia="黑体" w:hint="eastAsia"/>
                <w:b/>
                <w:kern w:val="0"/>
                <w:sz w:val="24"/>
              </w:rPr>
              <w:t>易</w:t>
            </w:r>
            <w:r w:rsidRPr="00510FC7">
              <w:rPr>
                <w:rFonts w:eastAsia="黑体"/>
                <w:b/>
                <w:kern w:val="0"/>
                <w:sz w:val="24"/>
              </w:rPr>
              <w:t xml:space="preserve">老师　</w:t>
            </w:r>
          </w:p>
        </w:tc>
      </w:tr>
      <w:tr w:rsidR="00520373" w:rsidRPr="00510FC7" w:rsidTr="00606C46">
        <w:trPr>
          <w:trHeight w:hRule="exact" w:val="2211"/>
          <w:jc w:val="center"/>
        </w:trPr>
        <w:tc>
          <w:tcPr>
            <w:tcW w:w="3454" w:type="dxa"/>
            <w:gridSpan w:val="2"/>
            <w:tcBorders>
              <w:top w:val="single" w:sz="2" w:space="0" w:color="auto"/>
              <w:left w:val="single" w:sz="12" w:space="0" w:color="auto"/>
              <w:bottom w:val="single" w:sz="2" w:space="0" w:color="auto"/>
              <w:right w:val="single" w:sz="2"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040102 </w:t>
            </w:r>
            <w:r w:rsidRPr="00510FC7">
              <w:rPr>
                <w:rFonts w:eastAsia="黑体"/>
                <w:b/>
                <w:kern w:val="0"/>
                <w:szCs w:val="21"/>
              </w:rPr>
              <w:t>课程与教学论</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英语课程与教学论</w:t>
            </w:r>
          </w:p>
        </w:tc>
        <w:tc>
          <w:tcPr>
            <w:tcW w:w="3360" w:type="dxa"/>
            <w:tcBorders>
              <w:top w:val="single" w:sz="2" w:space="0" w:color="auto"/>
              <w:left w:val="single" w:sz="2" w:space="0" w:color="auto"/>
              <w:bottom w:val="single" w:sz="2" w:space="0" w:color="auto"/>
              <w:right w:val="single" w:sz="2" w:space="0" w:color="auto"/>
            </w:tcBorders>
          </w:tcPr>
          <w:p w:rsidR="00520373" w:rsidRPr="00510FC7" w:rsidRDefault="00520373" w:rsidP="00606C46">
            <w:pPr>
              <w:widowControl/>
              <w:spacing w:line="290" w:lineRule="exac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242 </w:t>
            </w:r>
            <w:r w:rsidRPr="00510FC7">
              <w:rPr>
                <w:rFonts w:hAnsi="宋体"/>
                <w:b/>
                <w:kern w:val="0"/>
                <w:sz w:val="18"/>
                <w:szCs w:val="18"/>
              </w:rPr>
              <w:t>俄语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243 </w:t>
            </w:r>
            <w:r w:rsidRPr="00510FC7">
              <w:rPr>
                <w:rFonts w:hAnsi="宋体"/>
                <w:b/>
                <w:kern w:val="0"/>
                <w:sz w:val="18"/>
                <w:szCs w:val="18"/>
              </w:rPr>
              <w:t>日语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或</w:t>
            </w:r>
            <w:r w:rsidRPr="00510FC7">
              <w:rPr>
                <w:b/>
                <w:kern w:val="0"/>
                <w:sz w:val="18"/>
                <w:szCs w:val="18"/>
              </w:rPr>
              <w:t xml:space="preserve"> 245 </w:t>
            </w:r>
            <w:r w:rsidRPr="00510FC7">
              <w:rPr>
                <w:rFonts w:hAnsi="宋体"/>
                <w:b/>
                <w:kern w:val="0"/>
                <w:sz w:val="18"/>
                <w:szCs w:val="18"/>
              </w:rPr>
              <w:t>法语</w:t>
            </w:r>
            <w:r w:rsidRPr="00510FC7">
              <w:rPr>
                <w:b/>
                <w:kern w:val="0"/>
                <w:sz w:val="18"/>
                <w:szCs w:val="18"/>
              </w:rPr>
              <w:br/>
            </w:r>
            <w:r w:rsidRPr="00510FC7">
              <w:rPr>
                <w:rFonts w:hAnsi="宋体"/>
                <w:b/>
                <w:kern w:val="0"/>
                <w:sz w:val="18"/>
                <w:szCs w:val="18"/>
              </w:rPr>
              <w:t>或</w:t>
            </w:r>
            <w:r w:rsidRPr="00510FC7">
              <w:rPr>
                <w:b/>
                <w:kern w:val="0"/>
                <w:sz w:val="18"/>
                <w:szCs w:val="18"/>
              </w:rPr>
              <w:t xml:space="preserve"> 247 </w:t>
            </w:r>
            <w:proofErr w:type="gramStart"/>
            <w:r w:rsidRPr="00510FC7">
              <w:rPr>
                <w:rFonts w:hAnsi="宋体"/>
                <w:b/>
                <w:kern w:val="0"/>
                <w:sz w:val="18"/>
                <w:szCs w:val="18"/>
              </w:rPr>
              <w:t>韩语</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748 </w:t>
            </w:r>
            <w:r w:rsidRPr="00510FC7">
              <w:rPr>
                <w:rFonts w:hAnsi="宋体"/>
                <w:b/>
                <w:kern w:val="0"/>
                <w:sz w:val="18"/>
                <w:szCs w:val="18"/>
              </w:rPr>
              <w:t>英语教育综合</w:t>
            </w:r>
          </w:p>
        </w:tc>
        <w:tc>
          <w:tcPr>
            <w:tcW w:w="3217" w:type="dxa"/>
            <w:tcBorders>
              <w:top w:val="single" w:sz="2" w:space="0" w:color="auto"/>
              <w:left w:val="single" w:sz="2" w:space="0" w:color="auto"/>
              <w:bottom w:val="single" w:sz="2" w:space="0" w:color="auto"/>
              <w:right w:val="single" w:sz="12"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英汉互译和阅读评论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①英语听力</w:t>
            </w:r>
            <w:r w:rsidRPr="00510FC7">
              <w:rPr>
                <w:b/>
                <w:kern w:val="0"/>
                <w:sz w:val="18"/>
                <w:szCs w:val="18"/>
              </w:rPr>
              <w:br/>
            </w:r>
            <w:r w:rsidRPr="00510FC7">
              <w:rPr>
                <w:rFonts w:hAnsi="宋体"/>
                <w:b/>
                <w:kern w:val="0"/>
                <w:sz w:val="18"/>
                <w:szCs w:val="18"/>
              </w:rPr>
              <w:t>②英语写作</w:t>
            </w:r>
          </w:p>
        </w:tc>
      </w:tr>
      <w:tr w:rsidR="00520373" w:rsidRPr="00510FC7" w:rsidTr="00606C46">
        <w:trPr>
          <w:trHeight w:hRule="exact" w:val="3258"/>
          <w:jc w:val="center"/>
        </w:trPr>
        <w:tc>
          <w:tcPr>
            <w:tcW w:w="3454" w:type="dxa"/>
            <w:gridSpan w:val="2"/>
            <w:tcBorders>
              <w:top w:val="single" w:sz="2" w:space="0" w:color="auto"/>
              <w:left w:val="single" w:sz="12" w:space="0" w:color="auto"/>
              <w:bottom w:val="single" w:sz="4" w:space="0" w:color="auto"/>
              <w:right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050201 </w:t>
            </w:r>
            <w:r w:rsidRPr="00510FC7">
              <w:rPr>
                <w:rFonts w:eastAsia="黑体"/>
                <w:b/>
                <w:kern w:val="0"/>
                <w:szCs w:val="21"/>
              </w:rPr>
              <w:t>英语语言文学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英美文学研究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英语语言学研究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翻译学研究</w:t>
            </w:r>
          </w:p>
        </w:tc>
        <w:tc>
          <w:tcPr>
            <w:tcW w:w="3360" w:type="dxa"/>
            <w:tcBorders>
              <w:top w:val="single" w:sz="2" w:space="0" w:color="auto"/>
              <w:left w:val="single" w:sz="4" w:space="0" w:color="auto"/>
              <w:bottom w:val="single" w:sz="4" w:space="0" w:color="auto"/>
              <w:right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242 </w:t>
            </w:r>
            <w:r w:rsidRPr="00510FC7">
              <w:rPr>
                <w:rFonts w:hAnsi="宋体"/>
                <w:b/>
                <w:kern w:val="0"/>
                <w:sz w:val="18"/>
                <w:szCs w:val="18"/>
              </w:rPr>
              <w:t>俄语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243 </w:t>
            </w:r>
            <w:r w:rsidRPr="00510FC7">
              <w:rPr>
                <w:rFonts w:hAnsi="宋体"/>
                <w:b/>
                <w:kern w:val="0"/>
                <w:sz w:val="18"/>
                <w:szCs w:val="18"/>
              </w:rPr>
              <w:t>日语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或</w:t>
            </w:r>
            <w:r w:rsidRPr="00510FC7">
              <w:rPr>
                <w:b/>
                <w:kern w:val="0"/>
                <w:sz w:val="18"/>
                <w:szCs w:val="18"/>
              </w:rPr>
              <w:t xml:space="preserve"> 245 </w:t>
            </w:r>
            <w:r w:rsidRPr="00510FC7">
              <w:rPr>
                <w:rFonts w:hAnsi="宋体"/>
                <w:b/>
                <w:kern w:val="0"/>
                <w:sz w:val="18"/>
                <w:szCs w:val="18"/>
              </w:rPr>
              <w:t>法语</w:t>
            </w:r>
            <w:r w:rsidRPr="00510FC7">
              <w:rPr>
                <w:b/>
                <w:kern w:val="0"/>
                <w:sz w:val="18"/>
                <w:szCs w:val="18"/>
              </w:rPr>
              <w:br/>
            </w:r>
            <w:r w:rsidRPr="00510FC7">
              <w:rPr>
                <w:rFonts w:hAnsi="宋体"/>
                <w:b/>
                <w:kern w:val="0"/>
                <w:sz w:val="18"/>
                <w:szCs w:val="18"/>
              </w:rPr>
              <w:t>或</w:t>
            </w:r>
            <w:r w:rsidRPr="00510FC7">
              <w:rPr>
                <w:b/>
                <w:kern w:val="0"/>
                <w:sz w:val="18"/>
                <w:szCs w:val="18"/>
              </w:rPr>
              <w:t xml:space="preserve"> 247 </w:t>
            </w:r>
            <w:proofErr w:type="gramStart"/>
            <w:r w:rsidRPr="00510FC7">
              <w:rPr>
                <w:rFonts w:hAnsi="宋体"/>
                <w:b/>
                <w:kern w:val="0"/>
                <w:sz w:val="18"/>
                <w:szCs w:val="18"/>
              </w:rPr>
              <w:t>韩语</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719 </w:t>
            </w:r>
            <w:r w:rsidRPr="00510FC7">
              <w:rPr>
                <w:rFonts w:hAnsi="宋体"/>
                <w:b/>
                <w:kern w:val="0"/>
                <w:sz w:val="18"/>
                <w:szCs w:val="18"/>
              </w:rPr>
              <w:t>英语综合</w:t>
            </w:r>
            <w:r w:rsidRPr="00510FC7">
              <w:rPr>
                <w:b/>
                <w:kern w:val="0"/>
                <w:sz w:val="18"/>
                <w:szCs w:val="18"/>
              </w:rPr>
              <w:br/>
            </w:r>
            <w:r w:rsidRPr="00510FC7">
              <w:rPr>
                <w:rFonts w:hAnsi="宋体"/>
                <w:b/>
                <w:kern w:val="0"/>
                <w:sz w:val="18"/>
                <w:szCs w:val="18"/>
              </w:rPr>
              <w:t>④</w:t>
            </w:r>
            <w:r w:rsidRPr="00510FC7">
              <w:rPr>
                <w:b/>
                <w:bCs/>
                <w:kern w:val="0"/>
                <w:sz w:val="18"/>
                <w:szCs w:val="18"/>
              </w:rPr>
              <w:t>01</w:t>
            </w:r>
            <w:r w:rsidRPr="00510FC7">
              <w:rPr>
                <w:rFonts w:hAnsi="宋体"/>
                <w:b/>
                <w:bCs/>
                <w:kern w:val="0"/>
                <w:sz w:val="18"/>
                <w:szCs w:val="18"/>
              </w:rPr>
              <w:t>方向：</w:t>
            </w:r>
            <w:r w:rsidRPr="00510FC7">
              <w:rPr>
                <w:b/>
                <w:kern w:val="0"/>
                <w:sz w:val="18"/>
                <w:szCs w:val="18"/>
              </w:rPr>
              <w:t xml:space="preserve">880 </w:t>
            </w:r>
            <w:r w:rsidRPr="00510FC7">
              <w:rPr>
                <w:rFonts w:hAnsi="宋体"/>
                <w:b/>
                <w:kern w:val="0"/>
                <w:sz w:val="18"/>
                <w:szCs w:val="18"/>
              </w:rPr>
              <w:t>英美文学和中文作文</w:t>
            </w:r>
            <w:r w:rsidRPr="00510FC7">
              <w:rPr>
                <w:b/>
                <w:kern w:val="0"/>
                <w:sz w:val="18"/>
                <w:szCs w:val="18"/>
              </w:rPr>
              <w:br/>
            </w:r>
            <w:r w:rsidRPr="00510FC7">
              <w:rPr>
                <w:rFonts w:hint="eastAsia"/>
                <w:b/>
                <w:kern w:val="0"/>
                <w:sz w:val="18"/>
                <w:szCs w:val="18"/>
              </w:rPr>
              <w:t xml:space="preserve">  </w:t>
            </w:r>
            <w:r w:rsidRPr="00510FC7">
              <w:rPr>
                <w:b/>
                <w:bCs/>
                <w:kern w:val="0"/>
                <w:sz w:val="18"/>
                <w:szCs w:val="18"/>
              </w:rPr>
              <w:t>02</w:t>
            </w:r>
            <w:r w:rsidRPr="00510FC7">
              <w:rPr>
                <w:rFonts w:hAnsi="宋体"/>
                <w:b/>
                <w:bCs/>
                <w:kern w:val="0"/>
                <w:sz w:val="18"/>
                <w:szCs w:val="18"/>
              </w:rPr>
              <w:t>方向：</w:t>
            </w:r>
            <w:r w:rsidRPr="00510FC7">
              <w:rPr>
                <w:b/>
                <w:kern w:val="0"/>
                <w:sz w:val="18"/>
                <w:szCs w:val="18"/>
              </w:rPr>
              <w:t xml:space="preserve">881 </w:t>
            </w:r>
            <w:r w:rsidRPr="00510FC7">
              <w:rPr>
                <w:rFonts w:hAnsi="宋体"/>
                <w:b/>
                <w:kern w:val="0"/>
                <w:sz w:val="18"/>
                <w:szCs w:val="18"/>
              </w:rPr>
              <w:t>英语语言学和中文作文</w:t>
            </w:r>
            <w:r w:rsidRPr="00510FC7">
              <w:rPr>
                <w:b/>
                <w:kern w:val="0"/>
                <w:sz w:val="18"/>
                <w:szCs w:val="18"/>
              </w:rPr>
              <w:br/>
            </w:r>
            <w:r w:rsidRPr="00510FC7">
              <w:rPr>
                <w:rFonts w:hint="eastAsia"/>
                <w:b/>
                <w:kern w:val="0"/>
                <w:sz w:val="18"/>
                <w:szCs w:val="18"/>
              </w:rPr>
              <w:t xml:space="preserve">  </w:t>
            </w:r>
            <w:r w:rsidRPr="00510FC7">
              <w:rPr>
                <w:b/>
                <w:bCs/>
                <w:kern w:val="0"/>
                <w:sz w:val="18"/>
                <w:szCs w:val="18"/>
              </w:rPr>
              <w:t>03</w:t>
            </w:r>
            <w:r w:rsidRPr="00510FC7">
              <w:rPr>
                <w:rFonts w:hAnsi="宋体"/>
                <w:b/>
                <w:bCs/>
                <w:kern w:val="0"/>
                <w:sz w:val="18"/>
                <w:szCs w:val="18"/>
              </w:rPr>
              <w:t>方向：</w:t>
            </w:r>
            <w:r w:rsidRPr="00510FC7">
              <w:rPr>
                <w:b/>
                <w:kern w:val="0"/>
                <w:sz w:val="18"/>
                <w:szCs w:val="18"/>
              </w:rPr>
              <w:t xml:space="preserve">882 </w:t>
            </w:r>
            <w:r w:rsidRPr="00510FC7">
              <w:rPr>
                <w:rFonts w:hAnsi="宋体"/>
                <w:b/>
                <w:kern w:val="0"/>
                <w:sz w:val="18"/>
                <w:szCs w:val="18"/>
              </w:rPr>
              <w:t>翻译学和中文作文</w:t>
            </w:r>
          </w:p>
        </w:tc>
        <w:tc>
          <w:tcPr>
            <w:tcW w:w="3217" w:type="dxa"/>
            <w:tcBorders>
              <w:top w:val="single" w:sz="2" w:space="0" w:color="auto"/>
              <w:left w:val="single" w:sz="4" w:space="0" w:color="auto"/>
              <w:bottom w:val="single" w:sz="4" w:space="0" w:color="auto"/>
              <w:right w:val="single" w:sz="12" w:space="0" w:color="auto"/>
            </w:tcBorders>
            <w:noWrap/>
          </w:tcPr>
          <w:p w:rsidR="00520373" w:rsidRPr="00510FC7" w:rsidRDefault="00520373" w:rsidP="00606C46">
            <w:pPr>
              <w:widowControl/>
              <w:spacing w:line="272" w:lineRule="atLeast"/>
              <w:rPr>
                <w:b/>
                <w:kern w:val="0"/>
                <w:sz w:val="18"/>
                <w:szCs w:val="18"/>
              </w:rPr>
            </w:pPr>
            <w:r w:rsidRPr="00510FC7">
              <w:rPr>
                <w:b/>
                <w:kern w:val="0"/>
                <w:sz w:val="18"/>
                <w:szCs w:val="18"/>
              </w:rPr>
              <w:t>1</w:t>
            </w:r>
            <w:r w:rsidRPr="00510FC7">
              <w:rPr>
                <w:rFonts w:hAnsi="宋体"/>
                <w:b/>
                <w:kern w:val="0"/>
                <w:sz w:val="18"/>
                <w:szCs w:val="18"/>
              </w:rPr>
              <w:t>、各方向招生人数所占比例：</w:t>
            </w:r>
            <w:r w:rsidRPr="00510FC7">
              <w:rPr>
                <w:b/>
                <w:kern w:val="0"/>
                <w:sz w:val="18"/>
                <w:szCs w:val="18"/>
              </w:rPr>
              <w:br/>
            </w:r>
            <w:r w:rsidRPr="00510FC7">
              <w:rPr>
                <w:rFonts w:hAnsi="宋体"/>
                <w:b/>
                <w:kern w:val="0"/>
                <w:sz w:val="18"/>
                <w:szCs w:val="18"/>
              </w:rPr>
              <w:t>方向</w:t>
            </w:r>
            <w:r w:rsidRPr="00510FC7">
              <w:rPr>
                <w:b/>
                <w:kern w:val="0"/>
                <w:sz w:val="18"/>
                <w:szCs w:val="18"/>
              </w:rPr>
              <w:t>01</w:t>
            </w:r>
            <w:r w:rsidRPr="00510FC7">
              <w:rPr>
                <w:rFonts w:hAnsi="宋体"/>
                <w:b/>
                <w:kern w:val="0"/>
                <w:sz w:val="18"/>
                <w:szCs w:val="18"/>
              </w:rPr>
              <w:t>占本专业招生人数的</w:t>
            </w:r>
            <w:r w:rsidRPr="00510FC7">
              <w:rPr>
                <w:b/>
                <w:kern w:val="0"/>
                <w:sz w:val="18"/>
                <w:szCs w:val="18"/>
              </w:rPr>
              <w:t>40%</w:t>
            </w:r>
            <w:r w:rsidRPr="00510FC7">
              <w:rPr>
                <w:rFonts w:hAnsi="宋体"/>
                <w:b/>
                <w:kern w:val="0"/>
                <w:sz w:val="18"/>
                <w:szCs w:val="18"/>
              </w:rPr>
              <w:t>，方向</w:t>
            </w:r>
            <w:r w:rsidRPr="00510FC7">
              <w:rPr>
                <w:b/>
                <w:kern w:val="0"/>
                <w:sz w:val="18"/>
                <w:szCs w:val="18"/>
              </w:rPr>
              <w:t>02</w:t>
            </w:r>
            <w:r w:rsidRPr="00510FC7">
              <w:rPr>
                <w:rFonts w:hAnsi="宋体"/>
                <w:b/>
                <w:kern w:val="0"/>
                <w:sz w:val="18"/>
                <w:szCs w:val="18"/>
              </w:rPr>
              <w:t>占本专业招生人数的</w:t>
            </w:r>
            <w:r w:rsidRPr="00510FC7">
              <w:rPr>
                <w:b/>
                <w:kern w:val="0"/>
                <w:sz w:val="18"/>
                <w:szCs w:val="18"/>
              </w:rPr>
              <w:t>30%</w:t>
            </w:r>
            <w:r w:rsidRPr="00510FC7">
              <w:rPr>
                <w:rFonts w:hAnsi="宋体"/>
                <w:b/>
                <w:kern w:val="0"/>
                <w:sz w:val="18"/>
                <w:szCs w:val="18"/>
              </w:rPr>
              <w:t>，方向</w:t>
            </w:r>
            <w:r w:rsidRPr="00510FC7">
              <w:rPr>
                <w:b/>
                <w:kern w:val="0"/>
                <w:sz w:val="18"/>
                <w:szCs w:val="18"/>
              </w:rPr>
              <w:t>03</w:t>
            </w:r>
            <w:r w:rsidRPr="00510FC7">
              <w:rPr>
                <w:rFonts w:hAnsi="宋体"/>
                <w:b/>
                <w:kern w:val="0"/>
                <w:sz w:val="18"/>
                <w:szCs w:val="18"/>
              </w:rPr>
              <w:t>占本专业招生人数的</w:t>
            </w:r>
            <w:r w:rsidRPr="00510FC7">
              <w:rPr>
                <w:b/>
                <w:kern w:val="0"/>
                <w:sz w:val="18"/>
                <w:szCs w:val="18"/>
              </w:rPr>
              <w:t>30%</w:t>
            </w:r>
            <w:r w:rsidRPr="00510FC7">
              <w:rPr>
                <w:rFonts w:hAnsi="宋体"/>
                <w:b/>
                <w:kern w:val="0"/>
                <w:sz w:val="18"/>
                <w:szCs w:val="18"/>
              </w:rPr>
              <w:t>。</w:t>
            </w:r>
            <w:r w:rsidRPr="00510FC7">
              <w:rPr>
                <w:b/>
                <w:kern w:val="0"/>
                <w:sz w:val="18"/>
                <w:szCs w:val="18"/>
              </w:rPr>
              <w:br/>
              <w:t>2</w:t>
            </w:r>
            <w:r w:rsidRPr="00510FC7">
              <w:rPr>
                <w:rFonts w:hAnsi="宋体"/>
                <w:b/>
                <w:kern w:val="0"/>
                <w:sz w:val="18"/>
                <w:szCs w:val="18"/>
              </w:rPr>
              <w:t xml:space="preserve">、复试笔试科目：　</w:t>
            </w:r>
            <w:r w:rsidRPr="00510FC7">
              <w:rPr>
                <w:b/>
                <w:kern w:val="0"/>
                <w:sz w:val="18"/>
                <w:szCs w:val="18"/>
              </w:rPr>
              <w:br/>
            </w:r>
            <w:r w:rsidRPr="00510FC7">
              <w:rPr>
                <w:rFonts w:hAnsi="宋体"/>
                <w:b/>
                <w:kern w:val="0"/>
                <w:sz w:val="18"/>
                <w:szCs w:val="18"/>
              </w:rPr>
              <w:t>英汉互译和阅读评论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①英语听力</w:t>
            </w:r>
            <w:r w:rsidRPr="00510FC7">
              <w:rPr>
                <w:b/>
                <w:kern w:val="0"/>
                <w:sz w:val="18"/>
                <w:szCs w:val="18"/>
              </w:rPr>
              <w:br/>
            </w:r>
            <w:r w:rsidRPr="00510FC7">
              <w:rPr>
                <w:rFonts w:hAnsi="宋体"/>
                <w:b/>
                <w:kern w:val="0"/>
                <w:sz w:val="18"/>
                <w:szCs w:val="18"/>
              </w:rPr>
              <w:t>②英语写作</w:t>
            </w:r>
          </w:p>
        </w:tc>
      </w:tr>
      <w:tr w:rsidR="00520373" w:rsidRPr="00510FC7" w:rsidTr="00606C46">
        <w:trPr>
          <w:trHeight w:hRule="exact" w:val="2617"/>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050202 </w:t>
            </w:r>
            <w:r w:rsidRPr="00510FC7">
              <w:rPr>
                <w:rFonts w:eastAsia="黑体"/>
                <w:b/>
                <w:kern w:val="0"/>
                <w:szCs w:val="21"/>
              </w:rPr>
              <w:t>俄语语言文学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俄罗斯文学研究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俄语语言学研究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翻译理论与实践</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243 </w:t>
            </w:r>
            <w:r w:rsidRPr="00510FC7">
              <w:rPr>
                <w:rFonts w:hAnsi="宋体"/>
                <w:b/>
                <w:kern w:val="0"/>
                <w:sz w:val="18"/>
                <w:szCs w:val="18"/>
              </w:rPr>
              <w:t>日语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或</w:t>
            </w:r>
            <w:r w:rsidRPr="00510FC7">
              <w:rPr>
                <w:b/>
                <w:kern w:val="0"/>
                <w:sz w:val="18"/>
                <w:szCs w:val="18"/>
              </w:rPr>
              <w:t xml:space="preserve"> 245 </w:t>
            </w:r>
            <w:r w:rsidRPr="00510FC7">
              <w:rPr>
                <w:rFonts w:hAnsi="宋体"/>
                <w:b/>
                <w:kern w:val="0"/>
                <w:sz w:val="18"/>
                <w:szCs w:val="18"/>
              </w:rPr>
              <w:t>法语</w:t>
            </w:r>
            <w:r w:rsidRPr="00510FC7">
              <w:rPr>
                <w:b/>
                <w:kern w:val="0"/>
                <w:sz w:val="18"/>
                <w:szCs w:val="18"/>
              </w:rPr>
              <w:br/>
            </w:r>
            <w:r w:rsidRPr="00510FC7">
              <w:rPr>
                <w:rFonts w:hAnsi="宋体"/>
                <w:b/>
                <w:kern w:val="0"/>
                <w:sz w:val="18"/>
                <w:szCs w:val="18"/>
              </w:rPr>
              <w:t>或</w:t>
            </w:r>
            <w:r w:rsidRPr="00510FC7">
              <w:rPr>
                <w:b/>
                <w:kern w:val="0"/>
                <w:sz w:val="18"/>
                <w:szCs w:val="18"/>
              </w:rPr>
              <w:t xml:space="preserve"> 246 </w:t>
            </w:r>
            <w:r w:rsidRPr="00510FC7">
              <w:rPr>
                <w:rFonts w:hAnsi="宋体"/>
                <w:b/>
                <w:kern w:val="0"/>
                <w:sz w:val="18"/>
                <w:szCs w:val="18"/>
              </w:rPr>
              <w:t>英语</w:t>
            </w:r>
            <w:r w:rsidRPr="00510FC7">
              <w:rPr>
                <w:b/>
                <w:kern w:val="0"/>
                <w:sz w:val="18"/>
                <w:szCs w:val="18"/>
              </w:rPr>
              <w:br/>
            </w:r>
            <w:r w:rsidRPr="00510FC7">
              <w:rPr>
                <w:rFonts w:hAnsi="宋体"/>
                <w:b/>
                <w:kern w:val="0"/>
                <w:sz w:val="18"/>
                <w:szCs w:val="18"/>
              </w:rPr>
              <w:t>或</w:t>
            </w:r>
            <w:r w:rsidRPr="00510FC7">
              <w:rPr>
                <w:b/>
                <w:kern w:val="0"/>
                <w:sz w:val="18"/>
                <w:szCs w:val="18"/>
              </w:rPr>
              <w:t xml:space="preserve"> 247 </w:t>
            </w:r>
            <w:proofErr w:type="gramStart"/>
            <w:r w:rsidRPr="00510FC7">
              <w:rPr>
                <w:rFonts w:hAnsi="宋体"/>
                <w:b/>
                <w:kern w:val="0"/>
                <w:sz w:val="18"/>
                <w:szCs w:val="18"/>
              </w:rPr>
              <w:t>韩语</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720 </w:t>
            </w:r>
            <w:r w:rsidRPr="00510FC7">
              <w:rPr>
                <w:rFonts w:hAnsi="宋体"/>
                <w:b/>
                <w:kern w:val="0"/>
                <w:sz w:val="18"/>
                <w:szCs w:val="18"/>
              </w:rPr>
              <w:t>综合俄语</w:t>
            </w:r>
            <w:r w:rsidRPr="00510FC7">
              <w:rPr>
                <w:b/>
                <w:kern w:val="0"/>
                <w:sz w:val="18"/>
                <w:szCs w:val="18"/>
              </w:rPr>
              <w:br/>
            </w:r>
            <w:r w:rsidRPr="00510FC7">
              <w:rPr>
                <w:rFonts w:hAnsi="宋体"/>
                <w:b/>
                <w:kern w:val="0"/>
                <w:sz w:val="18"/>
                <w:szCs w:val="18"/>
              </w:rPr>
              <w:t>④</w:t>
            </w:r>
            <w:r w:rsidRPr="00510FC7">
              <w:rPr>
                <w:b/>
                <w:kern w:val="0"/>
                <w:sz w:val="18"/>
                <w:szCs w:val="18"/>
              </w:rPr>
              <w:t xml:space="preserve">837 </w:t>
            </w:r>
            <w:r w:rsidRPr="00510FC7">
              <w:rPr>
                <w:rFonts w:hAnsi="宋体"/>
                <w:b/>
                <w:kern w:val="0"/>
                <w:sz w:val="18"/>
                <w:szCs w:val="18"/>
              </w:rPr>
              <w:t>俄语专业课</w:t>
            </w:r>
          </w:p>
        </w:tc>
        <w:tc>
          <w:tcPr>
            <w:tcW w:w="3217" w:type="dxa"/>
            <w:tcBorders>
              <w:top w:val="single" w:sz="4" w:space="0" w:color="auto"/>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俄汉互译和阅读综述</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①俄语听力</w:t>
            </w:r>
            <w:r w:rsidRPr="00510FC7">
              <w:rPr>
                <w:b/>
                <w:kern w:val="0"/>
                <w:sz w:val="18"/>
                <w:szCs w:val="18"/>
              </w:rPr>
              <w:br/>
            </w:r>
            <w:r w:rsidRPr="00510FC7">
              <w:rPr>
                <w:rFonts w:hAnsi="宋体"/>
                <w:b/>
                <w:kern w:val="0"/>
                <w:sz w:val="18"/>
                <w:szCs w:val="18"/>
              </w:rPr>
              <w:t>②俄语写作</w:t>
            </w:r>
          </w:p>
        </w:tc>
      </w:tr>
      <w:tr w:rsidR="00520373" w:rsidRPr="00510FC7" w:rsidTr="00606C46">
        <w:trPr>
          <w:trHeight w:hRule="exact" w:val="3006"/>
          <w:jc w:val="center"/>
        </w:trPr>
        <w:tc>
          <w:tcPr>
            <w:tcW w:w="3454" w:type="dxa"/>
            <w:gridSpan w:val="2"/>
            <w:tcBorders>
              <w:top w:val="single" w:sz="4" w:space="0" w:color="auto"/>
              <w:bottom w:val="single" w:sz="12" w:space="0" w:color="auto"/>
            </w:tcBorders>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050205 </w:t>
            </w:r>
            <w:r w:rsidRPr="00510FC7">
              <w:rPr>
                <w:rFonts w:eastAsia="黑体"/>
                <w:b/>
                <w:kern w:val="0"/>
                <w:szCs w:val="21"/>
              </w:rPr>
              <w:t>日语语言文学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日本文学研究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日语语言学研究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日本文化研究</w:t>
            </w:r>
          </w:p>
        </w:tc>
        <w:tc>
          <w:tcPr>
            <w:tcW w:w="3360" w:type="dxa"/>
            <w:tcBorders>
              <w:top w:val="single" w:sz="4" w:space="0" w:color="auto"/>
              <w:bottom w:val="single" w:sz="12"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242 </w:t>
            </w:r>
            <w:r w:rsidRPr="00510FC7">
              <w:rPr>
                <w:rFonts w:hAnsi="宋体"/>
                <w:b/>
                <w:kern w:val="0"/>
                <w:sz w:val="18"/>
                <w:szCs w:val="18"/>
              </w:rPr>
              <w:t>俄语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或</w:t>
            </w:r>
            <w:r w:rsidRPr="00510FC7">
              <w:rPr>
                <w:b/>
                <w:kern w:val="0"/>
                <w:sz w:val="18"/>
                <w:szCs w:val="18"/>
              </w:rPr>
              <w:t xml:space="preserve"> 245 </w:t>
            </w:r>
            <w:r w:rsidRPr="00510FC7">
              <w:rPr>
                <w:rFonts w:hAnsi="宋体"/>
                <w:b/>
                <w:kern w:val="0"/>
                <w:sz w:val="18"/>
                <w:szCs w:val="18"/>
              </w:rPr>
              <w:t>法语</w:t>
            </w:r>
            <w:r w:rsidRPr="00510FC7">
              <w:rPr>
                <w:b/>
                <w:kern w:val="0"/>
                <w:sz w:val="18"/>
                <w:szCs w:val="18"/>
              </w:rPr>
              <w:br/>
            </w:r>
            <w:r w:rsidRPr="00510FC7">
              <w:rPr>
                <w:rFonts w:hAnsi="宋体"/>
                <w:b/>
                <w:kern w:val="0"/>
                <w:sz w:val="18"/>
                <w:szCs w:val="18"/>
              </w:rPr>
              <w:t>或</w:t>
            </w:r>
            <w:r w:rsidRPr="00510FC7">
              <w:rPr>
                <w:b/>
                <w:kern w:val="0"/>
                <w:sz w:val="18"/>
                <w:szCs w:val="18"/>
              </w:rPr>
              <w:t xml:space="preserve"> 246 </w:t>
            </w:r>
            <w:r w:rsidRPr="00510FC7">
              <w:rPr>
                <w:rFonts w:hAnsi="宋体"/>
                <w:b/>
                <w:kern w:val="0"/>
                <w:sz w:val="18"/>
                <w:szCs w:val="18"/>
              </w:rPr>
              <w:t>英语</w:t>
            </w:r>
            <w:r w:rsidRPr="00510FC7">
              <w:rPr>
                <w:b/>
                <w:kern w:val="0"/>
                <w:sz w:val="18"/>
                <w:szCs w:val="18"/>
              </w:rPr>
              <w:br/>
            </w:r>
            <w:r w:rsidRPr="00510FC7">
              <w:rPr>
                <w:rFonts w:hAnsi="宋体"/>
                <w:b/>
                <w:kern w:val="0"/>
                <w:sz w:val="18"/>
                <w:szCs w:val="18"/>
              </w:rPr>
              <w:t>或</w:t>
            </w:r>
            <w:r w:rsidRPr="00510FC7">
              <w:rPr>
                <w:b/>
                <w:kern w:val="0"/>
                <w:sz w:val="18"/>
                <w:szCs w:val="18"/>
              </w:rPr>
              <w:t xml:space="preserve"> 247 </w:t>
            </w:r>
            <w:proofErr w:type="gramStart"/>
            <w:r w:rsidRPr="00510FC7">
              <w:rPr>
                <w:rFonts w:hAnsi="宋体"/>
                <w:b/>
                <w:kern w:val="0"/>
                <w:sz w:val="18"/>
                <w:szCs w:val="18"/>
              </w:rPr>
              <w:t>韩语</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703 </w:t>
            </w:r>
            <w:r w:rsidRPr="00510FC7">
              <w:rPr>
                <w:rFonts w:hAnsi="宋体"/>
                <w:b/>
                <w:kern w:val="0"/>
                <w:sz w:val="18"/>
                <w:szCs w:val="18"/>
              </w:rPr>
              <w:t>综合日语</w:t>
            </w:r>
            <w:r w:rsidRPr="00510FC7">
              <w:rPr>
                <w:b/>
                <w:kern w:val="0"/>
                <w:sz w:val="18"/>
                <w:szCs w:val="18"/>
              </w:rPr>
              <w:br/>
            </w:r>
            <w:r w:rsidRPr="00510FC7">
              <w:rPr>
                <w:rFonts w:hAnsi="宋体"/>
                <w:b/>
                <w:kern w:val="0"/>
                <w:sz w:val="18"/>
                <w:szCs w:val="18"/>
              </w:rPr>
              <w:t>④</w:t>
            </w:r>
            <w:r w:rsidRPr="00510FC7">
              <w:rPr>
                <w:b/>
                <w:kern w:val="0"/>
                <w:sz w:val="18"/>
                <w:szCs w:val="18"/>
              </w:rPr>
              <w:t xml:space="preserve">883 </w:t>
            </w:r>
            <w:r w:rsidRPr="00510FC7">
              <w:rPr>
                <w:rFonts w:hAnsi="宋体"/>
                <w:b/>
                <w:kern w:val="0"/>
                <w:sz w:val="18"/>
                <w:szCs w:val="18"/>
              </w:rPr>
              <w:t>日语专业课</w:t>
            </w:r>
          </w:p>
        </w:tc>
        <w:tc>
          <w:tcPr>
            <w:tcW w:w="3217" w:type="dxa"/>
            <w:tcBorders>
              <w:top w:val="single" w:sz="4" w:space="0" w:color="auto"/>
              <w:bottom w:val="single" w:sz="12"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 xml:space="preserve">复试笔试科目：　</w:t>
            </w:r>
            <w:r w:rsidRPr="00510FC7">
              <w:rPr>
                <w:b/>
                <w:kern w:val="0"/>
                <w:sz w:val="18"/>
                <w:szCs w:val="18"/>
              </w:rPr>
              <w:br/>
            </w:r>
            <w:r w:rsidRPr="00510FC7">
              <w:rPr>
                <w:rFonts w:hAnsi="宋体"/>
                <w:b/>
                <w:kern w:val="0"/>
                <w:sz w:val="18"/>
                <w:szCs w:val="18"/>
              </w:rPr>
              <w:t>日本学专题（日语作答）</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①日语听力</w:t>
            </w:r>
            <w:r w:rsidRPr="00510FC7">
              <w:rPr>
                <w:b/>
                <w:kern w:val="0"/>
                <w:sz w:val="18"/>
                <w:szCs w:val="18"/>
              </w:rPr>
              <w:br/>
            </w:r>
            <w:r w:rsidRPr="00510FC7">
              <w:rPr>
                <w:rFonts w:hAnsi="宋体"/>
                <w:b/>
                <w:kern w:val="0"/>
                <w:sz w:val="18"/>
                <w:szCs w:val="18"/>
              </w:rPr>
              <w:t xml:space="preserve">②日语写作　</w:t>
            </w:r>
          </w:p>
        </w:tc>
      </w:tr>
      <w:tr w:rsidR="00520373" w:rsidRPr="00510FC7" w:rsidTr="00606C46">
        <w:trPr>
          <w:trHeight w:hRule="exact" w:val="2684"/>
          <w:jc w:val="center"/>
        </w:trPr>
        <w:tc>
          <w:tcPr>
            <w:tcW w:w="3454" w:type="dxa"/>
            <w:gridSpan w:val="2"/>
            <w:tcBorders>
              <w:top w:val="single" w:sz="12"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050210 </w:t>
            </w:r>
            <w:r w:rsidRPr="00510FC7">
              <w:rPr>
                <w:rFonts w:eastAsia="黑体"/>
                <w:b/>
                <w:kern w:val="0"/>
                <w:szCs w:val="21"/>
              </w:rPr>
              <w:t>亚非语言文学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proofErr w:type="gramStart"/>
            <w:r w:rsidRPr="00510FC7">
              <w:rPr>
                <w:rFonts w:hAnsi="宋体"/>
                <w:b/>
                <w:kern w:val="0"/>
                <w:sz w:val="18"/>
                <w:szCs w:val="18"/>
              </w:rPr>
              <w:t>韩汉翻译</w:t>
            </w:r>
            <w:proofErr w:type="gramEnd"/>
            <w:r w:rsidRPr="00510FC7">
              <w:rPr>
                <w:rFonts w:hAnsi="宋体"/>
                <w:b/>
                <w:kern w:val="0"/>
                <w:sz w:val="18"/>
                <w:szCs w:val="18"/>
              </w:rPr>
              <w:t>理论与实践研究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韩国语语言学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韩国文学研究</w:t>
            </w:r>
          </w:p>
        </w:tc>
        <w:tc>
          <w:tcPr>
            <w:tcW w:w="3360" w:type="dxa"/>
            <w:tcBorders>
              <w:top w:val="single" w:sz="12"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242 </w:t>
            </w:r>
            <w:r w:rsidRPr="00510FC7">
              <w:rPr>
                <w:rFonts w:hAnsi="宋体"/>
                <w:b/>
                <w:kern w:val="0"/>
                <w:sz w:val="18"/>
                <w:szCs w:val="18"/>
              </w:rPr>
              <w:t>俄语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243 </w:t>
            </w:r>
            <w:r w:rsidRPr="00510FC7">
              <w:rPr>
                <w:rFonts w:hAnsi="宋体"/>
                <w:b/>
                <w:kern w:val="0"/>
                <w:sz w:val="18"/>
                <w:szCs w:val="18"/>
              </w:rPr>
              <w:t>日语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或</w:t>
            </w:r>
            <w:r w:rsidRPr="00510FC7">
              <w:rPr>
                <w:b/>
                <w:kern w:val="0"/>
                <w:sz w:val="18"/>
                <w:szCs w:val="18"/>
              </w:rPr>
              <w:t xml:space="preserve"> 245 </w:t>
            </w:r>
            <w:r w:rsidRPr="00510FC7">
              <w:rPr>
                <w:rFonts w:hAnsi="宋体"/>
                <w:b/>
                <w:kern w:val="0"/>
                <w:sz w:val="18"/>
                <w:szCs w:val="18"/>
              </w:rPr>
              <w:t>法语</w:t>
            </w:r>
            <w:r w:rsidRPr="00510FC7">
              <w:rPr>
                <w:b/>
                <w:kern w:val="0"/>
                <w:sz w:val="18"/>
                <w:szCs w:val="18"/>
              </w:rPr>
              <w:br/>
            </w:r>
            <w:r w:rsidRPr="00510FC7">
              <w:rPr>
                <w:rFonts w:hAnsi="宋体"/>
                <w:b/>
                <w:kern w:val="0"/>
                <w:sz w:val="18"/>
                <w:szCs w:val="18"/>
              </w:rPr>
              <w:t>或</w:t>
            </w:r>
            <w:r w:rsidRPr="00510FC7">
              <w:rPr>
                <w:b/>
                <w:kern w:val="0"/>
                <w:sz w:val="18"/>
                <w:szCs w:val="18"/>
              </w:rPr>
              <w:t xml:space="preserve"> 246 </w:t>
            </w:r>
            <w:r w:rsidRPr="00510FC7">
              <w:rPr>
                <w:rFonts w:hAnsi="宋体"/>
                <w:b/>
                <w:kern w:val="0"/>
                <w:sz w:val="18"/>
                <w:szCs w:val="18"/>
              </w:rPr>
              <w:t>英语</w:t>
            </w:r>
            <w:r w:rsidRPr="00510FC7">
              <w:rPr>
                <w:b/>
                <w:kern w:val="0"/>
                <w:sz w:val="18"/>
                <w:szCs w:val="18"/>
              </w:rPr>
              <w:br/>
            </w:r>
            <w:r w:rsidRPr="00510FC7">
              <w:rPr>
                <w:rFonts w:hAnsi="宋体"/>
                <w:b/>
                <w:kern w:val="0"/>
                <w:sz w:val="18"/>
                <w:szCs w:val="18"/>
              </w:rPr>
              <w:t>③</w:t>
            </w:r>
            <w:r w:rsidRPr="00510FC7">
              <w:rPr>
                <w:b/>
                <w:kern w:val="0"/>
                <w:sz w:val="18"/>
                <w:szCs w:val="18"/>
              </w:rPr>
              <w:t xml:space="preserve">721 </w:t>
            </w:r>
            <w:r w:rsidRPr="00510FC7">
              <w:rPr>
                <w:rFonts w:hAnsi="宋体"/>
                <w:b/>
                <w:kern w:val="0"/>
                <w:sz w:val="18"/>
                <w:szCs w:val="18"/>
              </w:rPr>
              <w:t>综合韩国语</w:t>
            </w:r>
            <w:r w:rsidRPr="00510FC7">
              <w:rPr>
                <w:b/>
                <w:kern w:val="0"/>
                <w:sz w:val="18"/>
                <w:szCs w:val="18"/>
              </w:rPr>
              <w:br/>
            </w:r>
            <w:r w:rsidRPr="00510FC7">
              <w:rPr>
                <w:rFonts w:hAnsi="宋体"/>
                <w:b/>
                <w:kern w:val="0"/>
                <w:sz w:val="18"/>
                <w:szCs w:val="18"/>
              </w:rPr>
              <w:t>④</w:t>
            </w:r>
            <w:r w:rsidRPr="00510FC7">
              <w:rPr>
                <w:b/>
                <w:kern w:val="0"/>
                <w:sz w:val="18"/>
                <w:szCs w:val="18"/>
              </w:rPr>
              <w:t xml:space="preserve">838 </w:t>
            </w:r>
            <w:proofErr w:type="gramStart"/>
            <w:r w:rsidRPr="00510FC7">
              <w:rPr>
                <w:rFonts w:hAnsi="宋体"/>
                <w:b/>
                <w:kern w:val="0"/>
                <w:sz w:val="18"/>
                <w:szCs w:val="18"/>
              </w:rPr>
              <w:t>韩语专业课</w:t>
            </w:r>
            <w:proofErr w:type="gramEnd"/>
          </w:p>
        </w:tc>
        <w:tc>
          <w:tcPr>
            <w:tcW w:w="3217" w:type="dxa"/>
            <w:tcBorders>
              <w:top w:val="single" w:sz="12" w:space="0" w:color="auto"/>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 xml:space="preserve">复试笔试科目：　</w:t>
            </w:r>
            <w:r w:rsidRPr="00510FC7">
              <w:rPr>
                <w:b/>
                <w:kern w:val="0"/>
                <w:sz w:val="18"/>
                <w:szCs w:val="18"/>
              </w:rPr>
              <w:br/>
            </w:r>
            <w:r w:rsidRPr="00510FC7">
              <w:rPr>
                <w:rFonts w:hAnsi="宋体"/>
                <w:b/>
                <w:kern w:val="0"/>
                <w:sz w:val="18"/>
                <w:szCs w:val="18"/>
              </w:rPr>
              <w:t>韩国语写作</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①韩国语实用语法</w:t>
            </w:r>
            <w:r w:rsidRPr="00510FC7">
              <w:rPr>
                <w:b/>
                <w:kern w:val="0"/>
                <w:sz w:val="18"/>
                <w:szCs w:val="18"/>
              </w:rPr>
              <w:br/>
            </w:r>
            <w:r w:rsidRPr="00510FC7">
              <w:rPr>
                <w:rFonts w:hAnsi="宋体"/>
                <w:b/>
                <w:kern w:val="0"/>
                <w:sz w:val="18"/>
                <w:szCs w:val="18"/>
              </w:rPr>
              <w:t>②翻译</w:t>
            </w:r>
          </w:p>
        </w:tc>
      </w:tr>
      <w:tr w:rsidR="00520373" w:rsidRPr="00510FC7" w:rsidTr="00606C46">
        <w:trPr>
          <w:trHeight w:hRule="exact" w:val="3345"/>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050211 </w:t>
            </w:r>
            <w:r w:rsidRPr="00510FC7">
              <w:rPr>
                <w:rFonts w:eastAsia="黑体"/>
                <w:b/>
                <w:kern w:val="0"/>
                <w:szCs w:val="21"/>
              </w:rPr>
              <w:t>外国语言学及应用语言学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语言学研究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翻译理论与实践研究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英语与英语教学研究</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242 </w:t>
            </w:r>
            <w:r w:rsidRPr="00510FC7">
              <w:rPr>
                <w:rFonts w:hAnsi="宋体"/>
                <w:b/>
                <w:kern w:val="0"/>
                <w:sz w:val="18"/>
                <w:szCs w:val="18"/>
              </w:rPr>
              <w:t>俄语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243 </w:t>
            </w:r>
            <w:r w:rsidRPr="00510FC7">
              <w:rPr>
                <w:rFonts w:hAnsi="宋体"/>
                <w:b/>
                <w:kern w:val="0"/>
                <w:sz w:val="18"/>
                <w:szCs w:val="18"/>
              </w:rPr>
              <w:t>日语</w:t>
            </w:r>
            <w:r>
              <w:rPr>
                <w:rFonts w:hAnsi="宋体" w:hint="eastAsia"/>
                <w:b/>
                <w:kern w:val="0"/>
                <w:sz w:val="18"/>
                <w:szCs w:val="18"/>
              </w:rPr>
              <w:t>(</w:t>
            </w:r>
            <w:r>
              <w:rPr>
                <w:rFonts w:hAnsi="宋体" w:hint="eastAsia"/>
                <w:b/>
                <w:kern w:val="0"/>
                <w:sz w:val="18"/>
                <w:szCs w:val="18"/>
              </w:rPr>
              <w:t>自命题</w:t>
            </w:r>
            <w:r>
              <w:rPr>
                <w:rFonts w:hAnsi="宋体" w:hint="eastAsia"/>
                <w:b/>
                <w:kern w:val="0"/>
                <w:sz w:val="18"/>
                <w:szCs w:val="18"/>
              </w:rPr>
              <w:t>)</w:t>
            </w:r>
            <w:r w:rsidRPr="00510FC7">
              <w:rPr>
                <w:b/>
                <w:kern w:val="0"/>
                <w:sz w:val="18"/>
                <w:szCs w:val="18"/>
              </w:rPr>
              <w:br/>
            </w:r>
            <w:r w:rsidRPr="00510FC7">
              <w:rPr>
                <w:rFonts w:hAnsi="宋体"/>
                <w:b/>
                <w:kern w:val="0"/>
                <w:sz w:val="18"/>
                <w:szCs w:val="18"/>
              </w:rPr>
              <w:t>或</w:t>
            </w:r>
            <w:r w:rsidRPr="00510FC7">
              <w:rPr>
                <w:b/>
                <w:kern w:val="0"/>
                <w:sz w:val="18"/>
                <w:szCs w:val="18"/>
              </w:rPr>
              <w:t xml:space="preserve"> 244 </w:t>
            </w:r>
            <w:r w:rsidRPr="00510FC7">
              <w:rPr>
                <w:rFonts w:hAnsi="宋体"/>
                <w:b/>
                <w:kern w:val="0"/>
                <w:sz w:val="18"/>
                <w:szCs w:val="18"/>
              </w:rPr>
              <w:t>德语</w:t>
            </w:r>
            <w:r w:rsidRPr="00510FC7">
              <w:rPr>
                <w:b/>
                <w:kern w:val="0"/>
                <w:sz w:val="18"/>
                <w:szCs w:val="18"/>
              </w:rPr>
              <w:br/>
            </w:r>
            <w:r w:rsidRPr="00510FC7">
              <w:rPr>
                <w:rFonts w:hAnsi="宋体"/>
                <w:b/>
                <w:kern w:val="0"/>
                <w:sz w:val="18"/>
                <w:szCs w:val="18"/>
              </w:rPr>
              <w:t>或</w:t>
            </w:r>
            <w:r w:rsidRPr="00510FC7">
              <w:rPr>
                <w:b/>
                <w:kern w:val="0"/>
                <w:sz w:val="18"/>
                <w:szCs w:val="18"/>
              </w:rPr>
              <w:t xml:space="preserve"> 245 </w:t>
            </w:r>
            <w:r w:rsidRPr="00510FC7">
              <w:rPr>
                <w:rFonts w:hAnsi="宋体"/>
                <w:b/>
                <w:kern w:val="0"/>
                <w:sz w:val="18"/>
                <w:szCs w:val="18"/>
              </w:rPr>
              <w:t>法语</w:t>
            </w:r>
            <w:r w:rsidRPr="00510FC7">
              <w:rPr>
                <w:b/>
                <w:kern w:val="0"/>
                <w:sz w:val="18"/>
                <w:szCs w:val="18"/>
              </w:rPr>
              <w:br/>
            </w:r>
            <w:r w:rsidRPr="00510FC7">
              <w:rPr>
                <w:rFonts w:hAnsi="宋体"/>
                <w:b/>
                <w:kern w:val="0"/>
                <w:sz w:val="18"/>
                <w:szCs w:val="18"/>
              </w:rPr>
              <w:t>或</w:t>
            </w:r>
            <w:r w:rsidRPr="00510FC7">
              <w:rPr>
                <w:b/>
                <w:kern w:val="0"/>
                <w:sz w:val="18"/>
                <w:szCs w:val="18"/>
              </w:rPr>
              <w:t xml:space="preserve"> 247 </w:t>
            </w:r>
            <w:proofErr w:type="gramStart"/>
            <w:r w:rsidRPr="00510FC7">
              <w:rPr>
                <w:rFonts w:hAnsi="宋体"/>
                <w:b/>
                <w:kern w:val="0"/>
                <w:sz w:val="18"/>
                <w:szCs w:val="18"/>
              </w:rPr>
              <w:t>韩语</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719 </w:t>
            </w:r>
            <w:r w:rsidRPr="00510FC7">
              <w:rPr>
                <w:rFonts w:hAnsi="宋体"/>
                <w:b/>
                <w:kern w:val="0"/>
                <w:sz w:val="18"/>
                <w:szCs w:val="18"/>
              </w:rPr>
              <w:t>英语综合</w:t>
            </w:r>
            <w:r w:rsidRPr="00510FC7">
              <w:rPr>
                <w:b/>
                <w:kern w:val="0"/>
                <w:sz w:val="18"/>
                <w:szCs w:val="18"/>
              </w:rPr>
              <w:br/>
            </w:r>
            <w:r w:rsidRPr="00510FC7">
              <w:rPr>
                <w:rFonts w:hAnsi="宋体"/>
                <w:b/>
                <w:kern w:val="0"/>
                <w:sz w:val="18"/>
                <w:szCs w:val="18"/>
              </w:rPr>
              <w:t>④</w:t>
            </w:r>
            <w:r w:rsidRPr="00510FC7">
              <w:rPr>
                <w:b/>
                <w:bCs/>
                <w:kern w:val="0"/>
                <w:sz w:val="18"/>
                <w:szCs w:val="18"/>
              </w:rPr>
              <w:t>01</w:t>
            </w:r>
            <w:r w:rsidRPr="00510FC7">
              <w:rPr>
                <w:rFonts w:hAnsi="宋体"/>
                <w:b/>
                <w:bCs/>
                <w:kern w:val="0"/>
                <w:sz w:val="18"/>
                <w:szCs w:val="18"/>
              </w:rPr>
              <w:t>方向：</w:t>
            </w:r>
            <w:r w:rsidRPr="00510FC7">
              <w:rPr>
                <w:b/>
                <w:kern w:val="0"/>
                <w:sz w:val="18"/>
                <w:szCs w:val="18"/>
              </w:rPr>
              <w:t xml:space="preserve"> 881 </w:t>
            </w:r>
            <w:r w:rsidRPr="00510FC7">
              <w:rPr>
                <w:rFonts w:hAnsi="宋体"/>
                <w:b/>
                <w:kern w:val="0"/>
                <w:sz w:val="18"/>
                <w:szCs w:val="18"/>
              </w:rPr>
              <w:t>英语语言学和中文作文</w:t>
            </w:r>
            <w:r w:rsidRPr="00510FC7">
              <w:rPr>
                <w:b/>
                <w:kern w:val="0"/>
                <w:sz w:val="18"/>
                <w:szCs w:val="18"/>
              </w:rPr>
              <w:br/>
            </w:r>
            <w:r w:rsidRPr="00510FC7">
              <w:rPr>
                <w:rFonts w:hint="eastAsia"/>
                <w:b/>
                <w:kern w:val="0"/>
                <w:sz w:val="18"/>
                <w:szCs w:val="18"/>
              </w:rPr>
              <w:t xml:space="preserve">  </w:t>
            </w:r>
            <w:r w:rsidRPr="00510FC7">
              <w:rPr>
                <w:b/>
                <w:bCs/>
                <w:kern w:val="0"/>
                <w:sz w:val="18"/>
                <w:szCs w:val="18"/>
              </w:rPr>
              <w:t>02</w:t>
            </w:r>
            <w:r w:rsidRPr="00510FC7">
              <w:rPr>
                <w:rFonts w:hAnsi="宋体"/>
                <w:b/>
                <w:bCs/>
                <w:kern w:val="0"/>
                <w:sz w:val="18"/>
                <w:szCs w:val="18"/>
              </w:rPr>
              <w:t>方向：</w:t>
            </w:r>
            <w:r w:rsidRPr="00510FC7">
              <w:rPr>
                <w:b/>
                <w:kern w:val="0"/>
                <w:sz w:val="18"/>
                <w:szCs w:val="18"/>
              </w:rPr>
              <w:t xml:space="preserve">882 </w:t>
            </w:r>
            <w:r w:rsidRPr="00510FC7">
              <w:rPr>
                <w:rFonts w:hAnsi="宋体"/>
                <w:b/>
                <w:kern w:val="0"/>
                <w:sz w:val="18"/>
                <w:szCs w:val="18"/>
              </w:rPr>
              <w:t>翻译学和中文作文</w:t>
            </w:r>
            <w:r w:rsidRPr="00510FC7">
              <w:rPr>
                <w:b/>
                <w:kern w:val="0"/>
                <w:sz w:val="18"/>
                <w:szCs w:val="18"/>
              </w:rPr>
              <w:br/>
            </w:r>
            <w:r w:rsidRPr="00510FC7">
              <w:rPr>
                <w:rFonts w:hint="eastAsia"/>
                <w:b/>
                <w:kern w:val="0"/>
                <w:sz w:val="18"/>
                <w:szCs w:val="18"/>
              </w:rPr>
              <w:t xml:space="preserve">  </w:t>
            </w:r>
            <w:r w:rsidRPr="00510FC7">
              <w:rPr>
                <w:b/>
                <w:bCs/>
                <w:kern w:val="0"/>
                <w:sz w:val="18"/>
                <w:szCs w:val="18"/>
              </w:rPr>
              <w:t>03</w:t>
            </w:r>
            <w:r w:rsidRPr="00510FC7">
              <w:rPr>
                <w:rFonts w:hAnsi="宋体"/>
                <w:b/>
                <w:bCs/>
                <w:kern w:val="0"/>
                <w:sz w:val="18"/>
                <w:szCs w:val="18"/>
              </w:rPr>
              <w:t>方向：</w:t>
            </w:r>
            <w:r w:rsidRPr="00510FC7">
              <w:rPr>
                <w:b/>
                <w:kern w:val="0"/>
                <w:sz w:val="18"/>
                <w:szCs w:val="18"/>
              </w:rPr>
              <w:t xml:space="preserve">881 </w:t>
            </w:r>
            <w:r w:rsidRPr="00510FC7">
              <w:rPr>
                <w:rFonts w:hAnsi="宋体"/>
                <w:b/>
                <w:kern w:val="0"/>
                <w:sz w:val="18"/>
                <w:szCs w:val="18"/>
              </w:rPr>
              <w:t>英语语言学和中文作文</w:t>
            </w:r>
          </w:p>
        </w:tc>
        <w:tc>
          <w:tcPr>
            <w:tcW w:w="3217" w:type="dxa"/>
            <w:tcBorders>
              <w:top w:val="single" w:sz="4" w:space="0" w:color="auto"/>
              <w:bottom w:val="single" w:sz="4" w:space="0" w:color="auto"/>
            </w:tcBorders>
            <w:noWrap/>
          </w:tcPr>
          <w:p w:rsidR="00520373" w:rsidRPr="00510FC7" w:rsidRDefault="00520373" w:rsidP="00606C46">
            <w:pPr>
              <w:widowControl/>
              <w:spacing w:line="272" w:lineRule="atLeast"/>
              <w:rPr>
                <w:b/>
                <w:kern w:val="0"/>
                <w:sz w:val="18"/>
                <w:szCs w:val="18"/>
              </w:rPr>
            </w:pPr>
            <w:r w:rsidRPr="00510FC7">
              <w:rPr>
                <w:b/>
                <w:kern w:val="0"/>
                <w:sz w:val="18"/>
                <w:szCs w:val="18"/>
              </w:rPr>
              <w:t>1</w:t>
            </w:r>
            <w:r w:rsidRPr="00510FC7">
              <w:rPr>
                <w:rFonts w:hAnsi="宋体"/>
                <w:b/>
                <w:kern w:val="0"/>
                <w:sz w:val="18"/>
                <w:szCs w:val="18"/>
              </w:rPr>
              <w:t>、各方向招生人数所占比例：</w:t>
            </w:r>
            <w:r w:rsidRPr="00510FC7">
              <w:rPr>
                <w:b/>
                <w:kern w:val="0"/>
                <w:sz w:val="18"/>
                <w:szCs w:val="18"/>
              </w:rPr>
              <w:br/>
            </w:r>
            <w:r w:rsidRPr="00510FC7">
              <w:rPr>
                <w:rFonts w:hAnsi="宋体"/>
                <w:b/>
                <w:kern w:val="0"/>
                <w:sz w:val="18"/>
                <w:szCs w:val="18"/>
              </w:rPr>
              <w:t>方向</w:t>
            </w:r>
            <w:r w:rsidRPr="00510FC7">
              <w:rPr>
                <w:b/>
                <w:kern w:val="0"/>
                <w:sz w:val="18"/>
                <w:szCs w:val="18"/>
              </w:rPr>
              <w:t>01</w:t>
            </w:r>
            <w:r w:rsidRPr="00510FC7">
              <w:rPr>
                <w:rFonts w:hAnsi="宋体"/>
                <w:b/>
                <w:kern w:val="0"/>
                <w:sz w:val="18"/>
                <w:szCs w:val="18"/>
              </w:rPr>
              <w:t>占本专业招生人数的</w:t>
            </w:r>
            <w:r w:rsidRPr="00510FC7">
              <w:rPr>
                <w:b/>
                <w:kern w:val="0"/>
                <w:sz w:val="18"/>
                <w:szCs w:val="18"/>
              </w:rPr>
              <w:t>40%</w:t>
            </w:r>
            <w:r w:rsidRPr="00510FC7">
              <w:rPr>
                <w:rFonts w:hAnsi="宋体"/>
                <w:b/>
                <w:kern w:val="0"/>
                <w:sz w:val="18"/>
                <w:szCs w:val="18"/>
              </w:rPr>
              <w:t>，方向</w:t>
            </w:r>
            <w:r w:rsidRPr="00510FC7">
              <w:rPr>
                <w:b/>
                <w:kern w:val="0"/>
                <w:sz w:val="18"/>
                <w:szCs w:val="18"/>
              </w:rPr>
              <w:t>02</w:t>
            </w:r>
            <w:r w:rsidRPr="00510FC7">
              <w:rPr>
                <w:rFonts w:hAnsi="宋体"/>
                <w:b/>
                <w:kern w:val="0"/>
                <w:sz w:val="18"/>
                <w:szCs w:val="18"/>
              </w:rPr>
              <w:t>占本专业招生人数的</w:t>
            </w:r>
            <w:r w:rsidRPr="00510FC7">
              <w:rPr>
                <w:b/>
                <w:kern w:val="0"/>
                <w:sz w:val="18"/>
                <w:szCs w:val="18"/>
              </w:rPr>
              <w:t>20%</w:t>
            </w:r>
            <w:r w:rsidRPr="00510FC7">
              <w:rPr>
                <w:rFonts w:hAnsi="宋体"/>
                <w:b/>
                <w:kern w:val="0"/>
                <w:sz w:val="18"/>
                <w:szCs w:val="18"/>
              </w:rPr>
              <w:t>，方向</w:t>
            </w:r>
            <w:r w:rsidRPr="00510FC7">
              <w:rPr>
                <w:b/>
                <w:kern w:val="0"/>
                <w:sz w:val="18"/>
                <w:szCs w:val="18"/>
              </w:rPr>
              <w:t>03</w:t>
            </w:r>
            <w:r w:rsidRPr="00510FC7">
              <w:rPr>
                <w:rFonts w:hAnsi="宋体"/>
                <w:b/>
                <w:kern w:val="0"/>
                <w:sz w:val="18"/>
                <w:szCs w:val="18"/>
              </w:rPr>
              <w:t>占本专业招生人数的</w:t>
            </w:r>
            <w:r w:rsidRPr="00510FC7">
              <w:rPr>
                <w:b/>
                <w:kern w:val="0"/>
                <w:sz w:val="18"/>
                <w:szCs w:val="18"/>
              </w:rPr>
              <w:t>40%</w:t>
            </w:r>
            <w:r w:rsidRPr="00510FC7">
              <w:rPr>
                <w:rFonts w:hAnsi="宋体"/>
                <w:b/>
                <w:kern w:val="0"/>
                <w:sz w:val="18"/>
                <w:szCs w:val="18"/>
              </w:rPr>
              <w:t>。</w:t>
            </w:r>
            <w:r w:rsidRPr="00510FC7">
              <w:rPr>
                <w:b/>
                <w:kern w:val="0"/>
                <w:sz w:val="18"/>
                <w:szCs w:val="18"/>
              </w:rPr>
              <w:br/>
              <w:t>2</w:t>
            </w: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英汉互译和阅读评论</w:t>
            </w:r>
            <w:r w:rsidRPr="00510FC7">
              <w:rPr>
                <w:b/>
                <w:kern w:val="0"/>
                <w:sz w:val="18"/>
                <w:szCs w:val="18"/>
              </w:rPr>
              <w:br/>
            </w:r>
            <w:r w:rsidRPr="00510FC7">
              <w:rPr>
                <w:rFonts w:hAnsi="宋体"/>
                <w:b/>
                <w:kern w:val="0"/>
                <w:sz w:val="18"/>
                <w:szCs w:val="18"/>
              </w:rPr>
              <w:t xml:space="preserve">同等学力考生加试科目：　</w:t>
            </w:r>
            <w:r w:rsidRPr="00510FC7">
              <w:rPr>
                <w:b/>
                <w:kern w:val="0"/>
                <w:sz w:val="18"/>
                <w:szCs w:val="18"/>
              </w:rPr>
              <w:br/>
            </w:r>
            <w:r w:rsidRPr="00510FC7">
              <w:rPr>
                <w:rFonts w:hAnsi="宋体"/>
                <w:b/>
                <w:kern w:val="0"/>
                <w:sz w:val="18"/>
                <w:szCs w:val="18"/>
              </w:rPr>
              <w:t>①英语听力</w:t>
            </w:r>
            <w:r w:rsidRPr="00510FC7">
              <w:rPr>
                <w:b/>
                <w:kern w:val="0"/>
                <w:sz w:val="18"/>
                <w:szCs w:val="18"/>
              </w:rPr>
              <w:br/>
            </w:r>
            <w:r w:rsidRPr="00510FC7">
              <w:rPr>
                <w:rFonts w:hAnsi="宋体"/>
                <w:b/>
                <w:kern w:val="0"/>
                <w:sz w:val="18"/>
                <w:szCs w:val="18"/>
              </w:rPr>
              <w:t>②英语写作</w:t>
            </w:r>
          </w:p>
        </w:tc>
      </w:tr>
      <w:tr w:rsidR="00520373" w:rsidRPr="00510FC7" w:rsidTr="00606C46">
        <w:trPr>
          <w:trHeight w:val="454"/>
          <w:jc w:val="center"/>
        </w:trPr>
        <w:tc>
          <w:tcPr>
            <w:tcW w:w="10031" w:type="dxa"/>
            <w:gridSpan w:val="4"/>
            <w:tcBorders>
              <w:top w:val="single" w:sz="4" w:space="0" w:color="auto"/>
              <w:bottom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009 </w:t>
            </w:r>
            <w:r w:rsidRPr="00510FC7">
              <w:rPr>
                <w:rFonts w:eastAsia="黑体"/>
                <w:b/>
                <w:kern w:val="0"/>
                <w:sz w:val="24"/>
              </w:rPr>
              <w:t>教育科学学院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 xml:space="preserve">0731-88872221  </w:t>
            </w:r>
            <w:r w:rsidRPr="00510FC7">
              <w:rPr>
                <w:rFonts w:eastAsia="黑体"/>
                <w:b/>
                <w:kern w:val="0"/>
                <w:sz w:val="24"/>
              </w:rPr>
              <w:tab/>
            </w:r>
            <w:r w:rsidRPr="00510FC7">
              <w:rPr>
                <w:rFonts w:eastAsia="黑体"/>
                <w:b/>
                <w:kern w:val="0"/>
                <w:sz w:val="24"/>
              </w:rPr>
              <w:tab/>
            </w:r>
            <w:r w:rsidRPr="00510FC7">
              <w:rPr>
                <w:rFonts w:eastAsia="黑体"/>
                <w:b/>
                <w:kern w:val="0"/>
                <w:sz w:val="24"/>
              </w:rPr>
              <w:t>联系人：宋老师</w:t>
            </w:r>
          </w:p>
        </w:tc>
      </w:tr>
      <w:tr w:rsidR="00520373" w:rsidRPr="00510FC7" w:rsidTr="00606C46">
        <w:trPr>
          <w:trHeight w:val="1555"/>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040101 </w:t>
            </w:r>
            <w:r w:rsidRPr="00510FC7">
              <w:rPr>
                <w:rFonts w:eastAsia="黑体"/>
                <w:b/>
                <w:kern w:val="0"/>
                <w:szCs w:val="21"/>
              </w:rPr>
              <w:t>教育学原理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教育基本理论</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教育哲学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教育美学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德育</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749 </w:t>
            </w:r>
            <w:r w:rsidRPr="00510FC7">
              <w:rPr>
                <w:rFonts w:hAnsi="宋体"/>
                <w:b/>
                <w:kern w:val="0"/>
                <w:sz w:val="18"/>
                <w:szCs w:val="18"/>
              </w:rPr>
              <w:t>教育学基础综合</w:t>
            </w:r>
          </w:p>
        </w:tc>
        <w:tc>
          <w:tcPr>
            <w:tcW w:w="3217" w:type="dxa"/>
            <w:tcBorders>
              <w:top w:val="single" w:sz="4" w:space="0" w:color="auto"/>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比较教育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①教学论</w:t>
            </w:r>
            <w:r w:rsidRPr="00510FC7">
              <w:rPr>
                <w:b/>
                <w:kern w:val="0"/>
                <w:sz w:val="18"/>
                <w:szCs w:val="18"/>
              </w:rPr>
              <w:br/>
            </w:r>
            <w:r w:rsidRPr="00510FC7">
              <w:rPr>
                <w:rFonts w:hAnsi="宋体"/>
                <w:b/>
                <w:kern w:val="0"/>
                <w:sz w:val="18"/>
                <w:szCs w:val="18"/>
              </w:rPr>
              <w:t>②普通心理学</w:t>
            </w:r>
            <w:r w:rsidRPr="00510FC7">
              <w:rPr>
                <w:b/>
                <w:kern w:val="0"/>
                <w:sz w:val="18"/>
                <w:szCs w:val="18"/>
              </w:rPr>
              <w:t xml:space="preserve"> </w:t>
            </w:r>
          </w:p>
        </w:tc>
      </w:tr>
      <w:tr w:rsidR="00520373" w:rsidRPr="00510FC7" w:rsidTr="00606C46">
        <w:trPr>
          <w:trHeight w:hRule="exact" w:val="1878"/>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040102 </w:t>
            </w:r>
            <w:r w:rsidRPr="00510FC7">
              <w:rPr>
                <w:rFonts w:eastAsia="黑体"/>
                <w:b/>
                <w:kern w:val="0"/>
                <w:szCs w:val="21"/>
              </w:rPr>
              <w:t>课程与教学论</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课程理论与实践</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教学理论与实践</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学科教学理论与实践</w:t>
            </w:r>
            <w:r w:rsidRPr="00510FC7">
              <w:rPr>
                <w:b/>
                <w:kern w:val="0"/>
                <w:sz w:val="18"/>
                <w:szCs w:val="18"/>
              </w:rPr>
              <w:br/>
              <w:t xml:space="preserve">06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课程与教学社会学</w:t>
            </w:r>
            <w:r w:rsidRPr="00510FC7">
              <w:rPr>
                <w:b/>
                <w:kern w:val="0"/>
                <w:sz w:val="18"/>
                <w:szCs w:val="18"/>
              </w:rPr>
              <w:br/>
              <w:t xml:space="preserve">07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课程与教学的传统与变革</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749 </w:t>
            </w:r>
            <w:r w:rsidRPr="00510FC7">
              <w:rPr>
                <w:rFonts w:hAnsi="宋体"/>
                <w:b/>
                <w:kern w:val="0"/>
                <w:sz w:val="18"/>
                <w:szCs w:val="18"/>
              </w:rPr>
              <w:t>教育学基础综合</w:t>
            </w:r>
          </w:p>
        </w:tc>
        <w:tc>
          <w:tcPr>
            <w:tcW w:w="3217"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比较教育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①教学论</w:t>
            </w:r>
            <w:r w:rsidRPr="00510FC7">
              <w:rPr>
                <w:b/>
                <w:kern w:val="0"/>
                <w:sz w:val="18"/>
                <w:szCs w:val="18"/>
              </w:rPr>
              <w:br/>
            </w:r>
            <w:r w:rsidRPr="00510FC7">
              <w:rPr>
                <w:rFonts w:hAnsi="宋体"/>
                <w:b/>
                <w:kern w:val="0"/>
                <w:sz w:val="18"/>
                <w:szCs w:val="18"/>
              </w:rPr>
              <w:t>②普通心理学</w:t>
            </w:r>
          </w:p>
        </w:tc>
      </w:tr>
      <w:tr w:rsidR="00520373" w:rsidRPr="00510FC7" w:rsidTr="00606C46">
        <w:trPr>
          <w:trHeight w:val="1604"/>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040103 </w:t>
            </w:r>
            <w:r w:rsidRPr="00510FC7">
              <w:rPr>
                <w:rFonts w:eastAsia="黑体"/>
                <w:b/>
                <w:kern w:val="0"/>
                <w:szCs w:val="21"/>
              </w:rPr>
              <w:t>教育史</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外国教育发展史</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中国教育发展史</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749 </w:t>
            </w:r>
            <w:r w:rsidRPr="00510FC7">
              <w:rPr>
                <w:rFonts w:hAnsi="宋体"/>
                <w:b/>
                <w:kern w:val="0"/>
                <w:sz w:val="18"/>
                <w:szCs w:val="18"/>
              </w:rPr>
              <w:t>教育学基础综合</w:t>
            </w:r>
          </w:p>
        </w:tc>
        <w:tc>
          <w:tcPr>
            <w:tcW w:w="3217" w:type="dxa"/>
            <w:tcBorders>
              <w:top w:val="single" w:sz="4" w:space="0" w:color="auto"/>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比较教育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①教学论</w:t>
            </w:r>
            <w:r w:rsidRPr="00510FC7">
              <w:rPr>
                <w:b/>
                <w:kern w:val="0"/>
                <w:sz w:val="18"/>
                <w:szCs w:val="18"/>
              </w:rPr>
              <w:br/>
            </w:r>
            <w:r w:rsidRPr="00510FC7">
              <w:rPr>
                <w:rFonts w:hAnsi="宋体"/>
                <w:b/>
                <w:kern w:val="0"/>
                <w:sz w:val="18"/>
                <w:szCs w:val="18"/>
              </w:rPr>
              <w:t>②普通心理学</w:t>
            </w:r>
          </w:p>
        </w:tc>
      </w:tr>
      <w:tr w:rsidR="00520373" w:rsidRPr="00510FC7" w:rsidTr="00606C46">
        <w:trPr>
          <w:trHeight w:hRule="exact" w:val="1986"/>
          <w:jc w:val="center"/>
        </w:trPr>
        <w:tc>
          <w:tcPr>
            <w:tcW w:w="3454" w:type="dxa"/>
            <w:gridSpan w:val="2"/>
            <w:tcBorders>
              <w:top w:val="single" w:sz="4" w:space="0" w:color="auto"/>
              <w:bottom w:val="single" w:sz="12" w:space="0" w:color="auto"/>
            </w:tcBorders>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040104 </w:t>
            </w:r>
            <w:r w:rsidRPr="00510FC7">
              <w:rPr>
                <w:rFonts w:eastAsia="黑体"/>
                <w:b/>
                <w:kern w:val="0"/>
                <w:szCs w:val="21"/>
              </w:rPr>
              <w:t>比较教育学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教育制度与政策比较</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国别教育比较</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当代教育思潮与流派研究</w:t>
            </w:r>
          </w:p>
        </w:tc>
        <w:tc>
          <w:tcPr>
            <w:tcW w:w="3360" w:type="dxa"/>
            <w:tcBorders>
              <w:top w:val="single" w:sz="4" w:space="0" w:color="auto"/>
              <w:bottom w:val="single" w:sz="12"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749 </w:t>
            </w:r>
            <w:r w:rsidRPr="00510FC7">
              <w:rPr>
                <w:rFonts w:hAnsi="宋体"/>
                <w:b/>
                <w:kern w:val="0"/>
                <w:sz w:val="18"/>
                <w:szCs w:val="18"/>
              </w:rPr>
              <w:t>教育学基础综合</w:t>
            </w:r>
          </w:p>
        </w:tc>
        <w:tc>
          <w:tcPr>
            <w:tcW w:w="3217" w:type="dxa"/>
            <w:tcBorders>
              <w:top w:val="single" w:sz="4" w:space="0" w:color="auto"/>
              <w:bottom w:val="single" w:sz="12"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比较教育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①教学论</w:t>
            </w:r>
            <w:r w:rsidRPr="00510FC7">
              <w:rPr>
                <w:b/>
                <w:kern w:val="0"/>
                <w:sz w:val="18"/>
                <w:szCs w:val="18"/>
              </w:rPr>
              <w:br/>
            </w:r>
            <w:r w:rsidRPr="00510FC7">
              <w:rPr>
                <w:rFonts w:hAnsi="宋体"/>
                <w:b/>
                <w:kern w:val="0"/>
                <w:sz w:val="18"/>
                <w:szCs w:val="18"/>
              </w:rPr>
              <w:t>②普通心理学</w:t>
            </w:r>
          </w:p>
        </w:tc>
      </w:tr>
      <w:tr w:rsidR="00520373" w:rsidRPr="00510FC7" w:rsidTr="00606C46">
        <w:trPr>
          <w:trHeight w:val="1593"/>
          <w:jc w:val="center"/>
        </w:trPr>
        <w:tc>
          <w:tcPr>
            <w:tcW w:w="3454" w:type="dxa"/>
            <w:gridSpan w:val="2"/>
            <w:tcBorders>
              <w:top w:val="single" w:sz="12"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040105 </w:t>
            </w:r>
            <w:r w:rsidRPr="00510FC7">
              <w:rPr>
                <w:rFonts w:eastAsia="黑体"/>
                <w:b/>
                <w:kern w:val="0"/>
                <w:szCs w:val="21"/>
              </w:rPr>
              <w:t>学前教育学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学前课程与教学研究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儿童心理发展与教育</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学期儿童艺术教育</w:t>
            </w:r>
          </w:p>
        </w:tc>
        <w:tc>
          <w:tcPr>
            <w:tcW w:w="3360" w:type="dxa"/>
            <w:tcBorders>
              <w:top w:val="single" w:sz="12"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749 </w:t>
            </w:r>
            <w:r w:rsidRPr="00510FC7">
              <w:rPr>
                <w:rFonts w:hAnsi="宋体"/>
                <w:b/>
                <w:kern w:val="0"/>
                <w:sz w:val="18"/>
                <w:szCs w:val="18"/>
              </w:rPr>
              <w:t>教育学基础综合</w:t>
            </w:r>
          </w:p>
        </w:tc>
        <w:tc>
          <w:tcPr>
            <w:tcW w:w="3217" w:type="dxa"/>
            <w:tcBorders>
              <w:top w:val="single" w:sz="12" w:space="0" w:color="auto"/>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学前儿童发展心理学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①学前教育研究方法</w:t>
            </w:r>
            <w:r w:rsidRPr="00510FC7">
              <w:rPr>
                <w:b/>
                <w:kern w:val="0"/>
                <w:sz w:val="18"/>
                <w:szCs w:val="18"/>
              </w:rPr>
              <w:br/>
            </w:r>
            <w:r w:rsidRPr="00510FC7">
              <w:rPr>
                <w:rFonts w:hAnsi="宋体"/>
                <w:b/>
                <w:kern w:val="0"/>
                <w:sz w:val="18"/>
                <w:szCs w:val="18"/>
              </w:rPr>
              <w:t>②学前教育学</w:t>
            </w:r>
          </w:p>
        </w:tc>
      </w:tr>
      <w:tr w:rsidR="00520373" w:rsidRPr="00510FC7" w:rsidTr="00606C46">
        <w:trPr>
          <w:trHeight w:val="238"/>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040106 </w:t>
            </w:r>
            <w:r w:rsidRPr="00510FC7">
              <w:rPr>
                <w:rFonts w:eastAsia="黑体"/>
                <w:b/>
                <w:kern w:val="0"/>
                <w:szCs w:val="21"/>
              </w:rPr>
              <w:t>高等教育学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高等教育原理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比较高等教育</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高等教育管理</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高等教育史</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749 </w:t>
            </w:r>
            <w:r w:rsidRPr="00510FC7">
              <w:rPr>
                <w:rFonts w:hAnsi="宋体"/>
                <w:b/>
                <w:kern w:val="0"/>
                <w:sz w:val="18"/>
                <w:szCs w:val="18"/>
              </w:rPr>
              <w:t>教育学基础综合</w:t>
            </w:r>
          </w:p>
        </w:tc>
        <w:tc>
          <w:tcPr>
            <w:tcW w:w="3217" w:type="dxa"/>
            <w:tcBorders>
              <w:top w:val="single" w:sz="4" w:space="0" w:color="auto"/>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高等教育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①管理学原理</w:t>
            </w:r>
            <w:r w:rsidRPr="00510FC7">
              <w:rPr>
                <w:b/>
                <w:kern w:val="0"/>
                <w:sz w:val="18"/>
                <w:szCs w:val="18"/>
              </w:rPr>
              <w:br/>
            </w:r>
            <w:r w:rsidRPr="00510FC7">
              <w:rPr>
                <w:rFonts w:hAnsi="宋体"/>
                <w:b/>
                <w:kern w:val="0"/>
                <w:sz w:val="18"/>
                <w:szCs w:val="18"/>
              </w:rPr>
              <w:t>②普通心理学</w:t>
            </w:r>
          </w:p>
        </w:tc>
      </w:tr>
      <w:tr w:rsidR="00520373" w:rsidRPr="00510FC7" w:rsidTr="00606C46">
        <w:trPr>
          <w:trHeight w:val="1211"/>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040108 </w:t>
            </w:r>
            <w:r w:rsidRPr="00510FC7">
              <w:rPr>
                <w:rFonts w:eastAsia="黑体"/>
                <w:b/>
                <w:kern w:val="0"/>
                <w:szCs w:val="21"/>
              </w:rPr>
              <w:t>职业技术教育学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职业技术教育原理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高等职业技术教育</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职业技术教育理论与教学论</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职业培训</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749 </w:t>
            </w:r>
            <w:r w:rsidRPr="00510FC7">
              <w:rPr>
                <w:rFonts w:hAnsi="宋体"/>
                <w:b/>
                <w:kern w:val="0"/>
                <w:sz w:val="18"/>
                <w:szCs w:val="18"/>
              </w:rPr>
              <w:t>教育学基础综合</w:t>
            </w:r>
          </w:p>
        </w:tc>
        <w:tc>
          <w:tcPr>
            <w:tcW w:w="3217"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职业技术教育学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①普通心理学</w:t>
            </w:r>
            <w:r w:rsidRPr="00510FC7">
              <w:rPr>
                <w:b/>
                <w:kern w:val="0"/>
                <w:sz w:val="18"/>
                <w:szCs w:val="18"/>
              </w:rPr>
              <w:br/>
            </w:r>
            <w:r w:rsidRPr="00510FC7">
              <w:rPr>
                <w:rFonts w:hAnsi="宋体"/>
                <w:b/>
                <w:kern w:val="0"/>
                <w:sz w:val="18"/>
                <w:szCs w:val="18"/>
              </w:rPr>
              <w:t>②比较教育</w:t>
            </w:r>
          </w:p>
        </w:tc>
      </w:tr>
      <w:tr w:rsidR="00520373" w:rsidRPr="00510FC7" w:rsidTr="00606C46">
        <w:trPr>
          <w:trHeight w:val="1689"/>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Cs w:val="18"/>
              </w:rPr>
              <w:t>★</w:t>
            </w:r>
            <w:r w:rsidRPr="00510FC7">
              <w:rPr>
                <w:rFonts w:eastAsia="黑体"/>
                <w:b/>
                <w:kern w:val="0"/>
                <w:szCs w:val="21"/>
              </w:rPr>
              <w:t xml:space="preserve">0401Z1 </w:t>
            </w:r>
            <w:r w:rsidRPr="00510FC7">
              <w:rPr>
                <w:rFonts w:eastAsia="黑体"/>
                <w:b/>
                <w:kern w:val="0"/>
                <w:szCs w:val="21"/>
              </w:rPr>
              <w:t>少年儿童组织和思想意识教育</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少年儿童组织基本原理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少年儿童组织管理</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少年儿童思想意识教育</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749 </w:t>
            </w:r>
            <w:r w:rsidRPr="00510FC7">
              <w:rPr>
                <w:rFonts w:hAnsi="宋体"/>
                <w:b/>
                <w:kern w:val="0"/>
                <w:sz w:val="18"/>
                <w:szCs w:val="18"/>
              </w:rPr>
              <w:t>教育学基础综合</w:t>
            </w:r>
          </w:p>
        </w:tc>
        <w:tc>
          <w:tcPr>
            <w:tcW w:w="3217"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比较教育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①德育原理</w:t>
            </w:r>
            <w:r w:rsidRPr="00510FC7">
              <w:rPr>
                <w:b/>
                <w:kern w:val="0"/>
                <w:sz w:val="18"/>
                <w:szCs w:val="18"/>
              </w:rPr>
              <w:br/>
            </w:r>
            <w:r w:rsidRPr="00510FC7">
              <w:rPr>
                <w:rFonts w:hAnsi="宋体"/>
                <w:b/>
                <w:kern w:val="0"/>
                <w:sz w:val="18"/>
                <w:szCs w:val="18"/>
              </w:rPr>
              <w:t>②儿童发展心理学</w:t>
            </w:r>
          </w:p>
        </w:tc>
      </w:tr>
      <w:tr w:rsidR="00520373" w:rsidRPr="00510FC7" w:rsidTr="00606C46">
        <w:trPr>
          <w:trHeight w:val="3040"/>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0771 </w:t>
            </w:r>
            <w:r w:rsidRPr="00510FC7">
              <w:rPr>
                <w:rFonts w:eastAsia="黑体"/>
                <w:b/>
                <w:kern w:val="0"/>
                <w:szCs w:val="21"/>
              </w:rPr>
              <w:t>心理学</w:t>
            </w:r>
            <w:r w:rsidRPr="00510FC7">
              <w:rPr>
                <w:b/>
                <w:kern w:val="0"/>
                <w:sz w:val="18"/>
                <w:szCs w:val="18"/>
              </w:rPr>
              <w:br/>
              <w:t xml:space="preserve">01 </w:t>
            </w:r>
            <w:r w:rsidRPr="00510FC7">
              <w:rPr>
                <w:rFonts w:eastAsia="黑体" w:hint="eastAsia"/>
                <w:b/>
                <w:kern w:val="0"/>
                <w:szCs w:val="18"/>
              </w:rPr>
              <w:t>●</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基础心理学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认知神经科学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发展心理学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教育心理学</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社会测量学</w:t>
            </w:r>
            <w:r w:rsidRPr="00510FC7">
              <w:rPr>
                <w:b/>
                <w:kern w:val="0"/>
                <w:sz w:val="18"/>
                <w:szCs w:val="18"/>
              </w:rPr>
              <w:br/>
              <w:t xml:space="preserve">06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心理与教育测量</w:t>
            </w:r>
            <w:r w:rsidRPr="00510FC7">
              <w:rPr>
                <w:b/>
                <w:kern w:val="0"/>
                <w:sz w:val="18"/>
                <w:szCs w:val="18"/>
              </w:rPr>
              <w:br/>
              <w:t xml:space="preserve">07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临床心理学</w:t>
            </w:r>
            <w:r w:rsidRPr="00510FC7">
              <w:rPr>
                <w:b/>
                <w:kern w:val="0"/>
                <w:sz w:val="18"/>
                <w:szCs w:val="18"/>
              </w:rPr>
              <w:br/>
              <w:t xml:space="preserve">08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管理心理学</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705 </w:t>
            </w:r>
            <w:r w:rsidRPr="00510FC7">
              <w:rPr>
                <w:rFonts w:hAnsi="宋体"/>
                <w:b/>
                <w:kern w:val="0"/>
                <w:sz w:val="18"/>
                <w:szCs w:val="18"/>
              </w:rPr>
              <w:t>心理学基础综合</w:t>
            </w:r>
            <w:r w:rsidRPr="00510FC7">
              <w:rPr>
                <w:b/>
                <w:kern w:val="0"/>
                <w:sz w:val="18"/>
                <w:szCs w:val="18"/>
              </w:rPr>
              <w:t>1</w:t>
            </w:r>
            <w:r w:rsidRPr="00510FC7">
              <w:rPr>
                <w:b/>
                <w:kern w:val="0"/>
                <w:sz w:val="18"/>
                <w:szCs w:val="18"/>
              </w:rPr>
              <w:br/>
            </w:r>
            <w:r w:rsidRPr="00510FC7">
              <w:rPr>
                <w:rFonts w:hAnsi="宋体"/>
                <w:b/>
                <w:kern w:val="0"/>
                <w:sz w:val="18"/>
                <w:szCs w:val="18"/>
              </w:rPr>
              <w:t>④</w:t>
            </w:r>
            <w:r w:rsidRPr="00510FC7">
              <w:rPr>
                <w:b/>
                <w:kern w:val="0"/>
                <w:sz w:val="18"/>
                <w:szCs w:val="18"/>
              </w:rPr>
              <w:t xml:space="preserve">884 </w:t>
            </w:r>
            <w:r w:rsidRPr="00510FC7">
              <w:rPr>
                <w:rFonts w:hAnsi="宋体"/>
                <w:b/>
                <w:kern w:val="0"/>
                <w:sz w:val="18"/>
                <w:szCs w:val="18"/>
              </w:rPr>
              <w:t>心理学研究方法</w:t>
            </w:r>
          </w:p>
        </w:tc>
        <w:tc>
          <w:tcPr>
            <w:tcW w:w="3217" w:type="dxa"/>
            <w:tcBorders>
              <w:top w:val="single" w:sz="4" w:space="0" w:color="auto"/>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t xml:space="preserve"> </w:t>
            </w:r>
            <w:r w:rsidRPr="00510FC7">
              <w:rPr>
                <w:b/>
                <w:kern w:val="0"/>
                <w:sz w:val="18"/>
                <w:szCs w:val="18"/>
              </w:rPr>
              <w:br/>
            </w:r>
            <w:r w:rsidRPr="00510FC7">
              <w:rPr>
                <w:rFonts w:hAnsi="宋体"/>
                <w:b/>
                <w:kern w:val="0"/>
                <w:sz w:val="18"/>
                <w:szCs w:val="18"/>
              </w:rPr>
              <w:t>心理学基础综合</w:t>
            </w:r>
            <w:r w:rsidRPr="00510FC7">
              <w:rPr>
                <w:b/>
                <w:kern w:val="0"/>
                <w:sz w:val="18"/>
                <w:szCs w:val="18"/>
              </w:rPr>
              <w:t>2</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①人格心理学</w:t>
            </w:r>
            <w:r w:rsidRPr="00510FC7">
              <w:rPr>
                <w:b/>
                <w:kern w:val="0"/>
                <w:sz w:val="18"/>
                <w:szCs w:val="18"/>
              </w:rPr>
              <w:br/>
            </w:r>
            <w:r w:rsidRPr="00510FC7">
              <w:rPr>
                <w:rFonts w:hAnsi="宋体"/>
                <w:b/>
                <w:kern w:val="0"/>
                <w:sz w:val="18"/>
                <w:szCs w:val="18"/>
              </w:rPr>
              <w:t>②认知心理学</w:t>
            </w:r>
          </w:p>
        </w:tc>
      </w:tr>
      <w:tr w:rsidR="00520373" w:rsidRPr="00510FC7" w:rsidTr="00606C46">
        <w:trPr>
          <w:trHeight w:hRule="exact" w:val="1854"/>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078401 </w:t>
            </w:r>
            <w:r w:rsidRPr="00510FC7">
              <w:rPr>
                <w:rFonts w:eastAsia="黑体"/>
                <w:b/>
                <w:kern w:val="0"/>
                <w:szCs w:val="21"/>
              </w:rPr>
              <w:t>教育技术学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信息技术教育学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教育资源与环境建设</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教育信息化系统工程</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proofErr w:type="gramStart"/>
            <w:r w:rsidRPr="00510FC7">
              <w:rPr>
                <w:rFonts w:hAnsi="宋体"/>
                <w:b/>
                <w:kern w:val="0"/>
                <w:sz w:val="18"/>
                <w:szCs w:val="18"/>
              </w:rPr>
              <w:t>远程与</w:t>
            </w:r>
            <w:proofErr w:type="gramEnd"/>
            <w:r w:rsidRPr="00510FC7">
              <w:rPr>
                <w:rFonts w:hAnsi="宋体"/>
                <w:b/>
                <w:kern w:val="0"/>
                <w:sz w:val="18"/>
                <w:szCs w:val="18"/>
              </w:rPr>
              <w:t>虚拟教学设计</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718 </w:t>
            </w:r>
            <w:r w:rsidRPr="00510FC7">
              <w:rPr>
                <w:rFonts w:hAnsi="宋体"/>
                <w:b/>
                <w:kern w:val="0"/>
                <w:sz w:val="18"/>
                <w:szCs w:val="18"/>
              </w:rPr>
              <w:t>教育技术学与教学设计</w:t>
            </w:r>
            <w:r w:rsidRPr="00510FC7">
              <w:rPr>
                <w:b/>
                <w:kern w:val="0"/>
                <w:sz w:val="18"/>
                <w:szCs w:val="18"/>
              </w:rPr>
              <w:br/>
            </w:r>
            <w:r w:rsidRPr="00510FC7">
              <w:rPr>
                <w:rFonts w:hAnsi="宋体"/>
                <w:b/>
                <w:kern w:val="0"/>
                <w:sz w:val="18"/>
                <w:szCs w:val="18"/>
              </w:rPr>
              <w:t>④</w:t>
            </w:r>
            <w:r w:rsidRPr="00510FC7">
              <w:rPr>
                <w:b/>
                <w:kern w:val="0"/>
                <w:sz w:val="18"/>
                <w:szCs w:val="18"/>
              </w:rPr>
              <w:t>877 C</w:t>
            </w:r>
            <w:r w:rsidRPr="00510FC7">
              <w:rPr>
                <w:rFonts w:hAnsi="宋体"/>
                <w:b/>
                <w:kern w:val="0"/>
                <w:sz w:val="18"/>
                <w:szCs w:val="18"/>
              </w:rPr>
              <w:t>程序设计与网络技术</w:t>
            </w:r>
          </w:p>
        </w:tc>
        <w:tc>
          <w:tcPr>
            <w:tcW w:w="3217" w:type="dxa"/>
            <w:tcBorders>
              <w:top w:val="single" w:sz="4" w:space="0" w:color="auto"/>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教育心理学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①信息技术教育学</w:t>
            </w:r>
            <w:r w:rsidRPr="00510FC7">
              <w:rPr>
                <w:b/>
                <w:kern w:val="0"/>
                <w:sz w:val="18"/>
                <w:szCs w:val="18"/>
              </w:rPr>
              <w:br/>
            </w:r>
            <w:r w:rsidRPr="00510FC7">
              <w:rPr>
                <w:rFonts w:hAnsi="宋体"/>
                <w:b/>
                <w:kern w:val="0"/>
                <w:sz w:val="18"/>
                <w:szCs w:val="18"/>
              </w:rPr>
              <w:t>②教育传播学</w:t>
            </w:r>
          </w:p>
        </w:tc>
      </w:tr>
      <w:tr w:rsidR="00520373" w:rsidRPr="00510FC7" w:rsidTr="00606C46">
        <w:trPr>
          <w:trHeight w:hRule="exact" w:val="2070"/>
          <w:jc w:val="center"/>
        </w:trPr>
        <w:tc>
          <w:tcPr>
            <w:tcW w:w="3454" w:type="dxa"/>
            <w:gridSpan w:val="2"/>
            <w:tcBorders>
              <w:top w:val="single" w:sz="4" w:space="0" w:color="auto"/>
              <w:bottom w:val="single" w:sz="12" w:space="0" w:color="auto"/>
            </w:tcBorders>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120403 </w:t>
            </w:r>
            <w:r w:rsidRPr="00510FC7">
              <w:rPr>
                <w:rFonts w:eastAsia="黑体"/>
                <w:b/>
                <w:kern w:val="0"/>
                <w:szCs w:val="21"/>
              </w:rPr>
              <w:t>教育经济与管理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教育管理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教育经济</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人力资源管理</w:t>
            </w:r>
          </w:p>
        </w:tc>
        <w:tc>
          <w:tcPr>
            <w:tcW w:w="3360" w:type="dxa"/>
            <w:tcBorders>
              <w:top w:val="single" w:sz="4" w:space="0" w:color="auto"/>
              <w:bottom w:val="single" w:sz="12"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722 </w:t>
            </w:r>
            <w:r w:rsidRPr="00510FC7">
              <w:rPr>
                <w:rFonts w:hAnsi="宋体"/>
                <w:b/>
                <w:kern w:val="0"/>
                <w:sz w:val="18"/>
                <w:szCs w:val="18"/>
              </w:rPr>
              <w:t>教育学</w:t>
            </w:r>
            <w:r w:rsidRPr="00510FC7">
              <w:rPr>
                <w:b/>
                <w:kern w:val="0"/>
                <w:sz w:val="18"/>
                <w:szCs w:val="18"/>
              </w:rPr>
              <w:br/>
            </w:r>
            <w:r w:rsidRPr="00510FC7">
              <w:rPr>
                <w:rFonts w:hAnsi="宋体"/>
                <w:b/>
                <w:kern w:val="0"/>
                <w:sz w:val="18"/>
                <w:szCs w:val="18"/>
              </w:rPr>
              <w:t>④</w:t>
            </w:r>
            <w:r w:rsidRPr="00510FC7">
              <w:rPr>
                <w:b/>
                <w:kern w:val="0"/>
                <w:sz w:val="18"/>
                <w:szCs w:val="18"/>
              </w:rPr>
              <w:t xml:space="preserve">839 </w:t>
            </w:r>
            <w:r w:rsidRPr="00510FC7">
              <w:rPr>
                <w:rFonts w:hAnsi="宋体"/>
                <w:b/>
                <w:kern w:val="0"/>
                <w:sz w:val="18"/>
                <w:szCs w:val="18"/>
              </w:rPr>
              <w:t>教育管理学</w:t>
            </w:r>
          </w:p>
        </w:tc>
        <w:tc>
          <w:tcPr>
            <w:tcW w:w="3217" w:type="dxa"/>
            <w:tcBorders>
              <w:top w:val="single" w:sz="4" w:space="0" w:color="auto"/>
              <w:bottom w:val="single" w:sz="12"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管理学原理</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①教育评价</w:t>
            </w:r>
            <w:r w:rsidRPr="00510FC7">
              <w:rPr>
                <w:b/>
                <w:kern w:val="0"/>
                <w:sz w:val="18"/>
                <w:szCs w:val="18"/>
              </w:rPr>
              <w:br/>
            </w:r>
            <w:r w:rsidRPr="00510FC7">
              <w:rPr>
                <w:rFonts w:hAnsi="宋体"/>
                <w:b/>
                <w:kern w:val="0"/>
                <w:sz w:val="18"/>
                <w:szCs w:val="18"/>
              </w:rPr>
              <w:t>②中外教育史</w:t>
            </w:r>
          </w:p>
        </w:tc>
      </w:tr>
      <w:tr w:rsidR="00520373" w:rsidRPr="00510FC7" w:rsidTr="00606C46">
        <w:trPr>
          <w:trHeight w:val="454"/>
          <w:jc w:val="center"/>
        </w:trPr>
        <w:tc>
          <w:tcPr>
            <w:tcW w:w="10031" w:type="dxa"/>
            <w:gridSpan w:val="4"/>
            <w:tcBorders>
              <w:top w:val="single" w:sz="12" w:space="0" w:color="auto"/>
              <w:bottom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010 </w:t>
            </w:r>
            <w:r w:rsidRPr="00510FC7">
              <w:rPr>
                <w:rFonts w:eastAsia="黑体"/>
                <w:b/>
                <w:kern w:val="0"/>
                <w:sz w:val="24"/>
              </w:rPr>
              <w:t>数学与计算机科学学院</w:t>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 xml:space="preserve">0731-88872867         </w:t>
            </w:r>
            <w:r w:rsidRPr="00510FC7">
              <w:rPr>
                <w:rFonts w:eastAsia="黑体"/>
                <w:b/>
                <w:kern w:val="0"/>
                <w:sz w:val="24"/>
              </w:rPr>
              <w:t xml:space="preserve">联系人：何老师　</w:t>
            </w:r>
          </w:p>
        </w:tc>
      </w:tr>
      <w:tr w:rsidR="00520373" w:rsidRPr="00510FC7" w:rsidTr="00606C46">
        <w:trPr>
          <w:trHeight w:val="2062"/>
          <w:jc w:val="center"/>
        </w:trPr>
        <w:tc>
          <w:tcPr>
            <w:tcW w:w="3454" w:type="dxa"/>
            <w:gridSpan w:val="2"/>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040102 </w:t>
            </w:r>
            <w:r w:rsidRPr="00510FC7">
              <w:rPr>
                <w:rFonts w:eastAsia="黑体"/>
                <w:b/>
                <w:kern w:val="0"/>
                <w:szCs w:val="21"/>
              </w:rPr>
              <w:t>课程与教学论</w:t>
            </w:r>
            <w:r w:rsidRPr="00510FC7">
              <w:rPr>
                <w:b/>
                <w:kern w:val="0"/>
                <w:sz w:val="18"/>
                <w:szCs w:val="18"/>
              </w:rPr>
              <w:br/>
              <w:t xml:space="preserve">08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数学学科教学论</w:t>
            </w:r>
            <w:r w:rsidRPr="00510FC7">
              <w:rPr>
                <w:b/>
                <w:kern w:val="0"/>
                <w:sz w:val="18"/>
                <w:szCs w:val="18"/>
              </w:rPr>
              <w:br/>
              <w:t xml:space="preserve">09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信息技术学科教学论</w:t>
            </w:r>
          </w:p>
        </w:tc>
        <w:tc>
          <w:tcPr>
            <w:tcW w:w="3360" w:type="dxa"/>
            <w:tcBorders>
              <w:top w:val="single" w:sz="4" w:space="0" w:color="auto"/>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750 </w:t>
            </w:r>
            <w:r w:rsidRPr="00510FC7">
              <w:rPr>
                <w:rFonts w:hAnsi="宋体"/>
                <w:b/>
                <w:kern w:val="0"/>
                <w:sz w:val="18"/>
                <w:szCs w:val="18"/>
              </w:rPr>
              <w:t>数学基础综合</w:t>
            </w:r>
          </w:p>
        </w:tc>
        <w:tc>
          <w:tcPr>
            <w:tcW w:w="3217" w:type="dxa"/>
            <w:tcBorders>
              <w:top w:val="single" w:sz="4" w:space="0" w:color="auto"/>
              <w:bottom w:val="single" w:sz="4" w:space="0" w:color="auto"/>
            </w:tcBorders>
          </w:tcPr>
          <w:p w:rsidR="00520373" w:rsidRPr="00510FC7" w:rsidRDefault="00520373" w:rsidP="00606C46">
            <w:pPr>
              <w:widowControl/>
              <w:spacing w:line="272" w:lineRule="exac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方向</w:t>
            </w:r>
            <w:r w:rsidRPr="00510FC7">
              <w:rPr>
                <w:b/>
                <w:kern w:val="0"/>
                <w:sz w:val="18"/>
                <w:szCs w:val="18"/>
              </w:rPr>
              <w:t>08</w:t>
            </w:r>
            <w:r w:rsidRPr="00510FC7">
              <w:rPr>
                <w:rFonts w:hAnsi="宋体"/>
                <w:b/>
                <w:kern w:val="0"/>
                <w:sz w:val="18"/>
                <w:szCs w:val="18"/>
              </w:rPr>
              <w:t>：中学数学教学论　方向</w:t>
            </w:r>
            <w:r w:rsidRPr="00510FC7">
              <w:rPr>
                <w:b/>
                <w:kern w:val="0"/>
                <w:sz w:val="18"/>
                <w:szCs w:val="18"/>
              </w:rPr>
              <w:t>09</w:t>
            </w:r>
            <w:r w:rsidRPr="00510FC7">
              <w:rPr>
                <w:rFonts w:hAnsi="宋体"/>
                <w:b/>
                <w:kern w:val="0"/>
                <w:sz w:val="18"/>
                <w:szCs w:val="18"/>
              </w:rPr>
              <w:t>：信息技术教育学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t>(</w:t>
            </w:r>
            <w:proofErr w:type="gramStart"/>
            <w:r w:rsidRPr="00510FC7">
              <w:rPr>
                <w:rFonts w:hAnsi="宋体"/>
                <w:b/>
                <w:kern w:val="0"/>
                <w:sz w:val="18"/>
                <w:szCs w:val="18"/>
              </w:rPr>
              <w:t>含方向</w:t>
            </w:r>
            <w:proofErr w:type="gramEnd"/>
            <w:r w:rsidRPr="00510FC7">
              <w:rPr>
                <w:b/>
                <w:kern w:val="0"/>
                <w:sz w:val="18"/>
                <w:szCs w:val="18"/>
              </w:rPr>
              <w:t>08</w:t>
            </w:r>
            <w:r w:rsidRPr="00510FC7">
              <w:rPr>
                <w:rFonts w:hAnsi="宋体"/>
                <w:b/>
                <w:kern w:val="0"/>
                <w:sz w:val="18"/>
                <w:szCs w:val="18"/>
              </w:rPr>
              <w:t>非数学专业</w:t>
            </w:r>
            <w:r w:rsidRPr="00510FC7">
              <w:rPr>
                <w:b/>
                <w:kern w:val="0"/>
                <w:sz w:val="18"/>
                <w:szCs w:val="18"/>
              </w:rPr>
              <w:t>)</w:t>
            </w:r>
            <w:r w:rsidRPr="00510FC7">
              <w:rPr>
                <w:rFonts w:hAnsi="宋体"/>
                <w:b/>
                <w:kern w:val="0"/>
                <w:sz w:val="18"/>
                <w:szCs w:val="18"/>
              </w:rPr>
              <w:t>：</w:t>
            </w:r>
            <w:r w:rsidRPr="00510FC7">
              <w:rPr>
                <w:b/>
                <w:kern w:val="0"/>
                <w:sz w:val="18"/>
                <w:szCs w:val="18"/>
              </w:rPr>
              <w:br/>
            </w:r>
            <w:r w:rsidRPr="00510FC7">
              <w:rPr>
                <w:rFonts w:hAnsi="宋体"/>
                <w:b/>
                <w:kern w:val="0"/>
                <w:sz w:val="18"/>
                <w:szCs w:val="18"/>
              </w:rPr>
              <w:t>①实变函数　②泛函分析</w:t>
            </w:r>
          </w:p>
        </w:tc>
      </w:tr>
      <w:tr w:rsidR="00520373" w:rsidRPr="00510FC7" w:rsidTr="00606C46">
        <w:trPr>
          <w:trHeight w:val="1429"/>
          <w:jc w:val="center"/>
        </w:trPr>
        <w:tc>
          <w:tcPr>
            <w:tcW w:w="3454" w:type="dxa"/>
            <w:gridSpan w:val="2"/>
            <w:tcBorders>
              <w:top w:val="single" w:sz="4" w:space="0" w:color="auto"/>
            </w:tcBorders>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070101 </w:t>
            </w:r>
            <w:r w:rsidRPr="00510FC7">
              <w:rPr>
                <w:rFonts w:eastAsia="黑体"/>
                <w:b/>
                <w:kern w:val="0"/>
                <w:szCs w:val="21"/>
              </w:rPr>
              <w:t>基础数学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函数论</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代数学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几何与拓扑</w:t>
            </w:r>
          </w:p>
        </w:tc>
        <w:tc>
          <w:tcPr>
            <w:tcW w:w="3360" w:type="dxa"/>
            <w:tcBorders>
              <w:top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723 </w:t>
            </w:r>
            <w:r w:rsidRPr="00510FC7">
              <w:rPr>
                <w:rFonts w:hAnsi="宋体"/>
                <w:b/>
                <w:kern w:val="0"/>
                <w:sz w:val="18"/>
                <w:szCs w:val="18"/>
              </w:rPr>
              <w:t>数学分析</w:t>
            </w:r>
            <w:r w:rsidRPr="00510FC7">
              <w:rPr>
                <w:b/>
                <w:kern w:val="0"/>
                <w:sz w:val="18"/>
                <w:szCs w:val="18"/>
              </w:rPr>
              <w:br/>
            </w:r>
            <w:r w:rsidRPr="00510FC7">
              <w:rPr>
                <w:rFonts w:hAnsi="宋体"/>
                <w:b/>
                <w:kern w:val="0"/>
                <w:sz w:val="18"/>
                <w:szCs w:val="18"/>
              </w:rPr>
              <w:t>④</w:t>
            </w:r>
            <w:r w:rsidRPr="00510FC7">
              <w:rPr>
                <w:b/>
                <w:kern w:val="0"/>
                <w:sz w:val="18"/>
                <w:szCs w:val="18"/>
              </w:rPr>
              <w:t xml:space="preserve">841 </w:t>
            </w:r>
            <w:r w:rsidRPr="00510FC7">
              <w:rPr>
                <w:rFonts w:hAnsi="宋体"/>
                <w:b/>
                <w:kern w:val="0"/>
                <w:sz w:val="18"/>
                <w:szCs w:val="18"/>
              </w:rPr>
              <w:t>高等代数</w:t>
            </w:r>
          </w:p>
        </w:tc>
        <w:tc>
          <w:tcPr>
            <w:tcW w:w="3217" w:type="dxa"/>
            <w:tcBorders>
              <w:top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常微分方程</w:t>
            </w:r>
            <w:r w:rsidRPr="00510FC7">
              <w:rPr>
                <w:b/>
                <w:kern w:val="0"/>
                <w:sz w:val="18"/>
                <w:szCs w:val="18"/>
              </w:rPr>
              <w:t xml:space="preserve"> </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①实变函数　②泛函分析</w:t>
            </w:r>
          </w:p>
        </w:tc>
      </w:tr>
      <w:tr w:rsidR="00520373" w:rsidRPr="00510FC7" w:rsidTr="00606C46">
        <w:trPr>
          <w:trHeight w:val="1419"/>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070102 </w:t>
            </w:r>
            <w:r w:rsidRPr="00510FC7">
              <w:rPr>
                <w:rFonts w:eastAsia="黑体"/>
                <w:b/>
                <w:kern w:val="0"/>
                <w:szCs w:val="21"/>
              </w:rPr>
              <w:t>计算数学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微分方程数值解</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图形图象处理与信息安全</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723 </w:t>
            </w:r>
            <w:r w:rsidRPr="00510FC7">
              <w:rPr>
                <w:rFonts w:hAnsi="宋体"/>
                <w:b/>
                <w:kern w:val="0"/>
                <w:sz w:val="18"/>
                <w:szCs w:val="18"/>
              </w:rPr>
              <w:t>数学分析</w:t>
            </w:r>
            <w:r w:rsidRPr="00510FC7">
              <w:rPr>
                <w:b/>
                <w:kern w:val="0"/>
                <w:sz w:val="18"/>
                <w:szCs w:val="18"/>
              </w:rPr>
              <w:br/>
            </w:r>
            <w:r w:rsidRPr="00510FC7">
              <w:rPr>
                <w:rFonts w:hAnsi="宋体"/>
                <w:b/>
                <w:kern w:val="0"/>
                <w:sz w:val="18"/>
                <w:szCs w:val="18"/>
              </w:rPr>
              <w:t>④</w:t>
            </w:r>
            <w:r w:rsidRPr="00510FC7">
              <w:rPr>
                <w:b/>
                <w:kern w:val="0"/>
                <w:sz w:val="18"/>
                <w:szCs w:val="18"/>
              </w:rPr>
              <w:t xml:space="preserve">841 </w:t>
            </w:r>
            <w:r w:rsidRPr="00510FC7">
              <w:rPr>
                <w:rFonts w:hAnsi="宋体"/>
                <w:b/>
                <w:kern w:val="0"/>
                <w:sz w:val="18"/>
                <w:szCs w:val="18"/>
              </w:rPr>
              <w:t>高等代数</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数值分析</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①实变函数　②泛函分析</w:t>
            </w:r>
          </w:p>
        </w:tc>
      </w:tr>
      <w:tr w:rsidR="00520373" w:rsidRPr="00510FC7" w:rsidTr="00606C46">
        <w:trPr>
          <w:trHeight w:val="1495"/>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070103 </w:t>
            </w:r>
            <w:r w:rsidRPr="00510FC7">
              <w:rPr>
                <w:rFonts w:eastAsia="黑体"/>
                <w:b/>
                <w:kern w:val="0"/>
                <w:szCs w:val="21"/>
              </w:rPr>
              <w:t>概率论与数理统计</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随机过程理论及应用</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多元统计推断与生物信息</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数理金融与风险理论</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723 </w:t>
            </w:r>
            <w:r w:rsidRPr="00510FC7">
              <w:rPr>
                <w:rFonts w:hAnsi="宋体"/>
                <w:b/>
                <w:kern w:val="0"/>
                <w:sz w:val="18"/>
                <w:szCs w:val="18"/>
              </w:rPr>
              <w:t>数学分析</w:t>
            </w:r>
            <w:r w:rsidRPr="00510FC7">
              <w:rPr>
                <w:b/>
                <w:kern w:val="0"/>
                <w:sz w:val="18"/>
                <w:szCs w:val="18"/>
              </w:rPr>
              <w:br/>
            </w:r>
            <w:r w:rsidRPr="00510FC7">
              <w:rPr>
                <w:rFonts w:hAnsi="宋体"/>
                <w:b/>
                <w:kern w:val="0"/>
                <w:sz w:val="18"/>
                <w:szCs w:val="18"/>
              </w:rPr>
              <w:t>④</w:t>
            </w:r>
            <w:r w:rsidRPr="00510FC7">
              <w:rPr>
                <w:b/>
                <w:kern w:val="0"/>
                <w:sz w:val="18"/>
                <w:szCs w:val="18"/>
              </w:rPr>
              <w:t xml:space="preserve">841 </w:t>
            </w:r>
            <w:r w:rsidRPr="00510FC7">
              <w:rPr>
                <w:rFonts w:hAnsi="宋体"/>
                <w:b/>
                <w:kern w:val="0"/>
                <w:sz w:val="18"/>
                <w:szCs w:val="18"/>
              </w:rPr>
              <w:t>高等代数</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概率论与数理统计</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①实变函数　②泛函分析</w:t>
            </w:r>
          </w:p>
        </w:tc>
      </w:tr>
      <w:tr w:rsidR="00520373" w:rsidRPr="00510FC7" w:rsidTr="00606C46">
        <w:trPr>
          <w:trHeight w:hRule="exact" w:val="1474"/>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070104 </w:t>
            </w:r>
            <w:r w:rsidRPr="00510FC7">
              <w:rPr>
                <w:rFonts w:eastAsia="黑体"/>
                <w:b/>
                <w:kern w:val="0"/>
                <w:szCs w:val="21"/>
              </w:rPr>
              <w:t>应用数学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常微分方程与动力系统及其应用</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偏微分方程理论及其应用</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723 </w:t>
            </w:r>
            <w:r w:rsidRPr="00510FC7">
              <w:rPr>
                <w:rFonts w:hAnsi="宋体"/>
                <w:b/>
                <w:kern w:val="0"/>
                <w:sz w:val="18"/>
                <w:szCs w:val="18"/>
              </w:rPr>
              <w:t>数学分析</w:t>
            </w:r>
            <w:r w:rsidRPr="00510FC7">
              <w:rPr>
                <w:b/>
                <w:kern w:val="0"/>
                <w:sz w:val="18"/>
                <w:szCs w:val="18"/>
              </w:rPr>
              <w:br/>
            </w:r>
            <w:r w:rsidRPr="00510FC7">
              <w:rPr>
                <w:rFonts w:hAnsi="宋体"/>
                <w:b/>
                <w:kern w:val="0"/>
                <w:sz w:val="18"/>
                <w:szCs w:val="18"/>
              </w:rPr>
              <w:t>④</w:t>
            </w:r>
            <w:r w:rsidRPr="00510FC7">
              <w:rPr>
                <w:b/>
                <w:kern w:val="0"/>
                <w:sz w:val="18"/>
                <w:szCs w:val="18"/>
              </w:rPr>
              <w:t xml:space="preserve">841 </w:t>
            </w:r>
            <w:r w:rsidRPr="00510FC7">
              <w:rPr>
                <w:rFonts w:hAnsi="宋体"/>
                <w:b/>
                <w:kern w:val="0"/>
                <w:sz w:val="18"/>
                <w:szCs w:val="18"/>
              </w:rPr>
              <w:t>高等代数</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常微分与偏微分方程</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①实变函数　②泛函分析</w:t>
            </w:r>
          </w:p>
        </w:tc>
      </w:tr>
      <w:tr w:rsidR="00520373" w:rsidRPr="00510FC7" w:rsidTr="00606C46">
        <w:trPr>
          <w:trHeight w:val="1579"/>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070105 </w:t>
            </w:r>
            <w:r w:rsidRPr="00510FC7">
              <w:rPr>
                <w:rFonts w:eastAsia="黑体"/>
                <w:b/>
                <w:kern w:val="0"/>
                <w:szCs w:val="21"/>
              </w:rPr>
              <w:t>运筹学与控制论</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图论及其应用</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组合与优化</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723 </w:t>
            </w:r>
            <w:r w:rsidRPr="00510FC7">
              <w:rPr>
                <w:rFonts w:hAnsi="宋体"/>
                <w:b/>
                <w:kern w:val="0"/>
                <w:sz w:val="18"/>
                <w:szCs w:val="18"/>
              </w:rPr>
              <w:t>数学分析</w:t>
            </w:r>
            <w:r w:rsidRPr="00510FC7">
              <w:rPr>
                <w:b/>
                <w:kern w:val="0"/>
                <w:sz w:val="18"/>
                <w:szCs w:val="18"/>
              </w:rPr>
              <w:br/>
            </w:r>
            <w:r w:rsidRPr="00510FC7">
              <w:rPr>
                <w:rFonts w:hAnsi="宋体"/>
                <w:b/>
                <w:kern w:val="0"/>
                <w:sz w:val="18"/>
                <w:szCs w:val="18"/>
              </w:rPr>
              <w:t>④</w:t>
            </w:r>
            <w:r w:rsidRPr="00510FC7">
              <w:rPr>
                <w:b/>
                <w:kern w:val="0"/>
                <w:sz w:val="18"/>
                <w:szCs w:val="18"/>
              </w:rPr>
              <w:t xml:space="preserve">841 </w:t>
            </w:r>
            <w:r w:rsidRPr="00510FC7">
              <w:rPr>
                <w:rFonts w:hAnsi="宋体"/>
                <w:b/>
                <w:kern w:val="0"/>
                <w:sz w:val="18"/>
                <w:szCs w:val="18"/>
              </w:rPr>
              <w:t>高等代数</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离散数学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①实变函数　②泛函分析</w:t>
            </w:r>
          </w:p>
        </w:tc>
      </w:tr>
      <w:tr w:rsidR="00520373" w:rsidRPr="00510FC7" w:rsidTr="00606C46">
        <w:trPr>
          <w:trHeight w:hRule="exact" w:val="1531"/>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hint="eastAsia"/>
                <w:b/>
                <w:kern w:val="0"/>
                <w:szCs w:val="18"/>
              </w:rPr>
              <w:t>●</w:t>
            </w:r>
            <w:r w:rsidRPr="00510FC7">
              <w:rPr>
                <w:rFonts w:eastAsia="黑体"/>
                <w:b/>
                <w:kern w:val="0"/>
                <w:szCs w:val="21"/>
              </w:rPr>
              <w:t xml:space="preserve">0714 </w:t>
            </w:r>
            <w:r w:rsidRPr="00510FC7">
              <w:rPr>
                <w:rFonts w:eastAsia="黑体"/>
                <w:b/>
                <w:kern w:val="0"/>
                <w:szCs w:val="21"/>
              </w:rPr>
              <w:t>统计学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金融统计</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应用数理统计</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统计预测与决策</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604 </w:t>
            </w:r>
            <w:r w:rsidRPr="00510FC7">
              <w:rPr>
                <w:rFonts w:hAnsi="宋体"/>
                <w:b/>
                <w:kern w:val="0"/>
                <w:sz w:val="18"/>
                <w:szCs w:val="18"/>
              </w:rPr>
              <w:t>高等数学</w:t>
            </w:r>
            <w:r w:rsidRPr="00510FC7">
              <w:rPr>
                <w:b/>
                <w:kern w:val="0"/>
                <w:sz w:val="18"/>
                <w:szCs w:val="18"/>
              </w:rPr>
              <w:br/>
            </w:r>
            <w:r w:rsidRPr="00510FC7">
              <w:rPr>
                <w:rFonts w:hAnsi="宋体"/>
                <w:b/>
                <w:kern w:val="0"/>
                <w:sz w:val="18"/>
                <w:szCs w:val="18"/>
              </w:rPr>
              <w:t>④</w:t>
            </w:r>
            <w:r w:rsidRPr="00510FC7">
              <w:rPr>
                <w:b/>
                <w:kern w:val="0"/>
                <w:sz w:val="18"/>
                <w:szCs w:val="18"/>
              </w:rPr>
              <w:t xml:space="preserve">840 </w:t>
            </w:r>
            <w:r w:rsidRPr="00510FC7">
              <w:rPr>
                <w:rFonts w:hAnsi="宋体"/>
                <w:b/>
                <w:kern w:val="0"/>
                <w:sz w:val="18"/>
                <w:szCs w:val="18"/>
              </w:rPr>
              <w:t>概率论</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统计学基础</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①国民经济统计学　②西方经济学</w:t>
            </w:r>
          </w:p>
        </w:tc>
      </w:tr>
      <w:tr w:rsidR="00520373" w:rsidRPr="00510FC7" w:rsidTr="00606C46">
        <w:trPr>
          <w:trHeight w:val="1912"/>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077502 </w:t>
            </w:r>
            <w:r w:rsidRPr="00510FC7">
              <w:rPr>
                <w:rFonts w:eastAsia="黑体"/>
                <w:b/>
                <w:kern w:val="0"/>
                <w:szCs w:val="21"/>
              </w:rPr>
              <w:t>计算机软件与理论</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智能算法与数据挖掘</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计算机图形学与数字图象处理</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601 </w:t>
            </w:r>
            <w:r w:rsidRPr="00510FC7">
              <w:rPr>
                <w:rFonts w:hAnsi="宋体"/>
                <w:b/>
                <w:kern w:val="0"/>
                <w:sz w:val="18"/>
                <w:szCs w:val="18"/>
              </w:rPr>
              <w:t>高等数学</w:t>
            </w:r>
            <w:r w:rsidRPr="00510FC7">
              <w:rPr>
                <w:b/>
                <w:kern w:val="0"/>
                <w:sz w:val="18"/>
                <w:szCs w:val="18"/>
              </w:rPr>
              <w:br/>
            </w:r>
            <w:r w:rsidRPr="00510FC7">
              <w:rPr>
                <w:rFonts w:hAnsi="宋体"/>
                <w:b/>
                <w:kern w:val="0"/>
                <w:sz w:val="18"/>
                <w:szCs w:val="18"/>
              </w:rPr>
              <w:t>④</w:t>
            </w:r>
            <w:r w:rsidRPr="00510FC7">
              <w:rPr>
                <w:b/>
                <w:kern w:val="0"/>
                <w:sz w:val="18"/>
                <w:szCs w:val="18"/>
              </w:rPr>
              <w:t xml:space="preserve">865 </w:t>
            </w:r>
            <w:r w:rsidRPr="00510FC7">
              <w:rPr>
                <w:rFonts w:hAnsi="宋体"/>
                <w:b/>
                <w:kern w:val="0"/>
                <w:sz w:val="18"/>
                <w:szCs w:val="18"/>
              </w:rPr>
              <w:t>数据结构</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计算机算法设计与分析</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①计算机系统结构　②数据库系统概论</w:t>
            </w:r>
          </w:p>
        </w:tc>
      </w:tr>
      <w:tr w:rsidR="00520373" w:rsidRPr="00510FC7" w:rsidTr="00606C46">
        <w:trPr>
          <w:trHeight w:val="1317"/>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081203 </w:t>
            </w:r>
            <w:r w:rsidRPr="00510FC7">
              <w:rPr>
                <w:rFonts w:eastAsia="黑体"/>
                <w:b/>
                <w:kern w:val="0"/>
                <w:szCs w:val="21"/>
              </w:rPr>
              <w:t>计算机应用技术</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物联网与信息家电体系结构</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计算机网络技术与网格计算</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多媒体信息处理</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301 </w:t>
            </w:r>
            <w:r w:rsidRPr="00510FC7">
              <w:rPr>
                <w:rFonts w:hAnsi="宋体"/>
                <w:b/>
                <w:kern w:val="0"/>
                <w:sz w:val="18"/>
                <w:szCs w:val="18"/>
              </w:rPr>
              <w:t>数学</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④</w:t>
            </w:r>
            <w:r w:rsidRPr="00510FC7">
              <w:rPr>
                <w:b/>
                <w:kern w:val="0"/>
                <w:sz w:val="18"/>
                <w:szCs w:val="18"/>
              </w:rPr>
              <w:t xml:space="preserve">865 </w:t>
            </w:r>
            <w:r w:rsidRPr="00510FC7">
              <w:rPr>
                <w:rFonts w:hAnsi="宋体"/>
                <w:b/>
                <w:kern w:val="0"/>
                <w:sz w:val="18"/>
                <w:szCs w:val="18"/>
              </w:rPr>
              <w:t>数据结构</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t>C++</w:t>
            </w:r>
            <w:r w:rsidRPr="00510FC7">
              <w:rPr>
                <w:rFonts w:hAnsi="宋体"/>
                <w:b/>
                <w:kern w:val="0"/>
                <w:sz w:val="18"/>
                <w:szCs w:val="18"/>
              </w:rPr>
              <w:t>程序设计</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 xml:space="preserve">①计算机系统结构　②数据库系统概论　</w:t>
            </w:r>
          </w:p>
        </w:tc>
      </w:tr>
      <w:tr w:rsidR="00520373" w:rsidRPr="00510FC7" w:rsidTr="00606C46">
        <w:trPr>
          <w:trHeight w:val="1307"/>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eastAsia="黑体"/>
                <w:b/>
                <w:kern w:val="0"/>
                <w:szCs w:val="21"/>
              </w:rPr>
              <w:t xml:space="preserve">0835 </w:t>
            </w:r>
            <w:r w:rsidRPr="00510FC7">
              <w:rPr>
                <w:rFonts w:eastAsia="黑体"/>
                <w:b/>
                <w:kern w:val="0"/>
                <w:szCs w:val="21"/>
              </w:rPr>
              <w:t>软件工程</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算法理论与优化</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信息安全</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数字媒体技术</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842 C++</w:t>
            </w:r>
            <w:r w:rsidRPr="00510FC7">
              <w:rPr>
                <w:rFonts w:hAnsi="宋体"/>
                <w:b/>
                <w:kern w:val="0"/>
                <w:sz w:val="18"/>
                <w:szCs w:val="18"/>
              </w:rPr>
              <w:t>程序设计</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软件工程</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①计算机算法设计与分析　②数据库系统概论</w:t>
            </w:r>
          </w:p>
        </w:tc>
      </w:tr>
      <w:tr w:rsidR="00520373" w:rsidRPr="00510FC7" w:rsidTr="00606C46">
        <w:trPr>
          <w:trHeight w:val="572"/>
          <w:jc w:val="center"/>
        </w:trPr>
        <w:tc>
          <w:tcPr>
            <w:tcW w:w="10031" w:type="dxa"/>
            <w:gridSpan w:val="4"/>
            <w:vAlign w:val="center"/>
          </w:tcPr>
          <w:p w:rsidR="00520373" w:rsidRPr="00510FC7" w:rsidRDefault="00520373" w:rsidP="00606C46">
            <w:pPr>
              <w:widowControl/>
              <w:spacing w:line="260" w:lineRule="atLeast"/>
              <w:rPr>
                <w:rFonts w:eastAsia="黑体"/>
                <w:b/>
                <w:bCs/>
                <w:kern w:val="0"/>
                <w:sz w:val="24"/>
              </w:rPr>
            </w:pPr>
            <w:r w:rsidRPr="00510FC7">
              <w:rPr>
                <w:rFonts w:eastAsia="黑体"/>
                <w:b/>
                <w:bCs/>
                <w:kern w:val="0"/>
                <w:sz w:val="24"/>
              </w:rPr>
              <w:t>011</w:t>
            </w:r>
            <w:r w:rsidRPr="00510FC7">
              <w:rPr>
                <w:rFonts w:eastAsia="黑体"/>
                <w:b/>
                <w:bCs/>
                <w:kern w:val="0"/>
                <w:sz w:val="24"/>
              </w:rPr>
              <w:t>物理与信息科学学院</w:t>
            </w:r>
            <w:r w:rsidRPr="00510FC7">
              <w:rPr>
                <w:rFonts w:eastAsia="黑体"/>
                <w:b/>
                <w:bCs/>
                <w:kern w:val="0"/>
                <w:sz w:val="24"/>
              </w:rPr>
              <w:tab/>
            </w:r>
            <w:r w:rsidRPr="00510FC7">
              <w:rPr>
                <w:rFonts w:eastAsia="黑体"/>
                <w:b/>
                <w:bCs/>
                <w:kern w:val="0"/>
                <w:sz w:val="24"/>
              </w:rPr>
              <w:tab/>
            </w:r>
            <w:r w:rsidRPr="00510FC7">
              <w:rPr>
                <w:rFonts w:eastAsia="黑体"/>
                <w:b/>
                <w:bCs/>
                <w:kern w:val="0"/>
                <w:sz w:val="24"/>
              </w:rPr>
              <w:t>联系电话：</w:t>
            </w:r>
            <w:r w:rsidRPr="00510FC7">
              <w:rPr>
                <w:rFonts w:eastAsia="黑体"/>
                <w:b/>
                <w:bCs/>
                <w:kern w:val="0"/>
                <w:sz w:val="24"/>
              </w:rPr>
              <w:t xml:space="preserve">0731-88872834  </w:t>
            </w:r>
            <w:r w:rsidRPr="00510FC7">
              <w:rPr>
                <w:rFonts w:eastAsia="黑体"/>
                <w:b/>
                <w:bCs/>
                <w:kern w:val="0"/>
                <w:sz w:val="24"/>
              </w:rPr>
              <w:tab/>
            </w:r>
            <w:r w:rsidRPr="00510FC7">
              <w:rPr>
                <w:rFonts w:eastAsia="黑体"/>
                <w:b/>
                <w:bCs/>
                <w:kern w:val="0"/>
                <w:sz w:val="24"/>
              </w:rPr>
              <w:tab/>
            </w:r>
            <w:r w:rsidRPr="00510FC7">
              <w:rPr>
                <w:rFonts w:eastAsia="黑体"/>
                <w:b/>
                <w:bCs/>
                <w:kern w:val="0"/>
                <w:sz w:val="24"/>
              </w:rPr>
              <w:t>联系人：唐老师</w:t>
            </w:r>
          </w:p>
        </w:tc>
      </w:tr>
      <w:tr w:rsidR="00520373" w:rsidRPr="00510FC7" w:rsidTr="00606C46">
        <w:trPr>
          <w:trHeight w:val="1432"/>
          <w:jc w:val="center"/>
        </w:trPr>
        <w:tc>
          <w:tcPr>
            <w:tcW w:w="3454" w:type="dxa"/>
            <w:gridSpan w:val="2"/>
          </w:tcPr>
          <w:p w:rsidR="00520373" w:rsidRPr="00510FC7" w:rsidRDefault="00520373" w:rsidP="00606C46">
            <w:pPr>
              <w:widowControl/>
              <w:spacing w:line="240" w:lineRule="atLeast"/>
              <w:rPr>
                <w:b/>
                <w:bCs/>
                <w:kern w:val="0"/>
                <w:szCs w:val="21"/>
              </w:rPr>
            </w:pPr>
            <w:r w:rsidRPr="00510FC7">
              <w:rPr>
                <w:rFonts w:ascii="黑体" w:eastAsia="黑体" w:hint="eastAsia"/>
                <w:b/>
                <w:kern w:val="0"/>
                <w:szCs w:val="18"/>
              </w:rPr>
              <w:t>●</w:t>
            </w:r>
            <w:r w:rsidRPr="00510FC7">
              <w:rPr>
                <w:b/>
                <w:bCs/>
                <w:kern w:val="0"/>
                <w:szCs w:val="21"/>
              </w:rPr>
              <w:t xml:space="preserve">040102  </w:t>
            </w:r>
            <w:r w:rsidRPr="00510FC7">
              <w:rPr>
                <w:rFonts w:eastAsia="黑体"/>
                <w:b/>
                <w:bCs/>
                <w:kern w:val="0"/>
                <w:szCs w:val="21"/>
              </w:rPr>
              <w:t>课程与教学论</w:t>
            </w:r>
          </w:p>
          <w:p w:rsidR="00520373" w:rsidRPr="00510FC7" w:rsidRDefault="00520373" w:rsidP="00606C46">
            <w:pPr>
              <w:widowControl/>
              <w:spacing w:line="300" w:lineRule="atLeast"/>
              <w:rPr>
                <w:b/>
                <w:kern w:val="0"/>
                <w:sz w:val="18"/>
                <w:szCs w:val="18"/>
              </w:rPr>
            </w:pPr>
            <w:r w:rsidRPr="00510FC7">
              <w:rPr>
                <w:b/>
                <w:bCs/>
                <w:kern w:val="0"/>
                <w:sz w:val="18"/>
                <w:szCs w:val="18"/>
              </w:rPr>
              <w:t>1</w:t>
            </w:r>
            <w:r w:rsidRPr="00510FC7">
              <w:rPr>
                <w:rFonts w:hint="eastAsia"/>
                <w:b/>
                <w:bCs/>
                <w:kern w:val="0"/>
                <w:sz w:val="18"/>
                <w:szCs w:val="18"/>
              </w:rPr>
              <w:t>0</w:t>
            </w:r>
            <w:r w:rsidRPr="00510FC7">
              <w:rPr>
                <w:b/>
                <w:bCs/>
                <w:kern w:val="0"/>
                <w:sz w:val="18"/>
                <w:szCs w:val="18"/>
              </w:rPr>
              <w:t xml:space="preserve">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bCs/>
                <w:kern w:val="0"/>
                <w:sz w:val="18"/>
                <w:szCs w:val="18"/>
              </w:rPr>
              <w:t>物理学科教学论</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751 </w:t>
            </w:r>
            <w:r w:rsidRPr="00510FC7">
              <w:rPr>
                <w:rFonts w:hAnsi="宋体"/>
                <w:b/>
                <w:kern w:val="0"/>
                <w:sz w:val="18"/>
                <w:szCs w:val="18"/>
              </w:rPr>
              <w:t>物理教学论综合</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物理教学论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①电动力学</w:t>
            </w:r>
            <w:r w:rsidRPr="00510FC7">
              <w:rPr>
                <w:b/>
                <w:kern w:val="0"/>
                <w:sz w:val="18"/>
                <w:szCs w:val="18"/>
              </w:rPr>
              <w:t xml:space="preserve"> </w:t>
            </w:r>
            <w:r w:rsidRPr="00510FC7">
              <w:rPr>
                <w:rFonts w:hAnsi="宋体"/>
                <w:b/>
                <w:kern w:val="0"/>
                <w:sz w:val="18"/>
                <w:szCs w:val="18"/>
              </w:rPr>
              <w:t>②普通物理</w:t>
            </w:r>
            <w:r w:rsidRPr="00510FC7">
              <w:rPr>
                <w:b/>
                <w:kern w:val="0"/>
                <w:sz w:val="18"/>
                <w:szCs w:val="18"/>
              </w:rPr>
              <w:t>(</w:t>
            </w:r>
            <w:r w:rsidRPr="00510FC7">
              <w:rPr>
                <w:rFonts w:hAnsi="宋体"/>
                <w:b/>
                <w:kern w:val="0"/>
                <w:sz w:val="18"/>
                <w:szCs w:val="18"/>
              </w:rPr>
              <w:t>电磁学、光学、原子物理</w:t>
            </w:r>
            <w:r w:rsidRPr="00510FC7">
              <w:rPr>
                <w:b/>
                <w:kern w:val="0"/>
                <w:sz w:val="18"/>
                <w:szCs w:val="18"/>
              </w:rPr>
              <w:t>)</w:t>
            </w:r>
          </w:p>
        </w:tc>
      </w:tr>
      <w:tr w:rsidR="00520373" w:rsidRPr="00510FC7" w:rsidTr="00606C46">
        <w:trPr>
          <w:trHeight w:hRule="exact" w:val="2863"/>
          <w:jc w:val="center"/>
        </w:trPr>
        <w:tc>
          <w:tcPr>
            <w:tcW w:w="3454" w:type="dxa"/>
            <w:gridSpan w:val="2"/>
            <w:tcMar>
              <w:top w:w="0" w:type="dxa"/>
              <w:left w:w="108" w:type="dxa"/>
              <w:bottom w:w="0" w:type="dxa"/>
              <w:right w:w="108" w:type="dxa"/>
            </w:tcMar>
          </w:tcPr>
          <w:p w:rsidR="00520373" w:rsidRPr="00510FC7" w:rsidRDefault="00520373" w:rsidP="00606C46">
            <w:pPr>
              <w:widowControl/>
              <w:spacing w:line="240" w:lineRule="atLeast"/>
              <w:rPr>
                <w:b/>
                <w:bCs/>
                <w:kern w:val="0"/>
                <w:szCs w:val="21"/>
              </w:rPr>
            </w:pPr>
            <w:r w:rsidRPr="00510FC7">
              <w:rPr>
                <w:rFonts w:ascii="黑体" w:eastAsia="黑体" w:hint="eastAsia"/>
                <w:b/>
                <w:kern w:val="0"/>
                <w:szCs w:val="18"/>
              </w:rPr>
              <w:t>●</w:t>
            </w:r>
            <w:r w:rsidRPr="00510FC7">
              <w:rPr>
                <w:b/>
                <w:bCs/>
                <w:kern w:val="0"/>
                <w:szCs w:val="21"/>
              </w:rPr>
              <w:t xml:space="preserve">0702 </w:t>
            </w:r>
            <w:r w:rsidRPr="00510FC7">
              <w:rPr>
                <w:rFonts w:eastAsia="黑体"/>
                <w:b/>
                <w:bCs/>
                <w:kern w:val="0"/>
                <w:szCs w:val="21"/>
              </w:rPr>
              <w:t>物理</w:t>
            </w:r>
            <w:r w:rsidRPr="00510FC7">
              <w:rPr>
                <w:rFonts w:eastAsia="黑体" w:hint="eastAsia"/>
                <w:b/>
                <w:bCs/>
                <w:kern w:val="0"/>
                <w:szCs w:val="21"/>
              </w:rPr>
              <w:t>学</w:t>
            </w:r>
          </w:p>
          <w:p w:rsidR="00520373" w:rsidRPr="00510FC7" w:rsidRDefault="00520373" w:rsidP="00606C46">
            <w:pPr>
              <w:widowControl/>
              <w:spacing w:line="260" w:lineRule="exact"/>
              <w:rPr>
                <w:b/>
                <w:kern w:val="0"/>
                <w:sz w:val="18"/>
                <w:szCs w:val="18"/>
              </w:rPr>
            </w:pPr>
            <w:r w:rsidRPr="00510FC7">
              <w:rPr>
                <w:b/>
                <w:kern w:val="0"/>
                <w:sz w:val="18"/>
                <w:szCs w:val="18"/>
              </w:rP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int="eastAsia"/>
                <w:b/>
                <w:kern w:val="0"/>
                <w:sz w:val="18"/>
                <w:szCs w:val="18"/>
              </w:rPr>
              <w:t>理论物理</w:t>
            </w:r>
          </w:p>
          <w:p w:rsidR="00520373" w:rsidRPr="00510FC7" w:rsidRDefault="00520373" w:rsidP="00606C46">
            <w:pPr>
              <w:widowControl/>
              <w:spacing w:line="260" w:lineRule="exact"/>
              <w:rPr>
                <w:rFonts w:hint="eastAsia"/>
                <w:b/>
                <w:kern w:val="0"/>
                <w:sz w:val="18"/>
                <w:szCs w:val="18"/>
              </w:rPr>
            </w:pPr>
          </w:p>
          <w:p w:rsidR="00520373" w:rsidRPr="00510FC7" w:rsidRDefault="00520373" w:rsidP="00606C46">
            <w:pPr>
              <w:widowControl/>
              <w:spacing w:line="260" w:lineRule="exact"/>
              <w:rPr>
                <w:rFonts w:hint="eastAsia"/>
                <w:b/>
                <w:kern w:val="0"/>
                <w:sz w:val="18"/>
                <w:szCs w:val="18"/>
              </w:rPr>
            </w:pPr>
          </w:p>
          <w:p w:rsidR="00520373" w:rsidRPr="00510FC7" w:rsidRDefault="00520373" w:rsidP="00606C46">
            <w:pPr>
              <w:widowControl/>
              <w:spacing w:line="260" w:lineRule="exact"/>
              <w:rPr>
                <w:b/>
                <w:bCs/>
                <w:kern w:val="0"/>
                <w:sz w:val="18"/>
                <w:szCs w:val="18"/>
              </w:rPr>
            </w:pPr>
          </w:p>
        </w:tc>
        <w:tc>
          <w:tcPr>
            <w:tcW w:w="3360" w:type="dxa"/>
            <w:tcMar>
              <w:top w:w="0" w:type="dxa"/>
              <w:left w:w="108" w:type="dxa"/>
              <w:bottom w:w="0" w:type="dxa"/>
              <w:right w:w="108" w:type="dxa"/>
            </w:tcMar>
          </w:tcPr>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①</w:t>
            </w:r>
            <w:r w:rsidRPr="00510FC7">
              <w:rPr>
                <w:b/>
                <w:bCs/>
                <w:kern w:val="0"/>
                <w:sz w:val="18"/>
                <w:szCs w:val="18"/>
              </w:rPr>
              <w:t xml:space="preserve">101 </w:t>
            </w:r>
            <w:r w:rsidRPr="00510FC7">
              <w:rPr>
                <w:b/>
                <w:bCs/>
                <w:kern w:val="0"/>
                <w:sz w:val="18"/>
                <w:szCs w:val="18"/>
              </w:rPr>
              <w:t>思想政治理论</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②</w:t>
            </w:r>
            <w:r w:rsidRPr="00510FC7">
              <w:rPr>
                <w:b/>
                <w:bCs/>
                <w:kern w:val="0"/>
                <w:sz w:val="18"/>
                <w:szCs w:val="18"/>
              </w:rPr>
              <w:t xml:space="preserve">201 </w:t>
            </w:r>
            <w:r w:rsidRPr="00510FC7">
              <w:rPr>
                <w:b/>
                <w:bCs/>
                <w:kern w:val="0"/>
                <w:sz w:val="18"/>
                <w:szCs w:val="18"/>
              </w:rPr>
              <w:t>英语一</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③</w:t>
            </w:r>
            <w:r w:rsidRPr="00510FC7">
              <w:rPr>
                <w:b/>
                <w:bCs/>
                <w:kern w:val="0"/>
                <w:sz w:val="18"/>
                <w:szCs w:val="18"/>
              </w:rPr>
              <w:t xml:space="preserve">725 </w:t>
            </w:r>
            <w:r w:rsidRPr="00510FC7">
              <w:rPr>
                <w:b/>
                <w:bCs/>
                <w:kern w:val="0"/>
                <w:sz w:val="18"/>
                <w:szCs w:val="18"/>
              </w:rPr>
              <w:t>量子力学</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④</w:t>
            </w:r>
            <w:r w:rsidRPr="00510FC7">
              <w:rPr>
                <w:b/>
                <w:bCs/>
                <w:kern w:val="0"/>
                <w:sz w:val="18"/>
                <w:szCs w:val="18"/>
              </w:rPr>
              <w:t xml:space="preserve">843 </w:t>
            </w:r>
            <w:r w:rsidRPr="00510FC7">
              <w:rPr>
                <w:b/>
                <w:bCs/>
                <w:kern w:val="0"/>
                <w:sz w:val="18"/>
                <w:szCs w:val="18"/>
              </w:rPr>
              <w:t>普通物理</w:t>
            </w:r>
            <w:r w:rsidRPr="00510FC7">
              <w:rPr>
                <w:b/>
                <w:bCs/>
                <w:kern w:val="0"/>
                <w:sz w:val="18"/>
                <w:szCs w:val="18"/>
              </w:rPr>
              <w:t>(</w:t>
            </w:r>
            <w:r w:rsidRPr="00510FC7">
              <w:rPr>
                <w:b/>
                <w:bCs/>
                <w:kern w:val="0"/>
                <w:sz w:val="18"/>
                <w:szCs w:val="18"/>
              </w:rPr>
              <w:t>电磁学、光学、原子物理</w:t>
            </w:r>
            <w:r w:rsidRPr="00510FC7">
              <w:rPr>
                <w:b/>
                <w:bCs/>
                <w:kern w:val="0"/>
                <w:sz w:val="18"/>
                <w:szCs w:val="18"/>
              </w:rPr>
              <w:t>)</w:t>
            </w:r>
          </w:p>
        </w:tc>
        <w:tc>
          <w:tcPr>
            <w:tcW w:w="3217" w:type="dxa"/>
            <w:tcMar>
              <w:top w:w="0" w:type="dxa"/>
              <w:left w:w="108" w:type="dxa"/>
              <w:bottom w:w="0" w:type="dxa"/>
              <w:right w:w="108" w:type="dxa"/>
            </w:tcMar>
          </w:tcPr>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01</w:t>
            </w:r>
            <w:r w:rsidRPr="00510FC7">
              <w:rPr>
                <w:rFonts w:hint="eastAsia"/>
                <w:b/>
                <w:bCs/>
                <w:kern w:val="0"/>
                <w:sz w:val="18"/>
                <w:szCs w:val="18"/>
              </w:rPr>
              <w:t>方向涵盖光与物质相互作用物理、引力、宇宙学与黑洞物理、凝聚态理论、量子场论、粒子物理与原子核理论研究领域。</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复试笔试科目：</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高等数学</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同等学力考生加试科目：</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①电动力学</w:t>
            </w:r>
          </w:p>
          <w:p w:rsidR="00520373" w:rsidRPr="00510FC7" w:rsidRDefault="00520373" w:rsidP="00606C46">
            <w:pPr>
              <w:widowControl/>
              <w:spacing w:line="240" w:lineRule="atLeast"/>
              <w:rPr>
                <w:b/>
                <w:bCs/>
                <w:kern w:val="0"/>
                <w:sz w:val="18"/>
                <w:szCs w:val="18"/>
              </w:rPr>
            </w:pPr>
            <w:r w:rsidRPr="00510FC7">
              <w:rPr>
                <w:rFonts w:hint="eastAsia"/>
                <w:b/>
                <w:bCs/>
                <w:kern w:val="0"/>
                <w:sz w:val="18"/>
                <w:szCs w:val="18"/>
              </w:rPr>
              <w:t xml:space="preserve">②热力学统计物理　</w:t>
            </w:r>
          </w:p>
        </w:tc>
      </w:tr>
      <w:tr w:rsidR="00520373" w:rsidRPr="00510FC7" w:rsidTr="00606C46">
        <w:trPr>
          <w:trHeight w:hRule="exact" w:val="2192"/>
          <w:jc w:val="center"/>
        </w:trPr>
        <w:tc>
          <w:tcPr>
            <w:tcW w:w="3454" w:type="dxa"/>
            <w:gridSpan w:val="2"/>
            <w:tcMar>
              <w:top w:w="0" w:type="dxa"/>
              <w:left w:w="108" w:type="dxa"/>
              <w:bottom w:w="0" w:type="dxa"/>
              <w:right w:w="108" w:type="dxa"/>
            </w:tcMar>
          </w:tcPr>
          <w:p w:rsidR="00520373" w:rsidRPr="00510FC7" w:rsidRDefault="00520373" w:rsidP="00606C46">
            <w:pPr>
              <w:widowControl/>
              <w:spacing w:line="240" w:lineRule="atLeast"/>
              <w:rPr>
                <w:rFonts w:eastAsia="黑体" w:hint="eastAsia"/>
                <w:b/>
                <w:bCs/>
                <w:kern w:val="0"/>
                <w:szCs w:val="21"/>
              </w:rPr>
            </w:pPr>
            <w:r w:rsidRPr="00510FC7">
              <w:rPr>
                <w:rFonts w:ascii="黑体" w:eastAsia="黑体" w:hint="eastAsia"/>
                <w:b/>
                <w:kern w:val="0"/>
                <w:szCs w:val="18"/>
              </w:rPr>
              <w:t>●</w:t>
            </w:r>
            <w:r w:rsidRPr="00510FC7">
              <w:rPr>
                <w:b/>
                <w:bCs/>
                <w:kern w:val="0"/>
                <w:szCs w:val="21"/>
              </w:rPr>
              <w:t>070</w:t>
            </w:r>
            <w:r w:rsidRPr="00510FC7">
              <w:rPr>
                <w:rFonts w:hint="eastAsia"/>
                <w:b/>
                <w:bCs/>
                <w:kern w:val="0"/>
                <w:szCs w:val="21"/>
              </w:rPr>
              <w:t>2</w:t>
            </w:r>
            <w:r w:rsidRPr="00510FC7">
              <w:rPr>
                <w:b/>
                <w:bCs/>
                <w:kern w:val="0"/>
                <w:szCs w:val="21"/>
              </w:rPr>
              <w:t xml:space="preserve"> </w:t>
            </w:r>
            <w:r w:rsidRPr="00510FC7">
              <w:rPr>
                <w:rFonts w:eastAsia="黑体"/>
                <w:b/>
                <w:bCs/>
                <w:kern w:val="0"/>
                <w:szCs w:val="21"/>
              </w:rPr>
              <w:t>物理</w:t>
            </w:r>
            <w:r w:rsidRPr="00510FC7">
              <w:rPr>
                <w:rFonts w:eastAsia="黑体" w:hint="eastAsia"/>
                <w:b/>
                <w:bCs/>
                <w:kern w:val="0"/>
                <w:szCs w:val="21"/>
              </w:rPr>
              <w:t>学</w:t>
            </w:r>
          </w:p>
          <w:p w:rsidR="00520373" w:rsidRPr="00510FC7" w:rsidRDefault="00520373" w:rsidP="00606C46">
            <w:pPr>
              <w:widowControl/>
              <w:spacing w:line="260" w:lineRule="exact"/>
              <w:rPr>
                <w:b/>
                <w:bCs/>
                <w:kern w:val="0"/>
                <w:sz w:val="16"/>
                <w:szCs w:val="18"/>
              </w:rPr>
            </w:pPr>
            <w:r w:rsidRPr="00510FC7">
              <w:rPr>
                <w:b/>
                <w:bCs/>
                <w:kern w:val="0"/>
                <w:sz w:val="16"/>
                <w:szCs w:val="18"/>
              </w:rP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原子与</w:t>
            </w:r>
            <w:r w:rsidRPr="00510FC7">
              <w:rPr>
                <w:rFonts w:hint="eastAsia"/>
                <w:b/>
                <w:kern w:val="0"/>
                <w:sz w:val="18"/>
                <w:szCs w:val="18"/>
              </w:rPr>
              <w:t>分子物理</w:t>
            </w:r>
          </w:p>
        </w:tc>
        <w:tc>
          <w:tcPr>
            <w:tcW w:w="3360" w:type="dxa"/>
            <w:tcMar>
              <w:top w:w="0" w:type="dxa"/>
              <w:left w:w="108" w:type="dxa"/>
              <w:bottom w:w="0" w:type="dxa"/>
              <w:right w:w="108" w:type="dxa"/>
            </w:tcMar>
          </w:tcPr>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①</w:t>
            </w:r>
            <w:r w:rsidRPr="00510FC7">
              <w:rPr>
                <w:b/>
                <w:bCs/>
                <w:kern w:val="0"/>
                <w:sz w:val="18"/>
                <w:szCs w:val="18"/>
              </w:rPr>
              <w:t xml:space="preserve">101 </w:t>
            </w:r>
            <w:r w:rsidRPr="00510FC7">
              <w:rPr>
                <w:b/>
                <w:bCs/>
                <w:kern w:val="0"/>
                <w:sz w:val="18"/>
                <w:szCs w:val="18"/>
              </w:rPr>
              <w:t>思想政治理论</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②</w:t>
            </w:r>
            <w:r w:rsidRPr="00510FC7">
              <w:rPr>
                <w:b/>
                <w:bCs/>
                <w:kern w:val="0"/>
                <w:sz w:val="18"/>
                <w:szCs w:val="18"/>
              </w:rPr>
              <w:t xml:space="preserve">201 </w:t>
            </w:r>
            <w:r w:rsidRPr="00510FC7">
              <w:rPr>
                <w:b/>
                <w:bCs/>
                <w:kern w:val="0"/>
                <w:sz w:val="18"/>
                <w:szCs w:val="18"/>
              </w:rPr>
              <w:t>英语一</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③</w:t>
            </w:r>
            <w:r w:rsidRPr="00510FC7">
              <w:rPr>
                <w:b/>
                <w:bCs/>
                <w:kern w:val="0"/>
                <w:sz w:val="18"/>
                <w:szCs w:val="18"/>
              </w:rPr>
              <w:t xml:space="preserve">725 </w:t>
            </w:r>
            <w:r w:rsidRPr="00510FC7">
              <w:rPr>
                <w:b/>
                <w:bCs/>
                <w:kern w:val="0"/>
                <w:sz w:val="18"/>
                <w:szCs w:val="18"/>
              </w:rPr>
              <w:t>量子力学</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④</w:t>
            </w:r>
            <w:r w:rsidRPr="00510FC7">
              <w:rPr>
                <w:b/>
                <w:bCs/>
                <w:kern w:val="0"/>
                <w:sz w:val="18"/>
                <w:szCs w:val="18"/>
              </w:rPr>
              <w:t xml:space="preserve">843 </w:t>
            </w:r>
            <w:r w:rsidRPr="00510FC7">
              <w:rPr>
                <w:b/>
                <w:bCs/>
                <w:kern w:val="0"/>
                <w:sz w:val="18"/>
                <w:szCs w:val="18"/>
              </w:rPr>
              <w:t>普通物理</w:t>
            </w:r>
            <w:r w:rsidRPr="00510FC7">
              <w:rPr>
                <w:b/>
                <w:bCs/>
                <w:kern w:val="0"/>
                <w:sz w:val="18"/>
                <w:szCs w:val="18"/>
              </w:rPr>
              <w:t>(</w:t>
            </w:r>
            <w:r w:rsidRPr="00510FC7">
              <w:rPr>
                <w:b/>
                <w:bCs/>
                <w:kern w:val="0"/>
                <w:sz w:val="18"/>
                <w:szCs w:val="18"/>
              </w:rPr>
              <w:t>电磁学、光学、原子物理</w:t>
            </w:r>
            <w:r w:rsidRPr="00510FC7">
              <w:rPr>
                <w:b/>
                <w:bCs/>
                <w:kern w:val="0"/>
                <w:sz w:val="18"/>
                <w:szCs w:val="18"/>
              </w:rPr>
              <w:t>)</w:t>
            </w:r>
          </w:p>
        </w:tc>
        <w:tc>
          <w:tcPr>
            <w:tcW w:w="3217" w:type="dxa"/>
            <w:tcMar>
              <w:top w:w="0" w:type="dxa"/>
              <w:left w:w="108" w:type="dxa"/>
              <w:bottom w:w="0" w:type="dxa"/>
              <w:right w:w="108" w:type="dxa"/>
            </w:tcMar>
          </w:tcPr>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02</w:t>
            </w:r>
            <w:r w:rsidRPr="00510FC7">
              <w:rPr>
                <w:rFonts w:hint="eastAsia"/>
                <w:b/>
                <w:bCs/>
                <w:kern w:val="0"/>
                <w:sz w:val="18"/>
                <w:szCs w:val="18"/>
              </w:rPr>
              <w:t>方向涵盖冷原子物理、</w:t>
            </w:r>
            <w:r w:rsidRPr="00510FC7">
              <w:rPr>
                <w:rFonts w:hint="eastAsia"/>
                <w:b/>
                <w:bCs/>
                <w:kern w:val="0"/>
                <w:sz w:val="18"/>
                <w:szCs w:val="18"/>
              </w:rPr>
              <w:t xml:space="preserve"> </w:t>
            </w:r>
            <w:r w:rsidRPr="00510FC7">
              <w:rPr>
                <w:rFonts w:hint="eastAsia"/>
                <w:b/>
                <w:bCs/>
                <w:kern w:val="0"/>
                <w:sz w:val="18"/>
                <w:szCs w:val="18"/>
              </w:rPr>
              <w:t>原子与外场相互作用、胶体大分子系统研究领域。</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复试笔试科目：</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高等数学</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同等学力考生加试科目：</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①原子物理</w:t>
            </w:r>
          </w:p>
          <w:p w:rsidR="00520373" w:rsidRPr="00510FC7" w:rsidRDefault="00520373" w:rsidP="00606C46">
            <w:pPr>
              <w:widowControl/>
              <w:spacing w:line="240" w:lineRule="atLeast"/>
              <w:rPr>
                <w:b/>
                <w:bCs/>
                <w:kern w:val="0"/>
                <w:sz w:val="18"/>
                <w:szCs w:val="18"/>
              </w:rPr>
            </w:pPr>
            <w:r w:rsidRPr="00510FC7">
              <w:rPr>
                <w:rFonts w:hint="eastAsia"/>
                <w:b/>
                <w:bCs/>
                <w:kern w:val="0"/>
                <w:sz w:val="18"/>
                <w:szCs w:val="18"/>
              </w:rPr>
              <w:t>②热力学统计物理</w:t>
            </w:r>
          </w:p>
        </w:tc>
      </w:tr>
      <w:tr w:rsidR="00520373" w:rsidRPr="00510FC7" w:rsidTr="00606C46">
        <w:trPr>
          <w:trHeight w:hRule="exact" w:val="3274"/>
          <w:jc w:val="center"/>
        </w:trPr>
        <w:tc>
          <w:tcPr>
            <w:tcW w:w="3454" w:type="dxa"/>
            <w:gridSpan w:val="2"/>
            <w:tcMar>
              <w:top w:w="0" w:type="dxa"/>
              <w:left w:w="108" w:type="dxa"/>
              <w:bottom w:w="0" w:type="dxa"/>
              <w:right w:w="108" w:type="dxa"/>
            </w:tcMar>
          </w:tcPr>
          <w:p w:rsidR="00520373" w:rsidRPr="00510FC7" w:rsidRDefault="00520373" w:rsidP="00606C46">
            <w:pPr>
              <w:widowControl/>
              <w:spacing w:line="240" w:lineRule="atLeast"/>
              <w:rPr>
                <w:b/>
                <w:bCs/>
                <w:kern w:val="0"/>
                <w:szCs w:val="21"/>
              </w:rPr>
            </w:pPr>
            <w:r w:rsidRPr="00510FC7">
              <w:rPr>
                <w:rFonts w:ascii="黑体" w:eastAsia="黑体" w:hint="eastAsia"/>
                <w:b/>
                <w:kern w:val="0"/>
                <w:szCs w:val="18"/>
              </w:rPr>
              <w:t>●</w:t>
            </w:r>
            <w:r w:rsidRPr="00510FC7">
              <w:rPr>
                <w:b/>
                <w:bCs/>
                <w:kern w:val="0"/>
                <w:szCs w:val="21"/>
              </w:rPr>
              <w:t xml:space="preserve">0702 </w:t>
            </w:r>
            <w:r w:rsidRPr="00510FC7">
              <w:rPr>
                <w:rFonts w:eastAsia="黑体"/>
                <w:b/>
                <w:bCs/>
                <w:kern w:val="0"/>
                <w:szCs w:val="21"/>
              </w:rPr>
              <w:t>物理</w:t>
            </w:r>
            <w:r w:rsidRPr="00510FC7">
              <w:rPr>
                <w:rFonts w:eastAsia="黑体" w:hint="eastAsia"/>
                <w:b/>
                <w:bCs/>
                <w:kern w:val="0"/>
                <w:szCs w:val="21"/>
              </w:rPr>
              <w:t>学</w:t>
            </w:r>
          </w:p>
          <w:p w:rsidR="00520373" w:rsidRPr="00510FC7" w:rsidRDefault="00520373" w:rsidP="00606C46">
            <w:pPr>
              <w:widowControl/>
              <w:spacing w:line="260" w:lineRule="exact"/>
              <w:rPr>
                <w:b/>
                <w:bCs/>
                <w:kern w:val="0"/>
                <w:sz w:val="18"/>
                <w:szCs w:val="18"/>
              </w:rPr>
            </w:pPr>
            <w:r w:rsidRPr="00510FC7">
              <w:rPr>
                <w:b/>
                <w:kern w:val="0"/>
                <w:sz w:val="18"/>
                <w:szCs w:val="18"/>
              </w:rP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int="eastAsia"/>
                <w:b/>
                <w:kern w:val="0"/>
                <w:sz w:val="18"/>
                <w:szCs w:val="18"/>
              </w:rPr>
              <w:t>凝聚态物理</w:t>
            </w:r>
          </w:p>
        </w:tc>
        <w:tc>
          <w:tcPr>
            <w:tcW w:w="3360" w:type="dxa"/>
            <w:tcMar>
              <w:top w:w="0" w:type="dxa"/>
              <w:left w:w="108" w:type="dxa"/>
              <w:bottom w:w="0" w:type="dxa"/>
              <w:right w:w="108" w:type="dxa"/>
            </w:tcMar>
          </w:tcPr>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①</w:t>
            </w:r>
            <w:r w:rsidRPr="00510FC7">
              <w:rPr>
                <w:b/>
                <w:bCs/>
                <w:kern w:val="0"/>
                <w:sz w:val="18"/>
                <w:szCs w:val="18"/>
              </w:rPr>
              <w:t xml:space="preserve">101 </w:t>
            </w:r>
            <w:r w:rsidRPr="00510FC7">
              <w:rPr>
                <w:b/>
                <w:bCs/>
                <w:kern w:val="0"/>
                <w:sz w:val="18"/>
                <w:szCs w:val="18"/>
              </w:rPr>
              <w:t>思想政治理论</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②</w:t>
            </w:r>
            <w:r w:rsidRPr="00510FC7">
              <w:rPr>
                <w:b/>
                <w:bCs/>
                <w:kern w:val="0"/>
                <w:sz w:val="18"/>
                <w:szCs w:val="18"/>
              </w:rPr>
              <w:t xml:space="preserve">201 </w:t>
            </w:r>
            <w:r w:rsidRPr="00510FC7">
              <w:rPr>
                <w:b/>
                <w:bCs/>
                <w:kern w:val="0"/>
                <w:sz w:val="18"/>
                <w:szCs w:val="18"/>
              </w:rPr>
              <w:t>英语一</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③</w:t>
            </w:r>
            <w:r w:rsidRPr="00510FC7">
              <w:rPr>
                <w:b/>
                <w:bCs/>
                <w:kern w:val="0"/>
                <w:sz w:val="18"/>
                <w:szCs w:val="18"/>
              </w:rPr>
              <w:t xml:space="preserve">725 </w:t>
            </w:r>
            <w:r w:rsidRPr="00510FC7">
              <w:rPr>
                <w:b/>
                <w:bCs/>
                <w:kern w:val="0"/>
                <w:sz w:val="18"/>
                <w:szCs w:val="18"/>
              </w:rPr>
              <w:t>量子力学</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④</w:t>
            </w:r>
            <w:r w:rsidRPr="00510FC7">
              <w:rPr>
                <w:b/>
                <w:bCs/>
                <w:kern w:val="0"/>
                <w:sz w:val="18"/>
                <w:szCs w:val="18"/>
              </w:rPr>
              <w:t xml:space="preserve">843 </w:t>
            </w:r>
            <w:r w:rsidRPr="00510FC7">
              <w:rPr>
                <w:b/>
                <w:bCs/>
                <w:kern w:val="0"/>
                <w:sz w:val="18"/>
                <w:szCs w:val="18"/>
              </w:rPr>
              <w:t>普通物理</w:t>
            </w:r>
            <w:r w:rsidRPr="00510FC7">
              <w:rPr>
                <w:b/>
                <w:bCs/>
                <w:kern w:val="0"/>
                <w:sz w:val="18"/>
                <w:szCs w:val="18"/>
              </w:rPr>
              <w:t>(</w:t>
            </w:r>
            <w:r w:rsidRPr="00510FC7">
              <w:rPr>
                <w:b/>
                <w:bCs/>
                <w:kern w:val="0"/>
                <w:sz w:val="18"/>
                <w:szCs w:val="18"/>
              </w:rPr>
              <w:t>电磁学、光学、原子物理</w:t>
            </w:r>
            <w:r w:rsidRPr="00510FC7">
              <w:rPr>
                <w:b/>
                <w:bCs/>
                <w:kern w:val="0"/>
                <w:sz w:val="18"/>
                <w:szCs w:val="18"/>
              </w:rPr>
              <w:t xml:space="preserve">) </w:t>
            </w:r>
          </w:p>
        </w:tc>
        <w:tc>
          <w:tcPr>
            <w:tcW w:w="3217" w:type="dxa"/>
            <w:tcMar>
              <w:top w:w="0" w:type="dxa"/>
              <w:left w:w="108" w:type="dxa"/>
              <w:bottom w:w="0" w:type="dxa"/>
              <w:right w:w="108" w:type="dxa"/>
            </w:tcMar>
          </w:tcPr>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03</w:t>
            </w:r>
            <w:r w:rsidRPr="00510FC7">
              <w:rPr>
                <w:rFonts w:hint="eastAsia"/>
                <w:b/>
                <w:bCs/>
                <w:kern w:val="0"/>
                <w:sz w:val="18"/>
                <w:szCs w:val="18"/>
              </w:rPr>
              <w:t>方向涵盖表面界面与光电转换材料、</w:t>
            </w:r>
            <w:proofErr w:type="gramStart"/>
            <w:r w:rsidRPr="00510FC7">
              <w:rPr>
                <w:rFonts w:hint="eastAsia"/>
                <w:b/>
                <w:bCs/>
                <w:kern w:val="0"/>
                <w:sz w:val="18"/>
                <w:szCs w:val="18"/>
              </w:rPr>
              <w:t>介</w:t>
            </w:r>
            <w:proofErr w:type="gramEnd"/>
            <w:r w:rsidRPr="00510FC7">
              <w:rPr>
                <w:rFonts w:hint="eastAsia"/>
                <w:b/>
                <w:bCs/>
                <w:kern w:val="0"/>
                <w:sz w:val="18"/>
                <w:szCs w:val="18"/>
              </w:rPr>
              <w:t>观与低维量子结构物理、纳米材料与器件物理、纳米及</w:t>
            </w:r>
            <w:proofErr w:type="gramStart"/>
            <w:r w:rsidRPr="00510FC7">
              <w:rPr>
                <w:rFonts w:hint="eastAsia"/>
                <w:b/>
                <w:bCs/>
                <w:kern w:val="0"/>
                <w:sz w:val="18"/>
                <w:szCs w:val="18"/>
              </w:rPr>
              <w:t>介</w:t>
            </w:r>
            <w:proofErr w:type="gramEnd"/>
            <w:r w:rsidRPr="00510FC7">
              <w:rPr>
                <w:rFonts w:hint="eastAsia"/>
                <w:b/>
                <w:bCs/>
                <w:kern w:val="0"/>
                <w:sz w:val="18"/>
                <w:szCs w:val="18"/>
              </w:rPr>
              <w:t>观结构、</w:t>
            </w:r>
            <w:r w:rsidRPr="00510FC7">
              <w:rPr>
                <w:rFonts w:hint="eastAsia"/>
                <w:b/>
                <w:bCs/>
                <w:kern w:val="0"/>
                <w:sz w:val="18"/>
                <w:szCs w:val="18"/>
              </w:rPr>
              <w:t xml:space="preserve"> </w:t>
            </w:r>
            <w:proofErr w:type="gramStart"/>
            <w:r w:rsidRPr="00510FC7">
              <w:rPr>
                <w:rFonts w:hint="eastAsia"/>
                <w:b/>
                <w:bCs/>
                <w:kern w:val="0"/>
                <w:sz w:val="18"/>
                <w:szCs w:val="18"/>
              </w:rPr>
              <w:t>软物质</w:t>
            </w:r>
            <w:proofErr w:type="gramEnd"/>
            <w:r w:rsidRPr="00510FC7">
              <w:rPr>
                <w:rFonts w:hint="eastAsia"/>
                <w:b/>
                <w:bCs/>
                <w:kern w:val="0"/>
                <w:sz w:val="18"/>
                <w:szCs w:val="18"/>
              </w:rPr>
              <w:t>物理及交叉领域研究领域。</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复试笔试科目：</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高等数学</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同等学力考生加试科目：</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①固体物理</w:t>
            </w:r>
          </w:p>
          <w:p w:rsidR="00520373" w:rsidRPr="00510FC7" w:rsidRDefault="00520373" w:rsidP="00606C46">
            <w:pPr>
              <w:widowControl/>
              <w:spacing w:line="240" w:lineRule="atLeast"/>
              <w:rPr>
                <w:b/>
                <w:bCs/>
                <w:kern w:val="0"/>
                <w:sz w:val="18"/>
                <w:szCs w:val="18"/>
              </w:rPr>
            </w:pPr>
            <w:r w:rsidRPr="00510FC7">
              <w:rPr>
                <w:rFonts w:hint="eastAsia"/>
                <w:b/>
                <w:bCs/>
                <w:kern w:val="0"/>
                <w:sz w:val="18"/>
                <w:szCs w:val="18"/>
              </w:rPr>
              <w:t>②热力学统计物理</w:t>
            </w:r>
          </w:p>
        </w:tc>
      </w:tr>
      <w:tr w:rsidR="00520373" w:rsidRPr="00510FC7" w:rsidTr="00606C46">
        <w:trPr>
          <w:trHeight w:val="2304"/>
          <w:jc w:val="center"/>
        </w:trPr>
        <w:tc>
          <w:tcPr>
            <w:tcW w:w="3454" w:type="dxa"/>
            <w:gridSpan w:val="2"/>
            <w:tcMar>
              <w:top w:w="0" w:type="dxa"/>
              <w:left w:w="108" w:type="dxa"/>
              <w:bottom w:w="0" w:type="dxa"/>
              <w:right w:w="108" w:type="dxa"/>
            </w:tcMar>
          </w:tcPr>
          <w:p w:rsidR="00520373" w:rsidRPr="00510FC7" w:rsidRDefault="00520373" w:rsidP="00606C46">
            <w:pPr>
              <w:widowControl/>
              <w:spacing w:line="240" w:lineRule="atLeast"/>
              <w:rPr>
                <w:b/>
                <w:bCs/>
                <w:kern w:val="0"/>
                <w:szCs w:val="21"/>
              </w:rPr>
            </w:pPr>
            <w:r w:rsidRPr="00510FC7">
              <w:rPr>
                <w:rFonts w:ascii="黑体" w:eastAsia="黑体" w:hint="eastAsia"/>
                <w:b/>
                <w:kern w:val="0"/>
                <w:szCs w:val="18"/>
              </w:rPr>
              <w:t>●</w:t>
            </w:r>
            <w:r w:rsidRPr="00510FC7">
              <w:rPr>
                <w:b/>
                <w:bCs/>
                <w:kern w:val="0"/>
                <w:szCs w:val="21"/>
              </w:rPr>
              <w:t xml:space="preserve">0702 </w:t>
            </w:r>
            <w:r w:rsidRPr="00510FC7">
              <w:rPr>
                <w:rFonts w:eastAsia="黑体" w:hint="eastAsia"/>
                <w:b/>
                <w:bCs/>
                <w:kern w:val="0"/>
                <w:szCs w:val="21"/>
              </w:rPr>
              <w:t>物理</w:t>
            </w:r>
            <w:r w:rsidRPr="00510FC7">
              <w:rPr>
                <w:rFonts w:eastAsia="黑体"/>
                <w:b/>
                <w:bCs/>
                <w:kern w:val="0"/>
                <w:szCs w:val="21"/>
              </w:rPr>
              <w:t>学</w:t>
            </w:r>
          </w:p>
          <w:p w:rsidR="00520373" w:rsidRPr="00510FC7" w:rsidRDefault="00520373" w:rsidP="00606C46">
            <w:pPr>
              <w:widowControl/>
              <w:spacing w:line="240" w:lineRule="atLeast"/>
              <w:rPr>
                <w:b/>
                <w:bCs/>
                <w:kern w:val="0"/>
                <w:sz w:val="18"/>
                <w:szCs w:val="18"/>
              </w:rPr>
            </w:pPr>
            <w:r w:rsidRPr="00510FC7">
              <w:rPr>
                <w:b/>
                <w:bCs/>
                <w:kern w:val="0"/>
                <w:sz w:val="18"/>
                <w:szCs w:val="18"/>
              </w:rP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bCs/>
                <w:kern w:val="0"/>
                <w:sz w:val="18"/>
                <w:szCs w:val="18"/>
              </w:rPr>
              <w:t>光学</w:t>
            </w:r>
          </w:p>
        </w:tc>
        <w:tc>
          <w:tcPr>
            <w:tcW w:w="3360" w:type="dxa"/>
            <w:tcMar>
              <w:top w:w="0" w:type="dxa"/>
              <w:left w:w="108" w:type="dxa"/>
              <w:bottom w:w="0" w:type="dxa"/>
              <w:right w:w="108" w:type="dxa"/>
            </w:tcMar>
          </w:tcPr>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①</w:t>
            </w:r>
            <w:r w:rsidRPr="00510FC7">
              <w:rPr>
                <w:b/>
                <w:bCs/>
                <w:kern w:val="0"/>
                <w:sz w:val="18"/>
                <w:szCs w:val="18"/>
              </w:rPr>
              <w:t xml:space="preserve">101 </w:t>
            </w:r>
            <w:r w:rsidRPr="00510FC7">
              <w:rPr>
                <w:b/>
                <w:bCs/>
                <w:kern w:val="0"/>
                <w:sz w:val="18"/>
                <w:szCs w:val="18"/>
              </w:rPr>
              <w:t>思想政治理论</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②</w:t>
            </w:r>
            <w:r w:rsidRPr="00510FC7">
              <w:rPr>
                <w:b/>
                <w:bCs/>
                <w:kern w:val="0"/>
                <w:sz w:val="18"/>
                <w:szCs w:val="18"/>
              </w:rPr>
              <w:t xml:space="preserve">201 </w:t>
            </w:r>
            <w:r w:rsidRPr="00510FC7">
              <w:rPr>
                <w:b/>
                <w:bCs/>
                <w:kern w:val="0"/>
                <w:sz w:val="18"/>
                <w:szCs w:val="18"/>
              </w:rPr>
              <w:t>英语一</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③</w:t>
            </w:r>
            <w:r w:rsidRPr="00510FC7">
              <w:rPr>
                <w:b/>
                <w:bCs/>
                <w:kern w:val="0"/>
                <w:sz w:val="18"/>
                <w:szCs w:val="18"/>
              </w:rPr>
              <w:t xml:space="preserve">725 </w:t>
            </w:r>
            <w:r w:rsidRPr="00510FC7">
              <w:rPr>
                <w:b/>
                <w:bCs/>
                <w:kern w:val="0"/>
                <w:sz w:val="18"/>
                <w:szCs w:val="18"/>
              </w:rPr>
              <w:t>量子力学</w:t>
            </w:r>
          </w:p>
          <w:p w:rsidR="00520373" w:rsidRPr="00510FC7" w:rsidRDefault="00520373" w:rsidP="00606C46">
            <w:pPr>
              <w:widowControl/>
              <w:spacing w:line="240" w:lineRule="atLeast"/>
              <w:rPr>
                <w:b/>
                <w:bCs/>
                <w:kern w:val="0"/>
                <w:sz w:val="18"/>
                <w:szCs w:val="18"/>
              </w:rPr>
            </w:pPr>
            <w:r w:rsidRPr="00510FC7">
              <w:rPr>
                <w:rFonts w:hAnsi="宋体"/>
                <w:b/>
                <w:bCs/>
                <w:kern w:val="0"/>
                <w:sz w:val="18"/>
                <w:szCs w:val="18"/>
              </w:rPr>
              <w:t>④</w:t>
            </w:r>
            <w:r w:rsidRPr="00510FC7">
              <w:rPr>
                <w:b/>
                <w:bCs/>
                <w:kern w:val="0"/>
                <w:sz w:val="18"/>
                <w:szCs w:val="18"/>
              </w:rPr>
              <w:t xml:space="preserve">843 </w:t>
            </w:r>
            <w:r w:rsidRPr="00510FC7">
              <w:rPr>
                <w:b/>
                <w:bCs/>
                <w:kern w:val="0"/>
                <w:sz w:val="18"/>
                <w:szCs w:val="18"/>
              </w:rPr>
              <w:t>普通物理</w:t>
            </w:r>
            <w:r w:rsidRPr="00510FC7">
              <w:rPr>
                <w:b/>
                <w:bCs/>
                <w:kern w:val="0"/>
                <w:sz w:val="18"/>
                <w:szCs w:val="18"/>
              </w:rPr>
              <w:t>(</w:t>
            </w:r>
            <w:r w:rsidRPr="00510FC7">
              <w:rPr>
                <w:b/>
                <w:bCs/>
                <w:kern w:val="0"/>
                <w:sz w:val="18"/>
                <w:szCs w:val="18"/>
              </w:rPr>
              <w:t>电磁学、光学、原子物理</w:t>
            </w:r>
            <w:r w:rsidRPr="00510FC7">
              <w:rPr>
                <w:b/>
                <w:bCs/>
                <w:kern w:val="0"/>
                <w:sz w:val="18"/>
                <w:szCs w:val="18"/>
              </w:rPr>
              <w:t xml:space="preserve">) </w:t>
            </w:r>
          </w:p>
        </w:tc>
        <w:tc>
          <w:tcPr>
            <w:tcW w:w="3217" w:type="dxa"/>
            <w:tcMar>
              <w:top w:w="0" w:type="dxa"/>
              <w:left w:w="108" w:type="dxa"/>
              <w:bottom w:w="0" w:type="dxa"/>
              <w:right w:w="108" w:type="dxa"/>
            </w:tcMar>
          </w:tcPr>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04</w:t>
            </w:r>
            <w:r w:rsidRPr="00510FC7">
              <w:rPr>
                <w:rFonts w:hint="eastAsia"/>
                <w:b/>
                <w:bCs/>
                <w:kern w:val="0"/>
                <w:sz w:val="18"/>
                <w:szCs w:val="18"/>
              </w:rPr>
              <w:t>方向涵盖</w:t>
            </w:r>
            <w:r w:rsidRPr="00510FC7">
              <w:rPr>
                <w:rFonts w:hint="eastAsia"/>
                <w:b/>
                <w:bCs/>
                <w:kern w:val="0"/>
                <w:sz w:val="18"/>
                <w:szCs w:val="18"/>
              </w:rPr>
              <w:t xml:space="preserve"> </w:t>
            </w:r>
            <w:r w:rsidRPr="00510FC7">
              <w:rPr>
                <w:rFonts w:hint="eastAsia"/>
                <w:b/>
                <w:bCs/>
                <w:kern w:val="0"/>
                <w:sz w:val="18"/>
                <w:szCs w:val="18"/>
              </w:rPr>
              <w:t>量子光学、原子光学、光学量子信息处理、信息光学研究领域。</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复试笔试科目：</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高等数学</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同等学力考生加试科目：</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①光学</w:t>
            </w:r>
          </w:p>
          <w:p w:rsidR="00520373" w:rsidRPr="00510FC7" w:rsidRDefault="00520373" w:rsidP="00606C46">
            <w:pPr>
              <w:widowControl/>
              <w:spacing w:line="240" w:lineRule="atLeast"/>
              <w:rPr>
                <w:b/>
                <w:bCs/>
                <w:kern w:val="0"/>
                <w:sz w:val="18"/>
                <w:szCs w:val="18"/>
              </w:rPr>
            </w:pPr>
            <w:r w:rsidRPr="00510FC7">
              <w:rPr>
                <w:rFonts w:hint="eastAsia"/>
                <w:b/>
                <w:bCs/>
                <w:kern w:val="0"/>
                <w:sz w:val="18"/>
                <w:szCs w:val="18"/>
              </w:rPr>
              <w:t>②原子物理</w:t>
            </w:r>
          </w:p>
        </w:tc>
      </w:tr>
      <w:tr w:rsidR="00520373" w:rsidRPr="00510FC7" w:rsidTr="00606C46">
        <w:trPr>
          <w:trHeight w:val="1653"/>
          <w:jc w:val="center"/>
        </w:trPr>
        <w:tc>
          <w:tcPr>
            <w:tcW w:w="3454" w:type="dxa"/>
            <w:gridSpan w:val="2"/>
            <w:tcMar>
              <w:top w:w="0" w:type="dxa"/>
              <w:left w:w="108" w:type="dxa"/>
              <w:bottom w:w="0" w:type="dxa"/>
              <w:right w:w="108" w:type="dxa"/>
            </w:tcMar>
          </w:tcPr>
          <w:p w:rsidR="00520373" w:rsidRPr="00510FC7" w:rsidRDefault="00520373" w:rsidP="00606C46">
            <w:pPr>
              <w:widowControl/>
              <w:spacing w:line="300" w:lineRule="atLeast"/>
              <w:rPr>
                <w:b/>
                <w:kern w:val="0"/>
                <w:sz w:val="18"/>
                <w:szCs w:val="18"/>
              </w:rPr>
            </w:pPr>
            <w:r w:rsidRPr="00510FC7">
              <w:rPr>
                <w:b/>
                <w:bCs/>
                <w:kern w:val="0"/>
                <w:szCs w:val="21"/>
              </w:rPr>
              <w:t xml:space="preserve">070401 </w:t>
            </w:r>
            <w:r w:rsidRPr="00510FC7">
              <w:rPr>
                <w:rFonts w:ascii="黑体" w:eastAsia="黑体" w:hint="eastAsia"/>
                <w:b/>
                <w:bCs/>
                <w:kern w:val="0"/>
                <w:szCs w:val="21"/>
              </w:rPr>
              <w:t>天体物理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黑洞</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宇宙学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天体引力效应</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相对论天体物理</w:t>
            </w:r>
          </w:p>
        </w:tc>
        <w:tc>
          <w:tcPr>
            <w:tcW w:w="3360" w:type="dxa"/>
            <w:tcMar>
              <w:top w:w="0" w:type="dxa"/>
              <w:left w:w="108" w:type="dxa"/>
              <w:bottom w:w="0" w:type="dxa"/>
              <w:right w:w="108" w:type="dxa"/>
            </w:tcMar>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725 </w:t>
            </w:r>
            <w:r w:rsidRPr="00510FC7">
              <w:rPr>
                <w:rFonts w:hAnsi="宋体"/>
                <w:b/>
                <w:kern w:val="0"/>
                <w:sz w:val="18"/>
                <w:szCs w:val="18"/>
              </w:rPr>
              <w:t>量子力学</w:t>
            </w:r>
            <w:r w:rsidRPr="00510FC7">
              <w:rPr>
                <w:b/>
                <w:kern w:val="0"/>
                <w:sz w:val="18"/>
                <w:szCs w:val="18"/>
              </w:rPr>
              <w:br/>
            </w:r>
            <w:r w:rsidRPr="00510FC7">
              <w:rPr>
                <w:rFonts w:hAnsi="宋体"/>
                <w:b/>
                <w:kern w:val="0"/>
                <w:sz w:val="18"/>
                <w:szCs w:val="18"/>
              </w:rPr>
              <w:t>④</w:t>
            </w:r>
            <w:r w:rsidRPr="00510FC7">
              <w:rPr>
                <w:b/>
                <w:kern w:val="0"/>
                <w:sz w:val="18"/>
                <w:szCs w:val="18"/>
              </w:rPr>
              <w:t xml:space="preserve">843 </w:t>
            </w:r>
            <w:r w:rsidRPr="00510FC7">
              <w:rPr>
                <w:rFonts w:hAnsi="宋体"/>
                <w:b/>
                <w:kern w:val="0"/>
                <w:sz w:val="18"/>
                <w:szCs w:val="18"/>
              </w:rPr>
              <w:t>普通物理</w:t>
            </w:r>
            <w:r w:rsidRPr="00510FC7">
              <w:rPr>
                <w:b/>
                <w:kern w:val="0"/>
                <w:sz w:val="18"/>
                <w:szCs w:val="18"/>
              </w:rPr>
              <w:t>(</w:t>
            </w:r>
            <w:r w:rsidRPr="00510FC7">
              <w:rPr>
                <w:rFonts w:hAnsi="宋体"/>
                <w:b/>
                <w:kern w:val="0"/>
                <w:sz w:val="18"/>
                <w:szCs w:val="18"/>
              </w:rPr>
              <w:t>电磁学、光学、原子物理</w:t>
            </w:r>
            <w:r w:rsidRPr="00510FC7">
              <w:rPr>
                <w:b/>
                <w:kern w:val="0"/>
                <w:sz w:val="18"/>
                <w:szCs w:val="18"/>
              </w:rPr>
              <w:t>)</w:t>
            </w:r>
          </w:p>
        </w:tc>
        <w:tc>
          <w:tcPr>
            <w:tcW w:w="3217" w:type="dxa"/>
            <w:tcMar>
              <w:top w:w="0" w:type="dxa"/>
              <w:left w:w="108" w:type="dxa"/>
              <w:bottom w:w="0" w:type="dxa"/>
              <w:right w:w="108" w:type="dxa"/>
            </w:tcMar>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高等数学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①电动力学</w:t>
            </w:r>
            <w:r w:rsidRPr="00510FC7">
              <w:rPr>
                <w:b/>
                <w:kern w:val="0"/>
                <w:sz w:val="18"/>
                <w:szCs w:val="18"/>
              </w:rPr>
              <w:br/>
            </w:r>
            <w:r w:rsidRPr="00510FC7">
              <w:rPr>
                <w:rFonts w:hAnsi="宋体"/>
                <w:b/>
                <w:kern w:val="0"/>
                <w:sz w:val="18"/>
                <w:szCs w:val="18"/>
              </w:rPr>
              <w:t xml:space="preserve">②原子物理　</w:t>
            </w:r>
          </w:p>
        </w:tc>
      </w:tr>
      <w:tr w:rsidR="00520373" w:rsidRPr="00510FC7" w:rsidTr="00606C46">
        <w:trPr>
          <w:trHeight w:val="2058"/>
          <w:jc w:val="center"/>
        </w:trPr>
        <w:tc>
          <w:tcPr>
            <w:tcW w:w="3454" w:type="dxa"/>
            <w:gridSpan w:val="2"/>
            <w:tcMar>
              <w:top w:w="0" w:type="dxa"/>
              <w:left w:w="108" w:type="dxa"/>
              <w:bottom w:w="0" w:type="dxa"/>
              <w:right w:w="108" w:type="dxa"/>
            </w:tcMar>
          </w:tcPr>
          <w:p w:rsidR="00520373" w:rsidRPr="00510FC7" w:rsidRDefault="00520373" w:rsidP="00606C46">
            <w:pPr>
              <w:widowControl/>
              <w:spacing w:line="300" w:lineRule="atLeast"/>
              <w:rPr>
                <w:b/>
                <w:kern w:val="0"/>
                <w:sz w:val="18"/>
                <w:szCs w:val="18"/>
              </w:rPr>
            </w:pPr>
            <w:r w:rsidRPr="00510FC7">
              <w:rPr>
                <w:b/>
                <w:bCs/>
                <w:kern w:val="0"/>
                <w:szCs w:val="21"/>
              </w:rPr>
              <w:t xml:space="preserve">077502 </w:t>
            </w:r>
            <w:r w:rsidRPr="00510FC7">
              <w:rPr>
                <w:rFonts w:ascii="黑体" w:eastAsia="黑体" w:hint="eastAsia"/>
                <w:b/>
                <w:bCs/>
                <w:kern w:val="0"/>
                <w:szCs w:val="21"/>
              </w:rPr>
              <w:t>计算机软件与理论</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软件工程技术</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信息安全及优化设计</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计算机网络与通信</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模式识别与数字图像处理</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生物信息学</w:t>
            </w:r>
          </w:p>
        </w:tc>
        <w:tc>
          <w:tcPr>
            <w:tcW w:w="3360" w:type="dxa"/>
            <w:tcMar>
              <w:top w:w="0" w:type="dxa"/>
              <w:left w:w="108" w:type="dxa"/>
              <w:bottom w:w="0" w:type="dxa"/>
              <w:right w:w="108" w:type="dxa"/>
            </w:tcMar>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603 </w:t>
            </w:r>
            <w:r w:rsidRPr="00510FC7">
              <w:rPr>
                <w:rFonts w:hAnsi="宋体"/>
                <w:b/>
                <w:kern w:val="0"/>
                <w:sz w:val="18"/>
                <w:szCs w:val="18"/>
              </w:rPr>
              <w:t>高等数学</w:t>
            </w:r>
            <w:r w:rsidRPr="00510FC7">
              <w:rPr>
                <w:b/>
                <w:kern w:val="0"/>
                <w:sz w:val="18"/>
                <w:szCs w:val="18"/>
              </w:rPr>
              <w:br/>
            </w:r>
            <w:r w:rsidRPr="00510FC7">
              <w:rPr>
                <w:rFonts w:hAnsi="宋体"/>
                <w:b/>
                <w:kern w:val="0"/>
                <w:sz w:val="18"/>
                <w:szCs w:val="18"/>
              </w:rPr>
              <w:t>④</w:t>
            </w:r>
            <w:r w:rsidRPr="00510FC7">
              <w:rPr>
                <w:b/>
                <w:kern w:val="0"/>
                <w:sz w:val="18"/>
                <w:szCs w:val="18"/>
              </w:rPr>
              <w:t>845 C</w:t>
            </w:r>
            <w:r w:rsidRPr="00510FC7">
              <w:rPr>
                <w:rFonts w:hAnsi="宋体"/>
                <w:b/>
                <w:kern w:val="0"/>
                <w:sz w:val="18"/>
                <w:szCs w:val="18"/>
              </w:rPr>
              <w:t>语言程序设计</w:t>
            </w:r>
          </w:p>
        </w:tc>
        <w:tc>
          <w:tcPr>
            <w:tcW w:w="3217" w:type="dxa"/>
            <w:tcMar>
              <w:top w:w="0" w:type="dxa"/>
              <w:left w:w="108" w:type="dxa"/>
              <w:bottom w:w="0" w:type="dxa"/>
              <w:right w:w="108" w:type="dxa"/>
            </w:tcMar>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微机原理</w:t>
            </w:r>
            <w:r w:rsidRPr="00510FC7">
              <w:rPr>
                <w:b/>
                <w:kern w:val="0"/>
                <w:sz w:val="18"/>
                <w:szCs w:val="18"/>
              </w:rPr>
              <w:t xml:space="preserve"> </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①数据库原理与应用</w:t>
            </w:r>
            <w:r w:rsidRPr="00510FC7">
              <w:rPr>
                <w:b/>
                <w:kern w:val="0"/>
                <w:sz w:val="18"/>
                <w:szCs w:val="18"/>
              </w:rPr>
              <w:br/>
            </w:r>
            <w:r w:rsidRPr="00510FC7">
              <w:rPr>
                <w:rFonts w:hAnsi="宋体"/>
                <w:b/>
                <w:kern w:val="0"/>
                <w:sz w:val="18"/>
                <w:szCs w:val="18"/>
              </w:rPr>
              <w:t>②计算机网络</w:t>
            </w:r>
          </w:p>
        </w:tc>
      </w:tr>
      <w:tr w:rsidR="00520373" w:rsidRPr="00510FC7" w:rsidTr="00606C46">
        <w:trPr>
          <w:trHeight w:hRule="exact" w:val="2653"/>
          <w:jc w:val="center"/>
        </w:trPr>
        <w:tc>
          <w:tcPr>
            <w:tcW w:w="3454" w:type="dxa"/>
            <w:gridSpan w:val="2"/>
            <w:tcMar>
              <w:top w:w="0" w:type="dxa"/>
              <w:left w:w="108" w:type="dxa"/>
              <w:bottom w:w="0" w:type="dxa"/>
              <w:right w:w="108" w:type="dxa"/>
            </w:tcMar>
          </w:tcPr>
          <w:p w:rsidR="00520373" w:rsidRPr="00510FC7" w:rsidRDefault="00520373" w:rsidP="00606C46">
            <w:pPr>
              <w:widowControl/>
              <w:spacing w:line="300" w:lineRule="exact"/>
              <w:rPr>
                <w:b/>
                <w:bCs/>
                <w:kern w:val="0"/>
                <w:szCs w:val="21"/>
              </w:rPr>
            </w:pPr>
            <w:r w:rsidRPr="00510FC7">
              <w:rPr>
                <w:b/>
                <w:bCs/>
                <w:kern w:val="0"/>
                <w:szCs w:val="21"/>
              </w:rPr>
              <w:t xml:space="preserve">0809 </w:t>
            </w:r>
            <w:r w:rsidRPr="00510FC7">
              <w:rPr>
                <w:rFonts w:ascii="黑体" w:eastAsia="黑体" w:hint="eastAsia"/>
                <w:b/>
                <w:bCs/>
                <w:kern w:val="0"/>
                <w:szCs w:val="21"/>
              </w:rPr>
              <w:t>电子科学与技术</w:t>
            </w:r>
          </w:p>
          <w:p w:rsidR="00520373" w:rsidRPr="00510FC7" w:rsidRDefault="00520373" w:rsidP="00606C46">
            <w:pPr>
              <w:widowControl/>
              <w:spacing w:line="260" w:lineRule="exact"/>
              <w:rPr>
                <w:b/>
                <w:bCs/>
                <w:kern w:val="0"/>
                <w:sz w:val="18"/>
                <w:szCs w:val="18"/>
              </w:rPr>
            </w:pPr>
            <w:r w:rsidRPr="00510FC7">
              <w:rPr>
                <w:b/>
                <w:kern w:val="0"/>
                <w:sz w:val="18"/>
                <w:szCs w:val="18"/>
              </w:rP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int="eastAsia"/>
                <w:b/>
                <w:kern w:val="0"/>
                <w:sz w:val="18"/>
                <w:szCs w:val="18"/>
              </w:rPr>
              <w:t>物理电子学</w:t>
            </w:r>
          </w:p>
        </w:tc>
        <w:tc>
          <w:tcPr>
            <w:tcW w:w="3360" w:type="dxa"/>
            <w:tcMar>
              <w:top w:w="0" w:type="dxa"/>
              <w:left w:w="108" w:type="dxa"/>
              <w:bottom w:w="0" w:type="dxa"/>
              <w:right w:w="108" w:type="dxa"/>
            </w:tcMar>
          </w:tcPr>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p>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②</w:t>
            </w:r>
            <w:r w:rsidRPr="00510FC7">
              <w:rPr>
                <w:rFonts w:hAnsi="宋体"/>
                <w:b/>
                <w:kern w:val="0"/>
                <w:sz w:val="18"/>
                <w:szCs w:val="18"/>
              </w:rPr>
              <w:t xml:space="preserve">201 </w:t>
            </w:r>
            <w:r w:rsidRPr="00510FC7">
              <w:rPr>
                <w:rFonts w:hAnsi="宋体"/>
                <w:b/>
                <w:kern w:val="0"/>
                <w:sz w:val="18"/>
                <w:szCs w:val="18"/>
              </w:rPr>
              <w:t>英语一</w:t>
            </w:r>
          </w:p>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③</w:t>
            </w:r>
            <w:r w:rsidRPr="00510FC7">
              <w:rPr>
                <w:rFonts w:hAnsi="宋体"/>
                <w:b/>
                <w:kern w:val="0"/>
                <w:sz w:val="18"/>
                <w:szCs w:val="18"/>
              </w:rPr>
              <w:t xml:space="preserve">301 </w:t>
            </w:r>
            <w:r w:rsidRPr="00510FC7">
              <w:rPr>
                <w:rFonts w:hAnsi="宋体"/>
                <w:b/>
                <w:kern w:val="0"/>
                <w:sz w:val="18"/>
                <w:szCs w:val="18"/>
              </w:rPr>
              <w:t>数学一</w:t>
            </w:r>
          </w:p>
          <w:p w:rsidR="00520373" w:rsidRPr="00510FC7" w:rsidRDefault="00520373" w:rsidP="00606C46">
            <w:pPr>
              <w:widowControl/>
              <w:spacing w:line="300" w:lineRule="atLeast"/>
              <w:rPr>
                <w:b/>
                <w:bCs/>
                <w:kern w:val="0"/>
                <w:sz w:val="18"/>
                <w:szCs w:val="18"/>
              </w:rPr>
            </w:pPr>
            <w:r w:rsidRPr="00510FC7">
              <w:rPr>
                <w:rFonts w:hAnsi="宋体"/>
                <w:b/>
                <w:kern w:val="0"/>
                <w:sz w:val="18"/>
                <w:szCs w:val="18"/>
              </w:rPr>
              <w:t>④</w:t>
            </w:r>
            <w:r w:rsidRPr="00510FC7">
              <w:rPr>
                <w:rFonts w:hAnsi="宋体"/>
                <w:b/>
                <w:kern w:val="0"/>
                <w:sz w:val="18"/>
                <w:szCs w:val="18"/>
              </w:rPr>
              <w:t xml:space="preserve">843 </w:t>
            </w:r>
            <w:r w:rsidRPr="00510FC7">
              <w:rPr>
                <w:rFonts w:hAnsi="宋体"/>
                <w:b/>
                <w:kern w:val="0"/>
                <w:sz w:val="18"/>
                <w:szCs w:val="18"/>
              </w:rPr>
              <w:t>普通物理</w:t>
            </w:r>
            <w:r w:rsidRPr="00510FC7">
              <w:rPr>
                <w:rFonts w:hAnsi="宋体"/>
                <w:b/>
                <w:kern w:val="0"/>
                <w:sz w:val="18"/>
                <w:szCs w:val="18"/>
              </w:rPr>
              <w:t>(</w:t>
            </w:r>
            <w:r w:rsidRPr="00510FC7">
              <w:rPr>
                <w:rFonts w:hAnsi="宋体"/>
                <w:b/>
                <w:kern w:val="0"/>
                <w:sz w:val="18"/>
                <w:szCs w:val="18"/>
              </w:rPr>
              <w:t>电磁学、光学、原子物理</w:t>
            </w:r>
            <w:r w:rsidRPr="00510FC7">
              <w:rPr>
                <w:rFonts w:hAnsi="宋体"/>
                <w:b/>
                <w:kern w:val="0"/>
                <w:sz w:val="18"/>
                <w:szCs w:val="18"/>
              </w:rPr>
              <w:t xml:space="preserve">) </w:t>
            </w:r>
            <w:r w:rsidRPr="00510FC7">
              <w:rPr>
                <w:rFonts w:hAnsi="宋体"/>
                <w:b/>
                <w:kern w:val="0"/>
                <w:sz w:val="18"/>
                <w:szCs w:val="18"/>
              </w:rPr>
              <w:t>或</w:t>
            </w:r>
            <w:r w:rsidRPr="00510FC7">
              <w:rPr>
                <w:rFonts w:hAnsi="宋体"/>
                <w:b/>
                <w:kern w:val="0"/>
                <w:sz w:val="18"/>
                <w:szCs w:val="18"/>
              </w:rPr>
              <w:t xml:space="preserve">844 </w:t>
            </w:r>
            <w:r w:rsidRPr="00510FC7">
              <w:rPr>
                <w:rFonts w:hAnsi="宋体"/>
                <w:b/>
                <w:kern w:val="0"/>
                <w:sz w:val="18"/>
                <w:szCs w:val="18"/>
              </w:rPr>
              <w:t>电子技术基础（</w:t>
            </w:r>
            <w:proofErr w:type="gramStart"/>
            <w:r w:rsidRPr="00510FC7">
              <w:rPr>
                <w:rFonts w:hAnsi="宋体"/>
                <w:b/>
                <w:kern w:val="0"/>
                <w:sz w:val="18"/>
                <w:szCs w:val="18"/>
              </w:rPr>
              <w:t>含模电</w:t>
            </w:r>
            <w:proofErr w:type="gramEnd"/>
            <w:r w:rsidRPr="00510FC7">
              <w:rPr>
                <w:rFonts w:hAnsi="宋体"/>
                <w:b/>
                <w:kern w:val="0"/>
                <w:sz w:val="18"/>
                <w:szCs w:val="18"/>
              </w:rPr>
              <w:t>、数电）</w:t>
            </w:r>
          </w:p>
        </w:tc>
        <w:tc>
          <w:tcPr>
            <w:tcW w:w="3217" w:type="dxa"/>
            <w:tcMar>
              <w:top w:w="0" w:type="dxa"/>
              <w:left w:w="108" w:type="dxa"/>
              <w:bottom w:w="0" w:type="dxa"/>
              <w:right w:w="108" w:type="dxa"/>
            </w:tcMar>
          </w:tcPr>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01</w:t>
            </w:r>
            <w:r w:rsidRPr="00510FC7">
              <w:rPr>
                <w:rFonts w:hint="eastAsia"/>
                <w:b/>
                <w:bCs/>
                <w:kern w:val="0"/>
                <w:sz w:val="18"/>
                <w:szCs w:val="18"/>
              </w:rPr>
              <w:t>方向涵盖纳米电子学、超声电子学及应用、信号及图像检测与处理、噪声电子学、非线性电路理论及应用研究领域。</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复试笔试科目：</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信号与系统或量子力学</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同等学力考生加试科目：</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①高频电子线路或热力学统计物理</w:t>
            </w:r>
          </w:p>
          <w:p w:rsidR="00520373" w:rsidRPr="00510FC7" w:rsidRDefault="00520373" w:rsidP="00606C46">
            <w:pPr>
              <w:widowControl/>
              <w:spacing w:line="260" w:lineRule="exact"/>
              <w:rPr>
                <w:b/>
                <w:bCs/>
                <w:kern w:val="0"/>
                <w:sz w:val="18"/>
                <w:szCs w:val="18"/>
              </w:rPr>
            </w:pPr>
            <w:r w:rsidRPr="00510FC7">
              <w:rPr>
                <w:rFonts w:hint="eastAsia"/>
                <w:b/>
                <w:bCs/>
                <w:kern w:val="0"/>
                <w:sz w:val="18"/>
                <w:szCs w:val="18"/>
              </w:rPr>
              <w:t>②电路分析或固体物理</w:t>
            </w:r>
          </w:p>
        </w:tc>
      </w:tr>
      <w:tr w:rsidR="00520373" w:rsidRPr="00510FC7" w:rsidTr="00606C46">
        <w:trPr>
          <w:trHeight w:val="2314"/>
          <w:jc w:val="center"/>
        </w:trPr>
        <w:tc>
          <w:tcPr>
            <w:tcW w:w="3454" w:type="dxa"/>
            <w:gridSpan w:val="2"/>
            <w:tcMar>
              <w:top w:w="0" w:type="dxa"/>
              <w:left w:w="108" w:type="dxa"/>
              <w:bottom w:w="0" w:type="dxa"/>
              <w:right w:w="108" w:type="dxa"/>
            </w:tcMar>
          </w:tcPr>
          <w:p w:rsidR="00520373" w:rsidRPr="00510FC7" w:rsidRDefault="00520373" w:rsidP="00606C46">
            <w:pPr>
              <w:widowControl/>
              <w:spacing w:line="300" w:lineRule="exact"/>
              <w:rPr>
                <w:b/>
                <w:bCs/>
                <w:kern w:val="0"/>
                <w:szCs w:val="21"/>
              </w:rPr>
            </w:pPr>
            <w:r w:rsidRPr="00510FC7">
              <w:rPr>
                <w:b/>
                <w:bCs/>
                <w:kern w:val="0"/>
                <w:szCs w:val="21"/>
              </w:rPr>
              <w:t>0809</w:t>
            </w:r>
            <w:r w:rsidRPr="00510FC7">
              <w:rPr>
                <w:rFonts w:ascii="黑体" w:eastAsia="黑体" w:hint="eastAsia"/>
                <w:b/>
                <w:bCs/>
                <w:kern w:val="0"/>
                <w:szCs w:val="21"/>
              </w:rPr>
              <w:t>电子科学与技术</w:t>
            </w:r>
          </w:p>
          <w:p w:rsidR="00520373" w:rsidRPr="00510FC7" w:rsidRDefault="00520373" w:rsidP="00606C46">
            <w:pPr>
              <w:widowControl/>
              <w:spacing w:line="260" w:lineRule="exact"/>
              <w:rPr>
                <w:b/>
                <w:bCs/>
                <w:kern w:val="0"/>
                <w:sz w:val="18"/>
                <w:szCs w:val="18"/>
              </w:rPr>
            </w:pPr>
            <w:r w:rsidRPr="00510FC7">
              <w:rPr>
                <w:b/>
                <w:kern w:val="0"/>
                <w:sz w:val="18"/>
                <w:szCs w:val="18"/>
              </w:rPr>
              <w:t>0</w:t>
            </w:r>
            <w:r w:rsidRPr="00510FC7">
              <w:rPr>
                <w:rFonts w:hint="eastAsia"/>
                <w:b/>
                <w:kern w:val="0"/>
                <w:sz w:val="18"/>
                <w:szCs w:val="18"/>
              </w:rPr>
              <w:t>2</w:t>
            </w:r>
            <w:r w:rsidRPr="00510FC7">
              <w:rPr>
                <w:b/>
                <w:kern w:val="0"/>
                <w:sz w:val="18"/>
                <w:szCs w:val="18"/>
              </w:rPr>
              <w:t xml:space="preserve">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int="eastAsia"/>
                <w:b/>
                <w:kern w:val="0"/>
                <w:sz w:val="18"/>
                <w:szCs w:val="18"/>
              </w:rPr>
              <w:t>电路与系统</w:t>
            </w:r>
          </w:p>
        </w:tc>
        <w:tc>
          <w:tcPr>
            <w:tcW w:w="3360" w:type="dxa"/>
            <w:tcMar>
              <w:top w:w="0" w:type="dxa"/>
              <w:left w:w="108" w:type="dxa"/>
              <w:bottom w:w="0" w:type="dxa"/>
              <w:right w:w="108" w:type="dxa"/>
            </w:tcMar>
          </w:tcPr>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p>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②</w:t>
            </w:r>
            <w:r w:rsidRPr="00510FC7">
              <w:rPr>
                <w:rFonts w:hAnsi="宋体"/>
                <w:b/>
                <w:kern w:val="0"/>
                <w:sz w:val="18"/>
                <w:szCs w:val="18"/>
              </w:rPr>
              <w:t xml:space="preserve">201 </w:t>
            </w:r>
            <w:r w:rsidRPr="00510FC7">
              <w:rPr>
                <w:rFonts w:hAnsi="宋体"/>
                <w:b/>
                <w:kern w:val="0"/>
                <w:sz w:val="18"/>
                <w:szCs w:val="18"/>
              </w:rPr>
              <w:t>英语一</w:t>
            </w:r>
          </w:p>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③</w:t>
            </w:r>
            <w:r w:rsidRPr="00510FC7">
              <w:rPr>
                <w:rFonts w:hAnsi="宋体"/>
                <w:b/>
                <w:kern w:val="0"/>
                <w:sz w:val="18"/>
                <w:szCs w:val="18"/>
              </w:rPr>
              <w:t xml:space="preserve">301 </w:t>
            </w:r>
            <w:r w:rsidRPr="00510FC7">
              <w:rPr>
                <w:rFonts w:hAnsi="宋体"/>
                <w:b/>
                <w:kern w:val="0"/>
                <w:sz w:val="18"/>
                <w:szCs w:val="18"/>
              </w:rPr>
              <w:t>数学一</w:t>
            </w:r>
          </w:p>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④</w:t>
            </w:r>
            <w:r w:rsidRPr="00510FC7">
              <w:rPr>
                <w:rFonts w:hAnsi="宋体"/>
                <w:b/>
                <w:kern w:val="0"/>
                <w:sz w:val="18"/>
                <w:szCs w:val="18"/>
              </w:rPr>
              <w:t xml:space="preserve">844 </w:t>
            </w:r>
            <w:r w:rsidRPr="00510FC7">
              <w:rPr>
                <w:rFonts w:hAnsi="宋体"/>
                <w:b/>
                <w:kern w:val="0"/>
                <w:sz w:val="18"/>
                <w:szCs w:val="18"/>
              </w:rPr>
              <w:t>电子技术基础（</w:t>
            </w:r>
            <w:proofErr w:type="gramStart"/>
            <w:r w:rsidRPr="00510FC7">
              <w:rPr>
                <w:rFonts w:hAnsi="宋体"/>
                <w:b/>
                <w:kern w:val="0"/>
                <w:sz w:val="18"/>
                <w:szCs w:val="18"/>
              </w:rPr>
              <w:t>含模电</w:t>
            </w:r>
            <w:proofErr w:type="gramEnd"/>
            <w:r w:rsidRPr="00510FC7">
              <w:rPr>
                <w:rFonts w:hAnsi="宋体"/>
                <w:b/>
                <w:kern w:val="0"/>
                <w:sz w:val="18"/>
                <w:szCs w:val="18"/>
              </w:rPr>
              <w:t>、数电）</w:t>
            </w:r>
          </w:p>
        </w:tc>
        <w:tc>
          <w:tcPr>
            <w:tcW w:w="3217" w:type="dxa"/>
            <w:tcMar>
              <w:top w:w="0" w:type="dxa"/>
              <w:left w:w="108" w:type="dxa"/>
              <w:bottom w:w="0" w:type="dxa"/>
              <w:right w:w="108" w:type="dxa"/>
            </w:tcMar>
          </w:tcPr>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02</w:t>
            </w:r>
            <w:r w:rsidRPr="00510FC7">
              <w:rPr>
                <w:rFonts w:hint="eastAsia"/>
                <w:b/>
                <w:bCs/>
                <w:kern w:val="0"/>
                <w:sz w:val="18"/>
                <w:szCs w:val="18"/>
              </w:rPr>
              <w:t>方向涵盖电子通信技术、生物医学电子学、电路理论及其应用、电子系统设计与集成研究领域。</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复试笔试科目：</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信号与系统</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同等学力考生加试科目：</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①高频电子线路</w:t>
            </w:r>
          </w:p>
          <w:p w:rsidR="00520373" w:rsidRPr="00510FC7" w:rsidRDefault="00520373" w:rsidP="00606C46">
            <w:pPr>
              <w:widowControl/>
              <w:spacing w:line="260" w:lineRule="exact"/>
              <w:rPr>
                <w:b/>
                <w:bCs/>
                <w:kern w:val="0"/>
                <w:sz w:val="18"/>
                <w:szCs w:val="18"/>
              </w:rPr>
            </w:pPr>
            <w:r w:rsidRPr="00510FC7">
              <w:rPr>
                <w:rFonts w:hint="eastAsia"/>
                <w:b/>
                <w:bCs/>
                <w:kern w:val="0"/>
                <w:sz w:val="18"/>
                <w:szCs w:val="18"/>
              </w:rPr>
              <w:t>②电路分析</w:t>
            </w:r>
          </w:p>
        </w:tc>
      </w:tr>
      <w:tr w:rsidR="00520373" w:rsidRPr="00510FC7" w:rsidTr="00606C46">
        <w:trPr>
          <w:trHeight w:val="2821"/>
          <w:jc w:val="center"/>
        </w:trPr>
        <w:tc>
          <w:tcPr>
            <w:tcW w:w="3454" w:type="dxa"/>
            <w:gridSpan w:val="2"/>
            <w:tcMar>
              <w:top w:w="0" w:type="dxa"/>
              <w:left w:w="108" w:type="dxa"/>
              <w:bottom w:w="0" w:type="dxa"/>
              <w:right w:w="108" w:type="dxa"/>
            </w:tcMar>
          </w:tcPr>
          <w:p w:rsidR="00520373" w:rsidRPr="00510FC7" w:rsidRDefault="00520373" w:rsidP="00606C46">
            <w:pPr>
              <w:widowControl/>
              <w:spacing w:line="300" w:lineRule="exact"/>
              <w:rPr>
                <w:rFonts w:eastAsia="黑体"/>
                <w:b/>
                <w:bCs/>
                <w:kern w:val="0"/>
                <w:szCs w:val="21"/>
              </w:rPr>
            </w:pPr>
            <w:r w:rsidRPr="00510FC7">
              <w:rPr>
                <w:b/>
                <w:bCs/>
                <w:kern w:val="0"/>
                <w:szCs w:val="21"/>
              </w:rPr>
              <w:t>0809</w:t>
            </w:r>
            <w:r w:rsidRPr="00510FC7">
              <w:rPr>
                <w:rFonts w:ascii="黑体" w:eastAsia="黑体" w:hint="eastAsia"/>
                <w:b/>
                <w:bCs/>
                <w:kern w:val="0"/>
                <w:szCs w:val="21"/>
              </w:rPr>
              <w:t>电子科学与技术</w:t>
            </w:r>
          </w:p>
          <w:p w:rsidR="00520373" w:rsidRPr="00510FC7" w:rsidRDefault="00520373" w:rsidP="00606C46">
            <w:pPr>
              <w:widowControl/>
              <w:spacing w:line="260" w:lineRule="exact"/>
              <w:rPr>
                <w:b/>
                <w:bCs/>
                <w:kern w:val="0"/>
                <w:szCs w:val="21"/>
              </w:rPr>
            </w:pPr>
            <w:r w:rsidRPr="00510FC7">
              <w:rPr>
                <w:b/>
                <w:kern w:val="0"/>
                <w:sz w:val="18"/>
                <w:szCs w:val="18"/>
              </w:rPr>
              <w:t>0</w:t>
            </w:r>
            <w:r w:rsidRPr="00510FC7">
              <w:rPr>
                <w:rFonts w:hint="eastAsia"/>
                <w:b/>
                <w:kern w:val="0"/>
                <w:sz w:val="18"/>
                <w:szCs w:val="18"/>
              </w:rPr>
              <w:t>3 (</w:t>
            </w:r>
            <w:r w:rsidRPr="00510FC7">
              <w:rPr>
                <w:rFonts w:hint="eastAsia"/>
                <w:b/>
                <w:kern w:val="0"/>
                <w:sz w:val="18"/>
                <w:szCs w:val="18"/>
              </w:rPr>
              <w:t>全日制</w:t>
            </w:r>
            <w:r w:rsidRPr="00510FC7">
              <w:rPr>
                <w:rFonts w:hint="eastAsia"/>
                <w:b/>
                <w:kern w:val="0"/>
                <w:sz w:val="18"/>
                <w:szCs w:val="18"/>
              </w:rPr>
              <w:t>)</w:t>
            </w:r>
            <w:r w:rsidRPr="00510FC7">
              <w:rPr>
                <w:rFonts w:hint="eastAsia"/>
                <w:b/>
                <w:kern w:val="0"/>
                <w:sz w:val="18"/>
                <w:szCs w:val="18"/>
              </w:rPr>
              <w:t>微电子学与固体电子学</w:t>
            </w:r>
          </w:p>
        </w:tc>
        <w:tc>
          <w:tcPr>
            <w:tcW w:w="3360" w:type="dxa"/>
            <w:tcMar>
              <w:top w:w="0" w:type="dxa"/>
              <w:left w:w="108" w:type="dxa"/>
              <w:bottom w:w="0" w:type="dxa"/>
              <w:right w:w="108" w:type="dxa"/>
            </w:tcMar>
          </w:tcPr>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p>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②</w:t>
            </w:r>
            <w:r w:rsidRPr="00510FC7">
              <w:rPr>
                <w:rFonts w:hAnsi="宋体"/>
                <w:b/>
                <w:kern w:val="0"/>
                <w:sz w:val="18"/>
                <w:szCs w:val="18"/>
              </w:rPr>
              <w:t xml:space="preserve">201 </w:t>
            </w:r>
            <w:r w:rsidRPr="00510FC7">
              <w:rPr>
                <w:rFonts w:hAnsi="宋体"/>
                <w:b/>
                <w:kern w:val="0"/>
                <w:sz w:val="18"/>
                <w:szCs w:val="18"/>
              </w:rPr>
              <w:t>英语一</w:t>
            </w:r>
          </w:p>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③</w:t>
            </w:r>
            <w:r w:rsidRPr="00510FC7">
              <w:rPr>
                <w:rFonts w:hAnsi="宋体"/>
                <w:b/>
                <w:kern w:val="0"/>
                <w:sz w:val="18"/>
                <w:szCs w:val="18"/>
              </w:rPr>
              <w:t xml:space="preserve">301 </w:t>
            </w:r>
            <w:r w:rsidRPr="00510FC7">
              <w:rPr>
                <w:rFonts w:hAnsi="宋体"/>
                <w:b/>
                <w:kern w:val="0"/>
                <w:sz w:val="18"/>
                <w:szCs w:val="18"/>
              </w:rPr>
              <w:t>数学一</w:t>
            </w:r>
          </w:p>
          <w:p w:rsidR="00520373" w:rsidRPr="00510FC7" w:rsidRDefault="00520373" w:rsidP="00606C46">
            <w:pPr>
              <w:widowControl/>
              <w:spacing w:line="300" w:lineRule="atLeast"/>
              <w:rPr>
                <w:rFonts w:hAnsi="宋体"/>
                <w:b/>
                <w:kern w:val="0"/>
                <w:sz w:val="18"/>
                <w:szCs w:val="18"/>
              </w:rPr>
            </w:pPr>
            <w:r w:rsidRPr="00510FC7">
              <w:rPr>
                <w:rFonts w:hAnsi="宋体"/>
                <w:b/>
                <w:kern w:val="0"/>
                <w:sz w:val="18"/>
                <w:szCs w:val="18"/>
              </w:rPr>
              <w:t>④</w:t>
            </w:r>
            <w:r w:rsidRPr="00510FC7">
              <w:rPr>
                <w:rFonts w:hAnsi="宋体"/>
                <w:b/>
                <w:kern w:val="0"/>
                <w:sz w:val="18"/>
                <w:szCs w:val="18"/>
              </w:rPr>
              <w:t xml:space="preserve">843 </w:t>
            </w:r>
            <w:r w:rsidRPr="00510FC7">
              <w:rPr>
                <w:rFonts w:hAnsi="宋体"/>
                <w:b/>
                <w:kern w:val="0"/>
                <w:sz w:val="18"/>
                <w:szCs w:val="18"/>
              </w:rPr>
              <w:t>普通物理</w:t>
            </w:r>
            <w:r w:rsidRPr="00510FC7">
              <w:rPr>
                <w:rFonts w:hAnsi="宋体"/>
                <w:b/>
                <w:kern w:val="0"/>
                <w:sz w:val="18"/>
                <w:szCs w:val="18"/>
              </w:rPr>
              <w:t>(</w:t>
            </w:r>
            <w:r w:rsidRPr="00510FC7">
              <w:rPr>
                <w:rFonts w:hAnsi="宋体"/>
                <w:b/>
                <w:kern w:val="0"/>
                <w:sz w:val="18"/>
                <w:szCs w:val="18"/>
              </w:rPr>
              <w:t>电磁学、光学、原子物理</w:t>
            </w:r>
            <w:r w:rsidRPr="00510FC7">
              <w:rPr>
                <w:rFonts w:hAnsi="宋体"/>
                <w:b/>
                <w:kern w:val="0"/>
                <w:sz w:val="18"/>
                <w:szCs w:val="18"/>
              </w:rPr>
              <w:t>)</w:t>
            </w:r>
            <w:r w:rsidRPr="00510FC7">
              <w:rPr>
                <w:rFonts w:hAnsi="宋体"/>
                <w:b/>
                <w:kern w:val="0"/>
                <w:sz w:val="18"/>
                <w:szCs w:val="18"/>
              </w:rPr>
              <w:t>或</w:t>
            </w:r>
            <w:r w:rsidRPr="00510FC7">
              <w:rPr>
                <w:rFonts w:hAnsi="宋体"/>
                <w:b/>
                <w:kern w:val="0"/>
                <w:sz w:val="18"/>
                <w:szCs w:val="18"/>
              </w:rPr>
              <w:t xml:space="preserve">844 </w:t>
            </w:r>
            <w:r w:rsidRPr="00510FC7">
              <w:rPr>
                <w:rFonts w:hAnsi="宋体"/>
                <w:b/>
                <w:kern w:val="0"/>
                <w:sz w:val="18"/>
                <w:szCs w:val="18"/>
              </w:rPr>
              <w:t>电子技术基础（</w:t>
            </w:r>
            <w:proofErr w:type="gramStart"/>
            <w:r w:rsidRPr="00510FC7">
              <w:rPr>
                <w:rFonts w:hAnsi="宋体"/>
                <w:b/>
                <w:kern w:val="0"/>
                <w:sz w:val="18"/>
                <w:szCs w:val="18"/>
              </w:rPr>
              <w:t>含模电</w:t>
            </w:r>
            <w:proofErr w:type="gramEnd"/>
            <w:r w:rsidRPr="00510FC7">
              <w:rPr>
                <w:rFonts w:hAnsi="宋体"/>
                <w:b/>
                <w:kern w:val="0"/>
                <w:sz w:val="18"/>
                <w:szCs w:val="18"/>
              </w:rPr>
              <w:t>、数电）</w:t>
            </w:r>
          </w:p>
        </w:tc>
        <w:tc>
          <w:tcPr>
            <w:tcW w:w="3217" w:type="dxa"/>
            <w:tcMar>
              <w:top w:w="0" w:type="dxa"/>
              <w:left w:w="108" w:type="dxa"/>
              <w:bottom w:w="0" w:type="dxa"/>
              <w:right w:w="108" w:type="dxa"/>
            </w:tcMar>
          </w:tcPr>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03</w:t>
            </w:r>
            <w:r w:rsidRPr="00510FC7">
              <w:rPr>
                <w:rFonts w:hint="eastAsia"/>
                <w:b/>
                <w:bCs/>
                <w:kern w:val="0"/>
                <w:sz w:val="18"/>
                <w:szCs w:val="18"/>
              </w:rPr>
              <w:t>方向涵盖低维半导体材料与纳米电子器件、专用集成电路设计与应用、</w:t>
            </w:r>
            <w:r w:rsidRPr="00510FC7">
              <w:rPr>
                <w:rFonts w:hint="eastAsia"/>
                <w:b/>
                <w:bCs/>
                <w:kern w:val="0"/>
                <w:sz w:val="18"/>
                <w:szCs w:val="18"/>
              </w:rPr>
              <w:t xml:space="preserve"> </w:t>
            </w:r>
            <w:r w:rsidRPr="00510FC7">
              <w:rPr>
                <w:rFonts w:hint="eastAsia"/>
                <w:b/>
                <w:bCs/>
                <w:kern w:val="0"/>
                <w:sz w:val="18"/>
                <w:szCs w:val="18"/>
              </w:rPr>
              <w:t>光电器件与信息技术研究领域。</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复试笔试科目：</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量子力学或信号与系统</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同等学力考生加试科目：</w:t>
            </w:r>
          </w:p>
          <w:p w:rsidR="00520373" w:rsidRPr="00510FC7" w:rsidRDefault="00520373" w:rsidP="00606C46">
            <w:pPr>
              <w:widowControl/>
              <w:spacing w:line="260" w:lineRule="exact"/>
              <w:rPr>
                <w:rFonts w:hint="eastAsia"/>
                <w:b/>
                <w:bCs/>
                <w:kern w:val="0"/>
                <w:sz w:val="18"/>
                <w:szCs w:val="18"/>
              </w:rPr>
            </w:pPr>
            <w:r w:rsidRPr="00510FC7">
              <w:rPr>
                <w:rFonts w:hint="eastAsia"/>
                <w:b/>
                <w:bCs/>
                <w:kern w:val="0"/>
                <w:sz w:val="18"/>
                <w:szCs w:val="18"/>
              </w:rPr>
              <w:t>①热力学统计物理或高频电子线路</w:t>
            </w:r>
          </w:p>
          <w:p w:rsidR="00520373" w:rsidRPr="00510FC7" w:rsidRDefault="00520373" w:rsidP="00606C46">
            <w:pPr>
              <w:widowControl/>
              <w:spacing w:line="260" w:lineRule="exact"/>
              <w:rPr>
                <w:b/>
                <w:bCs/>
                <w:kern w:val="0"/>
                <w:sz w:val="18"/>
                <w:szCs w:val="18"/>
              </w:rPr>
            </w:pPr>
            <w:r w:rsidRPr="00510FC7">
              <w:rPr>
                <w:rFonts w:hint="eastAsia"/>
                <w:b/>
                <w:bCs/>
                <w:kern w:val="0"/>
                <w:sz w:val="18"/>
                <w:szCs w:val="18"/>
              </w:rPr>
              <w:t>②固体物理或电路分析</w:t>
            </w:r>
          </w:p>
        </w:tc>
      </w:tr>
      <w:tr w:rsidR="00520373" w:rsidRPr="00510FC7" w:rsidTr="00606C46">
        <w:trPr>
          <w:trHeight w:val="2305"/>
          <w:jc w:val="center"/>
        </w:trPr>
        <w:tc>
          <w:tcPr>
            <w:tcW w:w="3454" w:type="dxa"/>
            <w:gridSpan w:val="2"/>
            <w:tcMar>
              <w:top w:w="0" w:type="dxa"/>
              <w:left w:w="108" w:type="dxa"/>
              <w:bottom w:w="0" w:type="dxa"/>
              <w:right w:w="108" w:type="dxa"/>
            </w:tcMar>
          </w:tcPr>
          <w:p w:rsidR="00520373" w:rsidRPr="00510FC7" w:rsidRDefault="00520373" w:rsidP="00606C46">
            <w:pPr>
              <w:widowControl/>
              <w:spacing w:line="300" w:lineRule="exact"/>
              <w:rPr>
                <w:b/>
                <w:kern w:val="0"/>
                <w:sz w:val="18"/>
                <w:szCs w:val="18"/>
              </w:rPr>
            </w:pPr>
            <w:r w:rsidRPr="00510FC7">
              <w:rPr>
                <w:b/>
                <w:bCs/>
                <w:kern w:val="0"/>
                <w:szCs w:val="21"/>
              </w:rPr>
              <w:t xml:space="preserve">0835 </w:t>
            </w:r>
            <w:r w:rsidRPr="00510FC7">
              <w:rPr>
                <w:rFonts w:eastAsia="黑体"/>
                <w:b/>
                <w:bCs/>
                <w:kern w:val="0"/>
                <w:szCs w:val="21"/>
              </w:rPr>
              <w:t>软件工程</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网络与通信软件技术</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算法理论与优化</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信息安全</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数字媒体软件工程技术</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量子算法软件及其应用</w:t>
            </w:r>
            <w:r w:rsidRPr="00510FC7">
              <w:rPr>
                <w:b/>
                <w:kern w:val="0"/>
                <w:sz w:val="18"/>
                <w:szCs w:val="18"/>
              </w:rPr>
              <w:br/>
              <w:t xml:space="preserve">06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物联网技术与应用</w:t>
            </w:r>
          </w:p>
        </w:tc>
        <w:tc>
          <w:tcPr>
            <w:tcW w:w="3360" w:type="dxa"/>
            <w:tcMar>
              <w:top w:w="0" w:type="dxa"/>
              <w:left w:w="108" w:type="dxa"/>
              <w:bottom w:w="0" w:type="dxa"/>
              <w:right w:w="108" w:type="dxa"/>
            </w:tcMar>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845 C</w:t>
            </w:r>
            <w:r w:rsidRPr="00510FC7">
              <w:rPr>
                <w:rFonts w:hAnsi="宋体"/>
                <w:b/>
                <w:kern w:val="0"/>
                <w:sz w:val="18"/>
                <w:szCs w:val="18"/>
              </w:rPr>
              <w:t>语言程序设计</w:t>
            </w:r>
          </w:p>
        </w:tc>
        <w:tc>
          <w:tcPr>
            <w:tcW w:w="3217" w:type="dxa"/>
            <w:tcMar>
              <w:top w:w="0" w:type="dxa"/>
              <w:left w:w="108" w:type="dxa"/>
              <w:bottom w:w="0" w:type="dxa"/>
              <w:right w:w="108" w:type="dxa"/>
            </w:tcMar>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微机原理</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①数据库原理与应用</w:t>
            </w:r>
            <w:r w:rsidRPr="00510FC7">
              <w:rPr>
                <w:b/>
                <w:kern w:val="0"/>
                <w:sz w:val="18"/>
                <w:szCs w:val="18"/>
              </w:rPr>
              <w:br/>
            </w:r>
            <w:r w:rsidRPr="00510FC7">
              <w:rPr>
                <w:rFonts w:hAnsi="宋体"/>
                <w:b/>
                <w:kern w:val="0"/>
                <w:sz w:val="18"/>
                <w:szCs w:val="18"/>
              </w:rPr>
              <w:t>②计算机网络</w:t>
            </w:r>
          </w:p>
        </w:tc>
      </w:tr>
      <w:tr w:rsidR="00520373" w:rsidRPr="00510FC7" w:rsidTr="00606C46">
        <w:trPr>
          <w:trHeight w:val="587"/>
          <w:jc w:val="center"/>
        </w:trPr>
        <w:tc>
          <w:tcPr>
            <w:tcW w:w="10031" w:type="dxa"/>
            <w:gridSpan w:val="4"/>
            <w:tcBorders>
              <w:bottom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012 </w:t>
            </w:r>
            <w:r w:rsidRPr="00510FC7">
              <w:rPr>
                <w:rFonts w:eastAsia="黑体"/>
                <w:b/>
                <w:kern w:val="0"/>
                <w:sz w:val="24"/>
              </w:rPr>
              <w:t>化学化工学院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 xml:space="preserve">0731-88872618 </w:t>
            </w:r>
            <w:r w:rsidRPr="00510FC7">
              <w:rPr>
                <w:rFonts w:eastAsia="黑体"/>
                <w:b/>
                <w:kern w:val="0"/>
                <w:sz w:val="24"/>
              </w:rPr>
              <w:tab/>
              <w:t xml:space="preserve">    </w:t>
            </w:r>
            <w:r w:rsidRPr="00510FC7">
              <w:rPr>
                <w:rFonts w:eastAsia="黑体"/>
                <w:b/>
                <w:kern w:val="0"/>
                <w:sz w:val="24"/>
              </w:rPr>
              <w:t>联系人：李老师、</w:t>
            </w:r>
            <w:r w:rsidRPr="00510FC7">
              <w:rPr>
                <w:rFonts w:eastAsia="黑体" w:hint="eastAsia"/>
                <w:b/>
                <w:kern w:val="0"/>
                <w:sz w:val="24"/>
              </w:rPr>
              <w:t>罗</w:t>
            </w:r>
            <w:r w:rsidRPr="00510FC7">
              <w:rPr>
                <w:rFonts w:eastAsia="黑体"/>
                <w:b/>
                <w:kern w:val="0"/>
                <w:sz w:val="24"/>
              </w:rPr>
              <w:t>老师</w:t>
            </w:r>
          </w:p>
        </w:tc>
      </w:tr>
      <w:tr w:rsidR="00520373" w:rsidRPr="00510FC7" w:rsidTr="00606C46">
        <w:trPr>
          <w:trHeight w:hRule="exact" w:val="1526"/>
          <w:jc w:val="center"/>
        </w:trPr>
        <w:tc>
          <w:tcPr>
            <w:tcW w:w="3454" w:type="dxa"/>
            <w:gridSpan w:val="2"/>
            <w:tcBorders>
              <w:top w:val="single" w:sz="4" w:space="0" w:color="auto"/>
              <w:left w:val="single" w:sz="12" w:space="0" w:color="auto"/>
              <w:bottom w:val="single" w:sz="4" w:space="0" w:color="auto"/>
              <w:right w:val="single" w:sz="4" w:space="0" w:color="auto"/>
            </w:tcBorders>
            <w:shd w:val="clear" w:color="auto" w:fill="auto"/>
          </w:tcPr>
          <w:p w:rsidR="00520373" w:rsidRPr="00510FC7" w:rsidRDefault="00520373" w:rsidP="00606C46">
            <w:pPr>
              <w:widowControl/>
              <w:spacing w:line="300" w:lineRule="exact"/>
              <w:rPr>
                <w:b/>
                <w:kern w:val="0"/>
                <w:sz w:val="18"/>
                <w:szCs w:val="18"/>
              </w:rPr>
            </w:pPr>
            <w:r w:rsidRPr="00510FC7">
              <w:rPr>
                <w:rFonts w:ascii="黑体" w:eastAsia="黑体" w:hint="eastAsia"/>
                <w:b/>
                <w:kern w:val="0"/>
                <w:szCs w:val="18"/>
              </w:rPr>
              <w:t>●</w:t>
            </w:r>
            <w:r w:rsidRPr="00510FC7">
              <w:rPr>
                <w:b/>
                <w:bCs/>
                <w:kern w:val="0"/>
                <w:szCs w:val="21"/>
              </w:rPr>
              <w:t xml:space="preserve">040102 </w:t>
            </w:r>
            <w:r w:rsidRPr="00510FC7">
              <w:rPr>
                <w:rFonts w:eastAsia="黑体"/>
                <w:b/>
                <w:bCs/>
                <w:kern w:val="0"/>
                <w:szCs w:val="21"/>
              </w:rPr>
              <w:t>课程与教学论</w:t>
            </w:r>
            <w:r w:rsidRPr="00510FC7">
              <w:rPr>
                <w:b/>
                <w:kern w:val="0"/>
                <w:sz w:val="18"/>
                <w:szCs w:val="18"/>
              </w:rPr>
              <w:br/>
              <w:t xml:space="preserve">11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化学教学论</w:t>
            </w:r>
            <w:r w:rsidRPr="00510FC7">
              <w:rPr>
                <w:b/>
                <w:kern w:val="0"/>
                <w:sz w:val="18"/>
                <w:szCs w:val="18"/>
              </w:rPr>
              <w:br/>
              <w:t xml:space="preserve">12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科学教学论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752 </w:t>
            </w:r>
            <w:r w:rsidRPr="00510FC7">
              <w:rPr>
                <w:rFonts w:hAnsi="宋体"/>
                <w:b/>
                <w:kern w:val="0"/>
                <w:sz w:val="18"/>
                <w:szCs w:val="18"/>
              </w:rPr>
              <w:t>化学教育基本理论</w:t>
            </w:r>
          </w:p>
        </w:tc>
        <w:tc>
          <w:tcPr>
            <w:tcW w:w="3217" w:type="dxa"/>
            <w:tcBorders>
              <w:top w:val="single" w:sz="4" w:space="0" w:color="auto"/>
              <w:left w:val="single" w:sz="4" w:space="0" w:color="auto"/>
              <w:bottom w:val="single" w:sz="4"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val="2201"/>
          <w:jc w:val="center"/>
        </w:trPr>
        <w:tc>
          <w:tcPr>
            <w:tcW w:w="3454" w:type="dxa"/>
            <w:gridSpan w:val="2"/>
            <w:tcBorders>
              <w:top w:val="single" w:sz="4" w:space="0" w:color="auto"/>
              <w:left w:val="single" w:sz="12"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b/>
                <w:bCs/>
                <w:kern w:val="0"/>
                <w:szCs w:val="21"/>
              </w:rPr>
              <w:t xml:space="preserve">070301 </w:t>
            </w:r>
            <w:r w:rsidRPr="00510FC7">
              <w:rPr>
                <w:rFonts w:ascii="黑体" w:eastAsia="黑体"/>
                <w:b/>
                <w:bCs/>
                <w:kern w:val="0"/>
                <w:szCs w:val="21"/>
              </w:rPr>
              <w:t>无机化学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稀土光电材料合成及应用</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新型功能玻璃与陶瓷</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无机有机杂化材料</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生物无机化学</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生物质能材料</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710 </w:t>
            </w:r>
            <w:r w:rsidRPr="00510FC7">
              <w:rPr>
                <w:rFonts w:hAnsi="宋体"/>
                <w:b/>
                <w:kern w:val="0"/>
                <w:sz w:val="18"/>
                <w:szCs w:val="18"/>
              </w:rPr>
              <w:t>材料化学</w:t>
            </w:r>
            <w:r w:rsidRPr="00510FC7">
              <w:rPr>
                <w:b/>
                <w:kern w:val="0"/>
                <w:sz w:val="18"/>
                <w:szCs w:val="18"/>
              </w:rPr>
              <w:br/>
            </w:r>
            <w:r w:rsidRPr="00510FC7">
              <w:rPr>
                <w:rFonts w:hAnsi="宋体"/>
                <w:b/>
                <w:kern w:val="0"/>
                <w:sz w:val="18"/>
                <w:szCs w:val="18"/>
              </w:rPr>
              <w:t>或</w:t>
            </w:r>
            <w:r w:rsidRPr="00510FC7">
              <w:rPr>
                <w:b/>
                <w:kern w:val="0"/>
                <w:sz w:val="18"/>
                <w:szCs w:val="18"/>
              </w:rPr>
              <w:t xml:space="preserve"> 728 </w:t>
            </w:r>
            <w:r w:rsidRPr="00510FC7">
              <w:rPr>
                <w:rFonts w:hAnsi="宋体"/>
                <w:b/>
                <w:kern w:val="0"/>
                <w:sz w:val="18"/>
                <w:szCs w:val="18"/>
              </w:rPr>
              <w:t>物理化学</w:t>
            </w:r>
            <w:r w:rsidRPr="00510FC7">
              <w:rPr>
                <w:b/>
                <w:kern w:val="0"/>
                <w:sz w:val="18"/>
                <w:szCs w:val="18"/>
              </w:rPr>
              <w:br/>
            </w:r>
            <w:r w:rsidRPr="00510FC7">
              <w:rPr>
                <w:rFonts w:hAnsi="宋体"/>
                <w:b/>
                <w:kern w:val="0"/>
                <w:sz w:val="18"/>
                <w:szCs w:val="18"/>
              </w:rPr>
              <w:t>④</w:t>
            </w:r>
            <w:r w:rsidRPr="00510FC7">
              <w:rPr>
                <w:b/>
                <w:kern w:val="0"/>
                <w:sz w:val="18"/>
                <w:szCs w:val="18"/>
              </w:rPr>
              <w:t xml:space="preserve">846 </w:t>
            </w:r>
            <w:r w:rsidRPr="00510FC7">
              <w:rPr>
                <w:rFonts w:hAnsi="宋体"/>
                <w:b/>
                <w:kern w:val="0"/>
                <w:sz w:val="18"/>
                <w:szCs w:val="18"/>
              </w:rPr>
              <w:t>无机化学</w:t>
            </w:r>
          </w:p>
        </w:tc>
        <w:tc>
          <w:tcPr>
            <w:tcW w:w="3217" w:type="dxa"/>
            <w:tcBorders>
              <w:top w:val="single" w:sz="4" w:space="0" w:color="auto"/>
              <w:left w:val="single" w:sz="4" w:space="0" w:color="auto"/>
              <w:bottom w:val="single" w:sz="4"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hRule="exact" w:val="2268"/>
          <w:jc w:val="center"/>
        </w:trPr>
        <w:tc>
          <w:tcPr>
            <w:tcW w:w="3454" w:type="dxa"/>
            <w:gridSpan w:val="2"/>
            <w:tcBorders>
              <w:top w:val="single" w:sz="4" w:space="0" w:color="auto"/>
              <w:left w:val="single" w:sz="12"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rFonts w:hint="eastAsia"/>
                <w:b/>
                <w:bCs/>
                <w:kern w:val="0"/>
                <w:szCs w:val="21"/>
              </w:rPr>
              <w:t xml:space="preserve">070302 </w:t>
            </w:r>
            <w:r w:rsidRPr="00510FC7">
              <w:rPr>
                <w:rFonts w:ascii="黑体" w:eastAsia="黑体" w:hint="eastAsia"/>
                <w:b/>
                <w:bCs/>
                <w:kern w:val="0"/>
                <w:szCs w:val="21"/>
              </w:rPr>
              <w:t>分析化学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生化分析与生物传感</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电化学与表面界面分析表征</w:t>
            </w:r>
            <w:r w:rsidRPr="00510FC7">
              <w:rPr>
                <w:rFonts w:ascii="宋体" w:hAnsi="宋体"/>
                <w:b/>
                <w:kern w:val="0"/>
                <w:sz w:val="18"/>
                <w:szCs w:val="18"/>
              </w:rPr>
              <w:t></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色谱分离分析与中草药分析化学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光分析</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食品安全分析</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710 </w:t>
            </w:r>
            <w:r w:rsidRPr="00510FC7">
              <w:rPr>
                <w:rFonts w:hAnsi="宋体"/>
                <w:b/>
                <w:kern w:val="0"/>
                <w:sz w:val="18"/>
                <w:szCs w:val="18"/>
              </w:rPr>
              <w:t>材料化学</w:t>
            </w:r>
            <w:r w:rsidRPr="00510FC7">
              <w:rPr>
                <w:b/>
                <w:kern w:val="0"/>
                <w:sz w:val="18"/>
                <w:szCs w:val="18"/>
              </w:rPr>
              <w:br/>
            </w:r>
            <w:r w:rsidRPr="00510FC7">
              <w:rPr>
                <w:rFonts w:hAnsi="宋体"/>
                <w:b/>
                <w:kern w:val="0"/>
                <w:sz w:val="18"/>
                <w:szCs w:val="18"/>
              </w:rPr>
              <w:t>或</w:t>
            </w:r>
            <w:r w:rsidRPr="00510FC7">
              <w:rPr>
                <w:b/>
                <w:kern w:val="0"/>
                <w:sz w:val="18"/>
                <w:szCs w:val="18"/>
              </w:rPr>
              <w:t xml:space="preserve"> 728 </w:t>
            </w:r>
            <w:r w:rsidRPr="00510FC7">
              <w:rPr>
                <w:rFonts w:hAnsi="宋体"/>
                <w:b/>
                <w:kern w:val="0"/>
                <w:sz w:val="18"/>
                <w:szCs w:val="18"/>
              </w:rPr>
              <w:t>物理化学</w:t>
            </w:r>
            <w:r w:rsidRPr="00510FC7">
              <w:rPr>
                <w:b/>
                <w:kern w:val="0"/>
                <w:sz w:val="18"/>
                <w:szCs w:val="18"/>
              </w:rPr>
              <w:br/>
            </w:r>
            <w:r w:rsidRPr="00510FC7">
              <w:rPr>
                <w:rFonts w:hAnsi="宋体"/>
                <w:b/>
                <w:kern w:val="0"/>
                <w:sz w:val="18"/>
                <w:szCs w:val="18"/>
              </w:rPr>
              <w:t>④</w:t>
            </w:r>
            <w:r w:rsidRPr="00510FC7">
              <w:rPr>
                <w:b/>
                <w:kern w:val="0"/>
                <w:sz w:val="18"/>
                <w:szCs w:val="18"/>
              </w:rPr>
              <w:t xml:space="preserve">847 </w:t>
            </w:r>
            <w:r w:rsidRPr="00510FC7">
              <w:rPr>
                <w:rFonts w:hAnsi="宋体"/>
                <w:b/>
                <w:kern w:val="0"/>
                <w:sz w:val="18"/>
                <w:szCs w:val="18"/>
              </w:rPr>
              <w:t>分析化学</w:t>
            </w:r>
          </w:p>
        </w:tc>
        <w:tc>
          <w:tcPr>
            <w:tcW w:w="3217" w:type="dxa"/>
            <w:tcBorders>
              <w:top w:val="single" w:sz="4" w:space="0" w:color="auto"/>
              <w:left w:val="single" w:sz="4" w:space="0" w:color="auto"/>
              <w:bottom w:val="single" w:sz="4"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②分析化学实验</w:t>
            </w:r>
            <w:r w:rsidRPr="00510FC7">
              <w:rPr>
                <w:b/>
                <w:kern w:val="0"/>
                <w:sz w:val="18"/>
                <w:szCs w:val="18"/>
              </w:rPr>
              <w:br/>
            </w:r>
            <w:r w:rsidRPr="00510FC7">
              <w:rPr>
                <w:rFonts w:hAnsi="宋体"/>
                <w:b/>
                <w:kern w:val="0"/>
                <w:sz w:val="18"/>
                <w:szCs w:val="18"/>
              </w:rPr>
              <w:t>本专业也欢迎生物学、医学、药学专业考生报考</w:t>
            </w:r>
            <w:r w:rsidRPr="00510FC7">
              <w:rPr>
                <w:b/>
                <w:kern w:val="0"/>
                <w:sz w:val="18"/>
                <w:szCs w:val="18"/>
              </w:rPr>
              <w:t xml:space="preserve"> </w:t>
            </w:r>
          </w:p>
        </w:tc>
      </w:tr>
      <w:tr w:rsidR="00520373" w:rsidRPr="00510FC7" w:rsidTr="00606C46">
        <w:trPr>
          <w:trHeight w:val="2223"/>
          <w:jc w:val="center"/>
        </w:trPr>
        <w:tc>
          <w:tcPr>
            <w:tcW w:w="3454" w:type="dxa"/>
            <w:gridSpan w:val="2"/>
            <w:tcBorders>
              <w:top w:val="single" w:sz="4" w:space="0" w:color="auto"/>
              <w:left w:val="single" w:sz="12"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b/>
                <w:bCs/>
                <w:kern w:val="0"/>
                <w:szCs w:val="21"/>
              </w:rPr>
              <w:t>070303</w:t>
            </w:r>
            <w:r w:rsidRPr="00510FC7">
              <w:rPr>
                <w:rFonts w:ascii="黑体" w:eastAsia="黑体"/>
                <w:b/>
                <w:bCs/>
                <w:kern w:val="0"/>
                <w:szCs w:val="21"/>
              </w:rPr>
              <w:t xml:space="preserve"> 有机化学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有机合成</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有机催化</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应用有机化学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天然产物化学</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有机功能材料</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728 </w:t>
            </w:r>
            <w:r w:rsidRPr="00510FC7">
              <w:rPr>
                <w:rFonts w:hAnsi="宋体"/>
                <w:b/>
                <w:kern w:val="0"/>
                <w:sz w:val="18"/>
                <w:szCs w:val="18"/>
              </w:rPr>
              <w:t>物理化学</w:t>
            </w:r>
            <w:r w:rsidRPr="00510FC7">
              <w:rPr>
                <w:b/>
                <w:kern w:val="0"/>
                <w:sz w:val="18"/>
                <w:szCs w:val="18"/>
              </w:rPr>
              <w:br/>
            </w:r>
            <w:r w:rsidRPr="00510FC7">
              <w:rPr>
                <w:rFonts w:hAnsi="宋体"/>
                <w:b/>
                <w:kern w:val="0"/>
                <w:sz w:val="18"/>
                <w:szCs w:val="18"/>
              </w:rPr>
              <w:t>④</w:t>
            </w:r>
            <w:r w:rsidRPr="00510FC7">
              <w:rPr>
                <w:b/>
                <w:kern w:val="0"/>
                <w:sz w:val="18"/>
                <w:szCs w:val="18"/>
              </w:rPr>
              <w:t xml:space="preserve">848 </w:t>
            </w:r>
            <w:r w:rsidRPr="00510FC7">
              <w:rPr>
                <w:rFonts w:hAnsi="宋体"/>
                <w:b/>
                <w:kern w:val="0"/>
                <w:sz w:val="18"/>
                <w:szCs w:val="18"/>
              </w:rPr>
              <w:t>有机化学</w:t>
            </w:r>
          </w:p>
        </w:tc>
        <w:tc>
          <w:tcPr>
            <w:tcW w:w="3217" w:type="dxa"/>
            <w:tcBorders>
              <w:top w:val="single" w:sz="4" w:space="0" w:color="auto"/>
              <w:left w:val="single" w:sz="4" w:space="0" w:color="auto"/>
              <w:bottom w:val="single" w:sz="4"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val="2443"/>
          <w:jc w:val="center"/>
        </w:trPr>
        <w:tc>
          <w:tcPr>
            <w:tcW w:w="3454" w:type="dxa"/>
            <w:gridSpan w:val="2"/>
            <w:tcBorders>
              <w:top w:val="single" w:sz="4" w:space="0" w:color="auto"/>
              <w:left w:val="single" w:sz="12" w:space="0" w:color="auto"/>
              <w:bottom w:val="single" w:sz="12"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b/>
                <w:bCs/>
                <w:kern w:val="0"/>
                <w:szCs w:val="21"/>
              </w:rPr>
              <w:t>070304</w:t>
            </w:r>
            <w:r w:rsidRPr="00510FC7">
              <w:rPr>
                <w:rFonts w:ascii="黑体" w:eastAsia="黑体"/>
                <w:b/>
                <w:bCs/>
                <w:kern w:val="0"/>
                <w:szCs w:val="21"/>
              </w:rPr>
              <w:t xml:space="preserve"> 物理化学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理论与计算化学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纳米电化学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光电化学</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胶体与界面化学</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材料物理化学</w:t>
            </w:r>
          </w:p>
        </w:tc>
        <w:tc>
          <w:tcPr>
            <w:tcW w:w="3360" w:type="dxa"/>
            <w:tcBorders>
              <w:top w:val="single" w:sz="4" w:space="0" w:color="auto"/>
              <w:left w:val="single" w:sz="4" w:space="0" w:color="auto"/>
              <w:bottom w:val="single" w:sz="12"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728 </w:t>
            </w:r>
            <w:r w:rsidRPr="00510FC7">
              <w:rPr>
                <w:rFonts w:hAnsi="宋体"/>
                <w:b/>
                <w:kern w:val="0"/>
                <w:sz w:val="18"/>
                <w:szCs w:val="18"/>
              </w:rPr>
              <w:t>物理化学</w:t>
            </w:r>
            <w:r w:rsidRPr="00510FC7">
              <w:rPr>
                <w:b/>
                <w:kern w:val="0"/>
                <w:sz w:val="18"/>
                <w:szCs w:val="18"/>
              </w:rPr>
              <w:br/>
            </w:r>
            <w:r w:rsidRPr="00510FC7">
              <w:rPr>
                <w:rFonts w:hAnsi="宋体"/>
                <w:b/>
                <w:kern w:val="0"/>
                <w:sz w:val="18"/>
                <w:szCs w:val="18"/>
              </w:rPr>
              <w:t>④</w:t>
            </w:r>
            <w:r w:rsidRPr="00510FC7">
              <w:rPr>
                <w:b/>
                <w:kern w:val="0"/>
                <w:sz w:val="18"/>
                <w:szCs w:val="18"/>
              </w:rPr>
              <w:t xml:space="preserve">847 </w:t>
            </w:r>
            <w:r w:rsidRPr="00510FC7">
              <w:rPr>
                <w:rFonts w:hAnsi="宋体"/>
                <w:b/>
                <w:kern w:val="0"/>
                <w:sz w:val="18"/>
                <w:szCs w:val="18"/>
              </w:rPr>
              <w:t>分析化学</w:t>
            </w:r>
            <w:r w:rsidRPr="00510FC7">
              <w:rPr>
                <w:b/>
                <w:kern w:val="0"/>
                <w:sz w:val="18"/>
                <w:szCs w:val="18"/>
              </w:rPr>
              <w:br/>
            </w:r>
            <w:r w:rsidRPr="00510FC7">
              <w:rPr>
                <w:rFonts w:hAnsi="宋体"/>
                <w:b/>
                <w:kern w:val="0"/>
                <w:sz w:val="18"/>
                <w:szCs w:val="18"/>
              </w:rPr>
              <w:t>或</w:t>
            </w:r>
            <w:r w:rsidRPr="00510FC7">
              <w:rPr>
                <w:b/>
                <w:kern w:val="0"/>
                <w:sz w:val="18"/>
                <w:szCs w:val="18"/>
              </w:rPr>
              <w:t xml:space="preserve"> 848 </w:t>
            </w:r>
            <w:r w:rsidRPr="00510FC7">
              <w:rPr>
                <w:rFonts w:hAnsi="宋体"/>
                <w:b/>
                <w:kern w:val="0"/>
                <w:sz w:val="18"/>
                <w:szCs w:val="18"/>
              </w:rPr>
              <w:t>有机化学</w:t>
            </w:r>
          </w:p>
        </w:tc>
        <w:tc>
          <w:tcPr>
            <w:tcW w:w="3217" w:type="dxa"/>
            <w:tcBorders>
              <w:top w:val="single" w:sz="4" w:space="0" w:color="auto"/>
              <w:left w:val="single" w:sz="4" w:space="0" w:color="auto"/>
              <w:bottom w:val="single" w:sz="12"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val="2256"/>
          <w:jc w:val="center"/>
        </w:trPr>
        <w:tc>
          <w:tcPr>
            <w:tcW w:w="3454" w:type="dxa"/>
            <w:gridSpan w:val="2"/>
            <w:tcBorders>
              <w:top w:val="single" w:sz="12" w:space="0" w:color="auto"/>
              <w:left w:val="single" w:sz="12"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b/>
                <w:bCs/>
                <w:kern w:val="0"/>
                <w:szCs w:val="21"/>
              </w:rPr>
              <w:t>070305</w:t>
            </w:r>
            <w:r w:rsidRPr="00510FC7">
              <w:rPr>
                <w:rFonts w:ascii="黑体" w:eastAsia="黑体"/>
                <w:b/>
                <w:bCs/>
                <w:kern w:val="0"/>
                <w:szCs w:val="21"/>
              </w:rPr>
              <w:t xml:space="preserve"> 高分子化学与物理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功能高分子</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高分子复合材料</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天然高分子材料与应用</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合成高分子再生及循环</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生物医用高分子</w:t>
            </w:r>
          </w:p>
        </w:tc>
        <w:tc>
          <w:tcPr>
            <w:tcW w:w="3360" w:type="dxa"/>
            <w:tcBorders>
              <w:top w:val="single" w:sz="12" w:space="0" w:color="auto"/>
              <w:left w:val="single" w:sz="4"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728 </w:t>
            </w:r>
            <w:r w:rsidRPr="00510FC7">
              <w:rPr>
                <w:rFonts w:hAnsi="宋体"/>
                <w:b/>
                <w:kern w:val="0"/>
                <w:sz w:val="18"/>
                <w:szCs w:val="18"/>
              </w:rPr>
              <w:t>物理化学</w:t>
            </w:r>
            <w:r w:rsidRPr="00510FC7">
              <w:rPr>
                <w:b/>
                <w:kern w:val="0"/>
                <w:sz w:val="18"/>
                <w:szCs w:val="18"/>
              </w:rPr>
              <w:br/>
            </w:r>
            <w:r w:rsidRPr="00510FC7">
              <w:rPr>
                <w:rFonts w:hAnsi="宋体"/>
                <w:b/>
                <w:kern w:val="0"/>
                <w:sz w:val="18"/>
                <w:szCs w:val="18"/>
              </w:rPr>
              <w:t>或</w:t>
            </w:r>
            <w:r w:rsidRPr="00510FC7">
              <w:rPr>
                <w:b/>
                <w:kern w:val="0"/>
                <w:sz w:val="18"/>
                <w:szCs w:val="18"/>
              </w:rPr>
              <w:t xml:space="preserve"> 729 </w:t>
            </w:r>
            <w:r w:rsidRPr="00510FC7">
              <w:rPr>
                <w:rFonts w:hAnsi="宋体"/>
                <w:b/>
                <w:kern w:val="0"/>
                <w:sz w:val="18"/>
                <w:szCs w:val="18"/>
              </w:rPr>
              <w:t>高分子化学与物理</w:t>
            </w:r>
            <w:r w:rsidRPr="00510FC7">
              <w:rPr>
                <w:b/>
                <w:kern w:val="0"/>
                <w:sz w:val="18"/>
                <w:szCs w:val="18"/>
              </w:rPr>
              <w:br/>
            </w:r>
            <w:r w:rsidRPr="00510FC7">
              <w:rPr>
                <w:rFonts w:hAnsi="宋体"/>
                <w:b/>
                <w:kern w:val="0"/>
                <w:sz w:val="18"/>
                <w:szCs w:val="18"/>
              </w:rPr>
              <w:t>④</w:t>
            </w:r>
            <w:r w:rsidRPr="00510FC7">
              <w:rPr>
                <w:b/>
                <w:kern w:val="0"/>
                <w:sz w:val="18"/>
                <w:szCs w:val="18"/>
              </w:rPr>
              <w:t xml:space="preserve">848 </w:t>
            </w:r>
            <w:r w:rsidRPr="00510FC7">
              <w:rPr>
                <w:rFonts w:hAnsi="宋体"/>
                <w:b/>
                <w:kern w:val="0"/>
                <w:sz w:val="18"/>
                <w:szCs w:val="18"/>
              </w:rPr>
              <w:t>有机化学</w:t>
            </w:r>
          </w:p>
        </w:tc>
        <w:tc>
          <w:tcPr>
            <w:tcW w:w="3217" w:type="dxa"/>
            <w:tcBorders>
              <w:top w:val="single" w:sz="12" w:space="0" w:color="auto"/>
              <w:left w:val="single" w:sz="4" w:space="0" w:color="auto"/>
              <w:bottom w:val="single" w:sz="4"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val="1639"/>
          <w:jc w:val="center"/>
        </w:trPr>
        <w:tc>
          <w:tcPr>
            <w:tcW w:w="3454" w:type="dxa"/>
            <w:gridSpan w:val="2"/>
            <w:tcBorders>
              <w:top w:val="single" w:sz="4" w:space="0" w:color="auto"/>
              <w:left w:val="single" w:sz="12"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b/>
                <w:bCs/>
                <w:kern w:val="0"/>
                <w:szCs w:val="21"/>
              </w:rPr>
              <w:t>081701</w:t>
            </w:r>
            <w:r w:rsidRPr="00510FC7">
              <w:rPr>
                <w:rFonts w:ascii="黑体" w:eastAsia="黑体"/>
                <w:b/>
                <w:bCs/>
                <w:kern w:val="0"/>
                <w:szCs w:val="21"/>
              </w:rPr>
              <w:t xml:space="preserve"> 化学工程</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分离工程</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制药工程</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反应工程</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rFonts w:hAnsi="宋体"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 xml:space="preserve">848 </w:t>
            </w:r>
            <w:r w:rsidRPr="00510FC7">
              <w:rPr>
                <w:rFonts w:hAnsi="宋体"/>
                <w:b/>
                <w:kern w:val="0"/>
                <w:sz w:val="18"/>
                <w:szCs w:val="18"/>
              </w:rPr>
              <w:t>有机化学</w:t>
            </w:r>
          </w:p>
          <w:p w:rsidR="00520373" w:rsidRPr="00510FC7" w:rsidRDefault="00520373" w:rsidP="00606C46">
            <w:pPr>
              <w:widowControl/>
              <w:spacing w:line="272" w:lineRule="atLeast"/>
              <w:rPr>
                <w:rFonts w:hint="eastAsia"/>
                <w:b/>
                <w:kern w:val="0"/>
                <w:sz w:val="18"/>
                <w:szCs w:val="18"/>
              </w:rPr>
            </w:pPr>
            <w:r w:rsidRPr="00510FC7">
              <w:rPr>
                <w:rFonts w:hAnsi="宋体"/>
                <w:b/>
                <w:kern w:val="0"/>
                <w:sz w:val="18"/>
                <w:szCs w:val="18"/>
              </w:rPr>
              <w:t>或</w:t>
            </w:r>
            <w:r w:rsidRPr="00510FC7">
              <w:rPr>
                <w:b/>
                <w:kern w:val="0"/>
                <w:sz w:val="18"/>
                <w:szCs w:val="18"/>
              </w:rPr>
              <w:t xml:space="preserve"> 970 </w:t>
            </w:r>
            <w:r w:rsidRPr="00510FC7">
              <w:rPr>
                <w:rFonts w:hAnsi="宋体"/>
                <w:b/>
                <w:kern w:val="0"/>
                <w:sz w:val="18"/>
                <w:szCs w:val="18"/>
              </w:rPr>
              <w:t>化工原理</w:t>
            </w:r>
          </w:p>
        </w:tc>
        <w:tc>
          <w:tcPr>
            <w:tcW w:w="3217" w:type="dxa"/>
            <w:tcBorders>
              <w:top w:val="single" w:sz="4" w:space="0" w:color="auto"/>
              <w:left w:val="single" w:sz="4" w:space="0" w:color="auto"/>
              <w:bottom w:val="single" w:sz="4"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val="1842"/>
          <w:jc w:val="center"/>
        </w:trPr>
        <w:tc>
          <w:tcPr>
            <w:tcW w:w="3454" w:type="dxa"/>
            <w:gridSpan w:val="2"/>
            <w:tcBorders>
              <w:top w:val="single" w:sz="4" w:space="0" w:color="auto"/>
              <w:left w:val="single" w:sz="12"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b/>
                <w:bCs/>
                <w:kern w:val="0"/>
                <w:szCs w:val="21"/>
              </w:rPr>
              <w:t>081702</w:t>
            </w:r>
            <w:r w:rsidRPr="00510FC7">
              <w:rPr>
                <w:rFonts w:ascii="黑体" w:eastAsia="黑体"/>
                <w:b/>
                <w:bCs/>
                <w:kern w:val="0"/>
                <w:szCs w:val="21"/>
              </w:rPr>
              <w:t xml:space="preserve"> 化学工艺</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精细化工</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资源循环工艺</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生物化工</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rFonts w:hAnsi="宋体"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 xml:space="preserve">847 </w:t>
            </w:r>
            <w:r w:rsidRPr="00510FC7">
              <w:rPr>
                <w:rFonts w:hAnsi="宋体"/>
                <w:b/>
                <w:kern w:val="0"/>
                <w:sz w:val="18"/>
                <w:szCs w:val="18"/>
              </w:rPr>
              <w:t>分析化学</w:t>
            </w:r>
            <w:r w:rsidRPr="00510FC7">
              <w:rPr>
                <w:b/>
                <w:kern w:val="0"/>
                <w:sz w:val="18"/>
                <w:szCs w:val="18"/>
              </w:rPr>
              <w:br/>
            </w:r>
            <w:r w:rsidRPr="00510FC7">
              <w:rPr>
                <w:rFonts w:hAnsi="宋体"/>
                <w:b/>
                <w:kern w:val="0"/>
                <w:sz w:val="18"/>
                <w:szCs w:val="18"/>
              </w:rPr>
              <w:t>或</w:t>
            </w:r>
            <w:r w:rsidRPr="00510FC7">
              <w:rPr>
                <w:b/>
                <w:kern w:val="0"/>
                <w:sz w:val="18"/>
                <w:szCs w:val="18"/>
              </w:rPr>
              <w:t xml:space="preserve"> 848 </w:t>
            </w:r>
            <w:r w:rsidRPr="00510FC7">
              <w:rPr>
                <w:rFonts w:hAnsi="宋体"/>
                <w:b/>
                <w:kern w:val="0"/>
                <w:sz w:val="18"/>
                <w:szCs w:val="18"/>
              </w:rPr>
              <w:t>有机化学</w:t>
            </w:r>
          </w:p>
          <w:p w:rsidR="00520373" w:rsidRPr="00510FC7" w:rsidRDefault="00520373" w:rsidP="00606C46">
            <w:pPr>
              <w:widowControl/>
              <w:spacing w:line="272" w:lineRule="atLeast"/>
              <w:rPr>
                <w:rFonts w:hint="eastAsia"/>
                <w:b/>
                <w:kern w:val="0"/>
                <w:sz w:val="18"/>
                <w:szCs w:val="18"/>
              </w:rPr>
            </w:pPr>
            <w:r w:rsidRPr="00510FC7">
              <w:rPr>
                <w:rFonts w:hAnsi="宋体"/>
                <w:b/>
                <w:kern w:val="0"/>
                <w:sz w:val="18"/>
                <w:szCs w:val="18"/>
              </w:rPr>
              <w:t>或</w:t>
            </w:r>
            <w:r w:rsidRPr="00510FC7">
              <w:rPr>
                <w:b/>
                <w:kern w:val="0"/>
                <w:sz w:val="18"/>
                <w:szCs w:val="18"/>
              </w:rPr>
              <w:t xml:space="preserve"> 970 </w:t>
            </w:r>
            <w:r w:rsidRPr="00510FC7">
              <w:rPr>
                <w:rFonts w:hAnsi="宋体"/>
                <w:b/>
                <w:kern w:val="0"/>
                <w:sz w:val="18"/>
                <w:szCs w:val="18"/>
              </w:rPr>
              <w:t>化工原理</w:t>
            </w:r>
          </w:p>
        </w:tc>
        <w:tc>
          <w:tcPr>
            <w:tcW w:w="3217" w:type="dxa"/>
            <w:tcBorders>
              <w:top w:val="single" w:sz="4" w:space="0" w:color="auto"/>
              <w:left w:val="single" w:sz="4" w:space="0" w:color="auto"/>
              <w:bottom w:val="single" w:sz="4"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hRule="exact" w:val="2152"/>
          <w:jc w:val="center"/>
        </w:trPr>
        <w:tc>
          <w:tcPr>
            <w:tcW w:w="3454" w:type="dxa"/>
            <w:gridSpan w:val="2"/>
            <w:tcBorders>
              <w:top w:val="single" w:sz="4" w:space="0" w:color="auto"/>
              <w:left w:val="single" w:sz="12"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ascii="黑体" w:eastAsia="黑体"/>
                <w:b/>
                <w:bCs/>
                <w:kern w:val="0"/>
                <w:szCs w:val="21"/>
              </w:rPr>
              <w:t>081704 应用化学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应用催化</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材料化学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精细化学品</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rFonts w:hAnsi="宋体"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 xml:space="preserve">847 </w:t>
            </w:r>
            <w:r w:rsidRPr="00510FC7">
              <w:rPr>
                <w:rFonts w:hAnsi="宋体"/>
                <w:b/>
                <w:kern w:val="0"/>
                <w:sz w:val="18"/>
                <w:szCs w:val="18"/>
              </w:rPr>
              <w:t>分析化学</w:t>
            </w:r>
            <w:r w:rsidRPr="00510FC7">
              <w:rPr>
                <w:b/>
                <w:kern w:val="0"/>
                <w:sz w:val="18"/>
                <w:szCs w:val="18"/>
              </w:rPr>
              <w:br/>
            </w:r>
            <w:r w:rsidRPr="00510FC7">
              <w:rPr>
                <w:rFonts w:hAnsi="宋体"/>
                <w:b/>
                <w:kern w:val="0"/>
                <w:sz w:val="18"/>
                <w:szCs w:val="18"/>
              </w:rPr>
              <w:t>或</w:t>
            </w:r>
            <w:r w:rsidRPr="00510FC7">
              <w:rPr>
                <w:b/>
                <w:kern w:val="0"/>
                <w:sz w:val="18"/>
                <w:szCs w:val="18"/>
              </w:rPr>
              <w:t xml:space="preserve"> 848 </w:t>
            </w:r>
            <w:r w:rsidRPr="00510FC7">
              <w:rPr>
                <w:rFonts w:hAnsi="宋体"/>
                <w:b/>
                <w:kern w:val="0"/>
                <w:sz w:val="18"/>
                <w:szCs w:val="18"/>
              </w:rPr>
              <w:t>有机化学</w:t>
            </w:r>
          </w:p>
          <w:p w:rsidR="00520373" w:rsidRPr="00510FC7" w:rsidRDefault="00520373" w:rsidP="00606C46">
            <w:pPr>
              <w:widowControl/>
              <w:spacing w:line="272" w:lineRule="atLeast"/>
              <w:rPr>
                <w:b/>
                <w:kern w:val="0"/>
                <w:sz w:val="18"/>
                <w:szCs w:val="18"/>
              </w:rPr>
            </w:pPr>
            <w:r w:rsidRPr="00510FC7">
              <w:rPr>
                <w:rFonts w:hAnsi="宋体"/>
                <w:b/>
                <w:kern w:val="0"/>
                <w:sz w:val="18"/>
                <w:szCs w:val="18"/>
              </w:rPr>
              <w:t>或</w:t>
            </w:r>
            <w:r w:rsidRPr="00510FC7">
              <w:rPr>
                <w:b/>
                <w:kern w:val="0"/>
                <w:sz w:val="18"/>
                <w:szCs w:val="18"/>
              </w:rPr>
              <w:t xml:space="preserve"> 970 </w:t>
            </w:r>
            <w:r w:rsidRPr="00510FC7">
              <w:rPr>
                <w:rFonts w:hAnsi="宋体"/>
                <w:b/>
                <w:kern w:val="0"/>
                <w:sz w:val="18"/>
                <w:szCs w:val="18"/>
              </w:rPr>
              <w:t>化工原理</w:t>
            </w:r>
          </w:p>
        </w:tc>
        <w:tc>
          <w:tcPr>
            <w:tcW w:w="3217" w:type="dxa"/>
            <w:tcBorders>
              <w:top w:val="single" w:sz="4" w:space="0" w:color="auto"/>
              <w:left w:val="single" w:sz="4" w:space="0" w:color="auto"/>
              <w:bottom w:val="single" w:sz="4"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val="2186"/>
          <w:jc w:val="center"/>
        </w:trPr>
        <w:tc>
          <w:tcPr>
            <w:tcW w:w="3454" w:type="dxa"/>
            <w:gridSpan w:val="2"/>
            <w:tcBorders>
              <w:top w:val="single" w:sz="4" w:space="0" w:color="auto"/>
              <w:left w:val="single" w:sz="12"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ascii="黑体" w:eastAsia="黑体"/>
                <w:b/>
                <w:bCs/>
                <w:kern w:val="0"/>
                <w:szCs w:val="21"/>
              </w:rPr>
              <w:t>081705 工业催化</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催化新材料及催化新过程</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石油化工催化</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生物质转化</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520373" w:rsidRPr="00510FC7" w:rsidRDefault="00520373" w:rsidP="00606C46">
            <w:pPr>
              <w:widowControl/>
              <w:spacing w:line="272" w:lineRule="atLeast"/>
              <w:rPr>
                <w:rFonts w:hAnsi="宋体"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 xml:space="preserve">847 </w:t>
            </w:r>
            <w:r w:rsidRPr="00510FC7">
              <w:rPr>
                <w:rFonts w:hAnsi="宋体"/>
                <w:b/>
                <w:kern w:val="0"/>
                <w:sz w:val="18"/>
                <w:szCs w:val="18"/>
              </w:rPr>
              <w:t>分析化学</w:t>
            </w:r>
            <w:r w:rsidRPr="00510FC7">
              <w:rPr>
                <w:b/>
                <w:kern w:val="0"/>
                <w:sz w:val="18"/>
                <w:szCs w:val="18"/>
              </w:rPr>
              <w:br/>
            </w:r>
            <w:r w:rsidRPr="00510FC7">
              <w:rPr>
                <w:rFonts w:hAnsi="宋体"/>
                <w:b/>
                <w:kern w:val="0"/>
                <w:sz w:val="18"/>
                <w:szCs w:val="18"/>
              </w:rPr>
              <w:t>或</w:t>
            </w:r>
            <w:r w:rsidRPr="00510FC7">
              <w:rPr>
                <w:b/>
                <w:kern w:val="0"/>
                <w:sz w:val="18"/>
                <w:szCs w:val="18"/>
              </w:rPr>
              <w:t xml:space="preserve"> 848 </w:t>
            </w:r>
            <w:r w:rsidRPr="00510FC7">
              <w:rPr>
                <w:rFonts w:hAnsi="宋体"/>
                <w:b/>
                <w:kern w:val="0"/>
                <w:sz w:val="18"/>
                <w:szCs w:val="18"/>
              </w:rPr>
              <w:t>有机化学</w:t>
            </w:r>
          </w:p>
          <w:p w:rsidR="00520373" w:rsidRPr="00510FC7" w:rsidRDefault="00520373" w:rsidP="00606C46">
            <w:pPr>
              <w:widowControl/>
              <w:spacing w:line="272" w:lineRule="atLeast"/>
              <w:rPr>
                <w:b/>
                <w:kern w:val="0"/>
                <w:sz w:val="18"/>
                <w:szCs w:val="18"/>
              </w:rPr>
            </w:pPr>
            <w:r w:rsidRPr="00510FC7">
              <w:rPr>
                <w:rFonts w:hAnsi="宋体"/>
                <w:b/>
                <w:kern w:val="0"/>
                <w:sz w:val="18"/>
                <w:szCs w:val="18"/>
              </w:rPr>
              <w:t>或</w:t>
            </w:r>
            <w:r w:rsidRPr="00510FC7">
              <w:rPr>
                <w:b/>
                <w:kern w:val="0"/>
                <w:sz w:val="18"/>
                <w:szCs w:val="18"/>
              </w:rPr>
              <w:t xml:space="preserve"> 970 </w:t>
            </w:r>
            <w:r w:rsidRPr="00510FC7">
              <w:rPr>
                <w:rFonts w:hAnsi="宋体"/>
                <w:b/>
                <w:kern w:val="0"/>
                <w:sz w:val="18"/>
                <w:szCs w:val="18"/>
              </w:rPr>
              <w:t>化工原理</w:t>
            </w:r>
          </w:p>
        </w:tc>
        <w:tc>
          <w:tcPr>
            <w:tcW w:w="3217" w:type="dxa"/>
            <w:tcBorders>
              <w:top w:val="single" w:sz="4" w:space="0" w:color="auto"/>
              <w:left w:val="single" w:sz="4" w:space="0" w:color="auto"/>
              <w:bottom w:val="single" w:sz="4"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val="3408"/>
          <w:jc w:val="center"/>
        </w:trPr>
        <w:tc>
          <w:tcPr>
            <w:tcW w:w="3454" w:type="dxa"/>
            <w:gridSpan w:val="2"/>
            <w:tcBorders>
              <w:top w:val="single" w:sz="4" w:space="0" w:color="auto"/>
              <w:left w:val="single" w:sz="12" w:space="0" w:color="auto"/>
              <w:bottom w:val="single" w:sz="12"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ascii="黑体" w:eastAsia="黑体"/>
                <w:b/>
                <w:bCs/>
                <w:kern w:val="0"/>
                <w:szCs w:val="21"/>
              </w:rPr>
              <w:t>100704 药物分析学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中药新药质量标准及稳定性研究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药物光分析、电分析、色谱分析方法的研究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体内药物及其代谢物分离测定方法研究</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仪器改造与部件创制</w:t>
            </w:r>
          </w:p>
        </w:tc>
        <w:tc>
          <w:tcPr>
            <w:tcW w:w="3360" w:type="dxa"/>
            <w:tcBorders>
              <w:top w:val="single" w:sz="4" w:space="0" w:color="auto"/>
              <w:left w:val="single" w:sz="4" w:space="0" w:color="auto"/>
              <w:bottom w:val="single" w:sz="12" w:space="0" w:color="auto"/>
              <w:right w:val="single" w:sz="4" w:space="0" w:color="auto"/>
            </w:tcBorders>
            <w:shd w:val="clear" w:color="auto" w:fill="auto"/>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730 </w:t>
            </w:r>
            <w:r w:rsidRPr="00510FC7">
              <w:rPr>
                <w:rFonts w:hAnsi="宋体"/>
                <w:b/>
                <w:kern w:val="0"/>
                <w:sz w:val="18"/>
                <w:szCs w:val="18"/>
              </w:rPr>
              <w:t>药物化学及分析基础</w:t>
            </w:r>
          </w:p>
        </w:tc>
        <w:tc>
          <w:tcPr>
            <w:tcW w:w="3217" w:type="dxa"/>
            <w:tcBorders>
              <w:top w:val="single" w:sz="4" w:space="0" w:color="auto"/>
              <w:left w:val="single" w:sz="4" w:space="0" w:color="auto"/>
              <w:bottom w:val="single" w:sz="12" w:space="0" w:color="auto"/>
              <w:right w:val="single" w:sz="12" w:space="0" w:color="auto"/>
            </w:tcBorders>
            <w:shd w:val="clear" w:color="auto" w:fill="auto"/>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②分析化学实验</w:t>
            </w:r>
            <w:r w:rsidRPr="00510FC7">
              <w:rPr>
                <w:b/>
                <w:kern w:val="0"/>
                <w:sz w:val="18"/>
                <w:szCs w:val="18"/>
              </w:rPr>
              <w:br/>
            </w:r>
            <w:r w:rsidRPr="00510FC7">
              <w:rPr>
                <w:rFonts w:hAnsi="宋体"/>
                <w:b/>
                <w:kern w:val="0"/>
                <w:sz w:val="18"/>
                <w:szCs w:val="18"/>
              </w:rPr>
              <w:t>本专业也欢迎药学、医学、生物学专业考生报考</w:t>
            </w:r>
          </w:p>
        </w:tc>
      </w:tr>
      <w:tr w:rsidR="00520373" w:rsidRPr="00510FC7" w:rsidTr="00606C46">
        <w:trPr>
          <w:trHeight w:val="550"/>
          <w:jc w:val="center"/>
        </w:trPr>
        <w:tc>
          <w:tcPr>
            <w:tcW w:w="10031" w:type="dxa"/>
            <w:gridSpan w:val="4"/>
            <w:tcBorders>
              <w:top w:val="single" w:sz="12" w:space="0" w:color="auto"/>
            </w:tcBorders>
            <w:vAlign w:val="center"/>
          </w:tcPr>
          <w:p w:rsidR="00520373" w:rsidRPr="00510FC7" w:rsidRDefault="00520373" w:rsidP="00606C46">
            <w:pPr>
              <w:spacing w:line="280" w:lineRule="exact"/>
              <w:rPr>
                <w:rFonts w:eastAsia="黑体"/>
                <w:b/>
                <w:kern w:val="0"/>
                <w:sz w:val="24"/>
              </w:rPr>
            </w:pPr>
            <w:r w:rsidRPr="00510FC7">
              <w:rPr>
                <w:rFonts w:eastAsia="黑体"/>
                <w:b/>
                <w:kern w:val="0"/>
                <w:sz w:val="24"/>
              </w:rPr>
              <w:t>013</w:t>
            </w:r>
            <w:r w:rsidRPr="00510FC7">
              <w:rPr>
                <w:rFonts w:eastAsia="黑体"/>
                <w:b/>
                <w:kern w:val="0"/>
                <w:sz w:val="24"/>
              </w:rPr>
              <w:t>资源与环境科学学院</w:t>
            </w:r>
            <w:r w:rsidRPr="00510FC7">
              <w:rPr>
                <w:rFonts w:eastAsia="黑体"/>
                <w:b/>
                <w:kern w:val="0"/>
                <w:sz w:val="24"/>
              </w:rPr>
              <w:t xml:space="preserve">         </w:t>
            </w:r>
            <w:r w:rsidRPr="00510FC7">
              <w:rPr>
                <w:rFonts w:eastAsia="黑体"/>
                <w:b/>
                <w:kern w:val="0"/>
                <w:sz w:val="24"/>
              </w:rPr>
              <w:t>联系电话：</w:t>
            </w:r>
            <w:r w:rsidRPr="00510FC7">
              <w:rPr>
                <w:rFonts w:eastAsia="黑体"/>
                <w:b/>
                <w:kern w:val="0"/>
                <w:sz w:val="24"/>
              </w:rPr>
              <w:t xml:space="preserve">0731-88872753     </w:t>
            </w:r>
            <w:r w:rsidRPr="00510FC7">
              <w:rPr>
                <w:rFonts w:eastAsia="黑体"/>
                <w:b/>
                <w:kern w:val="0"/>
                <w:sz w:val="24"/>
              </w:rPr>
              <w:t>联系人：喻老师</w:t>
            </w:r>
          </w:p>
        </w:tc>
      </w:tr>
      <w:tr w:rsidR="00520373" w:rsidRPr="00510FC7" w:rsidTr="00606C46">
        <w:trPr>
          <w:trHeight w:hRule="exact" w:val="2007"/>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070501 自然地理学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全球的气候变化及其区域响应</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区域环境与生态修复</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河湖作用机理及其效应</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区域自然地理学</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602 </w:t>
            </w:r>
            <w:r w:rsidRPr="00510FC7">
              <w:rPr>
                <w:rFonts w:hAnsi="宋体"/>
                <w:b/>
                <w:kern w:val="0"/>
                <w:sz w:val="18"/>
                <w:szCs w:val="18"/>
              </w:rPr>
              <w:t>高等数学</w:t>
            </w:r>
            <w:r w:rsidRPr="00510FC7">
              <w:rPr>
                <w:b/>
                <w:kern w:val="0"/>
                <w:sz w:val="18"/>
                <w:szCs w:val="18"/>
              </w:rPr>
              <w:br/>
            </w:r>
            <w:r w:rsidRPr="00510FC7">
              <w:rPr>
                <w:rFonts w:hAnsi="宋体"/>
                <w:b/>
                <w:kern w:val="0"/>
                <w:sz w:val="18"/>
                <w:szCs w:val="18"/>
              </w:rPr>
              <w:t>④</w:t>
            </w:r>
            <w:r w:rsidRPr="00510FC7">
              <w:rPr>
                <w:b/>
                <w:kern w:val="0"/>
                <w:sz w:val="18"/>
                <w:szCs w:val="18"/>
              </w:rPr>
              <w:t xml:space="preserve">850 </w:t>
            </w:r>
            <w:r w:rsidRPr="00510FC7">
              <w:rPr>
                <w:rFonts w:hAnsi="宋体"/>
                <w:b/>
                <w:kern w:val="0"/>
                <w:sz w:val="18"/>
                <w:szCs w:val="18"/>
              </w:rPr>
              <w:t>自然地理学</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遥感学概论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①中国地理</w:t>
            </w:r>
            <w:r w:rsidRPr="00510FC7">
              <w:rPr>
                <w:b/>
                <w:kern w:val="0"/>
                <w:sz w:val="18"/>
                <w:szCs w:val="18"/>
              </w:rPr>
              <w:br/>
            </w:r>
            <w:r w:rsidRPr="00510FC7">
              <w:rPr>
                <w:rFonts w:hAnsi="宋体"/>
                <w:b/>
                <w:kern w:val="0"/>
                <w:sz w:val="18"/>
                <w:szCs w:val="18"/>
              </w:rPr>
              <w:t>②地貌学</w:t>
            </w:r>
          </w:p>
        </w:tc>
      </w:tr>
      <w:tr w:rsidR="00520373" w:rsidRPr="00510FC7" w:rsidTr="00606C46">
        <w:trPr>
          <w:trHeight w:hRule="exact" w:val="2174"/>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070502 人文地理学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城市与区域规划</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区域经济与区域发展</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房地产开发与策划</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文化和自然遗产研究与旅游规划</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732 </w:t>
            </w:r>
            <w:r w:rsidRPr="00510FC7">
              <w:rPr>
                <w:rFonts w:hAnsi="宋体"/>
                <w:b/>
                <w:kern w:val="0"/>
                <w:sz w:val="18"/>
                <w:szCs w:val="18"/>
              </w:rPr>
              <w:t>人文地理学</w:t>
            </w:r>
            <w:r w:rsidRPr="00510FC7">
              <w:rPr>
                <w:b/>
                <w:kern w:val="0"/>
                <w:sz w:val="18"/>
                <w:szCs w:val="18"/>
              </w:rPr>
              <w:br/>
            </w:r>
            <w:r w:rsidRPr="00510FC7">
              <w:rPr>
                <w:rFonts w:hAnsi="宋体"/>
                <w:b/>
                <w:kern w:val="0"/>
                <w:sz w:val="18"/>
                <w:szCs w:val="18"/>
              </w:rPr>
              <w:t>④</w:t>
            </w:r>
            <w:r w:rsidRPr="00510FC7">
              <w:rPr>
                <w:b/>
                <w:kern w:val="0"/>
                <w:sz w:val="18"/>
                <w:szCs w:val="18"/>
              </w:rPr>
              <w:t xml:space="preserve">851 </w:t>
            </w:r>
            <w:r w:rsidRPr="00510FC7">
              <w:rPr>
                <w:rFonts w:hAnsi="宋体"/>
                <w:b/>
                <w:kern w:val="0"/>
                <w:sz w:val="18"/>
                <w:szCs w:val="18"/>
              </w:rPr>
              <w:t>区域经济学</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经济地理学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①中国地理</w:t>
            </w:r>
            <w:r w:rsidRPr="00510FC7">
              <w:rPr>
                <w:b/>
                <w:kern w:val="0"/>
                <w:sz w:val="18"/>
                <w:szCs w:val="18"/>
              </w:rPr>
              <w:br/>
            </w:r>
            <w:r w:rsidRPr="00510FC7">
              <w:rPr>
                <w:rFonts w:hAnsi="宋体"/>
                <w:b/>
                <w:kern w:val="0"/>
                <w:sz w:val="18"/>
                <w:szCs w:val="18"/>
              </w:rPr>
              <w:t>②自然资源学</w:t>
            </w:r>
          </w:p>
        </w:tc>
      </w:tr>
      <w:tr w:rsidR="00520373" w:rsidRPr="00510FC7" w:rsidTr="00606C46">
        <w:trPr>
          <w:trHeight w:hRule="exact" w:val="1964"/>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070503 地图学与地理信息系统</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地理信息系统软件开发技术与工程</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资源环境遥感</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地理信息系统研究与应用</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60</w:t>
            </w:r>
            <w:r w:rsidRPr="00510FC7">
              <w:rPr>
                <w:rFonts w:hint="eastAsia"/>
                <w:b/>
                <w:kern w:val="0"/>
                <w:sz w:val="18"/>
                <w:szCs w:val="18"/>
              </w:rPr>
              <w:t>2</w:t>
            </w:r>
            <w:r w:rsidRPr="00510FC7">
              <w:rPr>
                <w:b/>
                <w:kern w:val="0"/>
                <w:sz w:val="18"/>
                <w:szCs w:val="18"/>
              </w:rPr>
              <w:t xml:space="preserve"> </w:t>
            </w:r>
            <w:r w:rsidRPr="00510FC7">
              <w:rPr>
                <w:rFonts w:hAnsi="宋体"/>
                <w:b/>
                <w:kern w:val="0"/>
                <w:sz w:val="18"/>
                <w:szCs w:val="18"/>
              </w:rPr>
              <w:t>高等数学</w:t>
            </w:r>
            <w:r w:rsidRPr="00510FC7">
              <w:rPr>
                <w:b/>
                <w:kern w:val="0"/>
                <w:sz w:val="18"/>
                <w:szCs w:val="18"/>
              </w:rPr>
              <w:br/>
            </w:r>
            <w:r w:rsidRPr="00510FC7">
              <w:rPr>
                <w:rFonts w:hAnsi="宋体"/>
                <w:b/>
                <w:kern w:val="0"/>
                <w:sz w:val="18"/>
                <w:szCs w:val="18"/>
              </w:rPr>
              <w:t>④</w:t>
            </w:r>
            <w:r w:rsidRPr="00510FC7">
              <w:rPr>
                <w:b/>
                <w:kern w:val="0"/>
                <w:sz w:val="18"/>
                <w:szCs w:val="18"/>
              </w:rPr>
              <w:t xml:space="preserve">903 </w:t>
            </w:r>
            <w:r w:rsidRPr="00510FC7">
              <w:rPr>
                <w:rFonts w:hAnsi="宋体"/>
                <w:b/>
                <w:kern w:val="0"/>
                <w:sz w:val="18"/>
                <w:szCs w:val="18"/>
              </w:rPr>
              <w:t>地理信息系统概论</w:t>
            </w:r>
          </w:p>
        </w:tc>
        <w:tc>
          <w:tcPr>
            <w:tcW w:w="3217"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遥感学概论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①自然地理学</w:t>
            </w:r>
            <w:r w:rsidRPr="00510FC7">
              <w:rPr>
                <w:b/>
                <w:kern w:val="0"/>
                <w:sz w:val="18"/>
                <w:szCs w:val="18"/>
              </w:rPr>
              <w:br/>
            </w:r>
            <w:r w:rsidRPr="00510FC7">
              <w:rPr>
                <w:rFonts w:hAnsi="宋体"/>
                <w:b/>
                <w:kern w:val="0"/>
                <w:sz w:val="18"/>
                <w:szCs w:val="18"/>
              </w:rPr>
              <w:t>②地图学</w:t>
            </w:r>
          </w:p>
        </w:tc>
      </w:tr>
      <w:tr w:rsidR="00520373" w:rsidRPr="00510FC7" w:rsidTr="00606C46">
        <w:trPr>
          <w:trHeight w:hRule="exact" w:val="1928"/>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ascii="黑体" w:eastAsia="黑体"/>
                <w:b/>
                <w:bCs/>
                <w:kern w:val="0"/>
                <w:szCs w:val="21"/>
              </w:rPr>
              <w:t>090707 水土保持与荒漠化防治</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土壤侵蚀、养分流失及土地退化研究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湖南省土地荒漠化的机理研究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退化土地的恢复与开发研究</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602 </w:t>
            </w:r>
            <w:r w:rsidRPr="00510FC7">
              <w:rPr>
                <w:rFonts w:hAnsi="宋体"/>
                <w:b/>
                <w:kern w:val="0"/>
                <w:sz w:val="18"/>
                <w:szCs w:val="18"/>
              </w:rPr>
              <w:t>高等数学</w:t>
            </w:r>
            <w:r w:rsidRPr="00510FC7">
              <w:rPr>
                <w:b/>
                <w:kern w:val="0"/>
                <w:sz w:val="18"/>
                <w:szCs w:val="18"/>
              </w:rPr>
              <w:br/>
            </w:r>
            <w:r w:rsidRPr="00510FC7">
              <w:rPr>
                <w:rFonts w:hAnsi="宋体"/>
                <w:b/>
                <w:kern w:val="0"/>
                <w:sz w:val="18"/>
                <w:szCs w:val="18"/>
              </w:rPr>
              <w:t>④</w:t>
            </w:r>
            <w:r w:rsidRPr="00510FC7">
              <w:rPr>
                <w:b/>
                <w:kern w:val="0"/>
                <w:sz w:val="18"/>
                <w:szCs w:val="18"/>
              </w:rPr>
              <w:t xml:space="preserve">853 </w:t>
            </w:r>
            <w:r w:rsidRPr="00510FC7">
              <w:rPr>
                <w:rFonts w:hAnsi="宋体"/>
                <w:b/>
                <w:kern w:val="0"/>
                <w:sz w:val="18"/>
                <w:szCs w:val="18"/>
              </w:rPr>
              <w:t>基础综合（含水土保持原理、水土保持规划）</w:t>
            </w:r>
          </w:p>
        </w:tc>
        <w:tc>
          <w:tcPr>
            <w:tcW w:w="3217"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土壤地理学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①地貌学</w:t>
            </w:r>
            <w:r w:rsidRPr="00510FC7">
              <w:rPr>
                <w:b/>
                <w:kern w:val="0"/>
                <w:sz w:val="18"/>
                <w:szCs w:val="18"/>
              </w:rPr>
              <w:br/>
            </w:r>
            <w:r w:rsidRPr="00510FC7">
              <w:rPr>
                <w:rFonts w:hAnsi="宋体"/>
                <w:b/>
                <w:kern w:val="0"/>
                <w:sz w:val="18"/>
                <w:szCs w:val="18"/>
              </w:rPr>
              <w:t>②自然地理学</w:t>
            </w:r>
          </w:p>
        </w:tc>
      </w:tr>
      <w:tr w:rsidR="00520373" w:rsidRPr="00510FC7" w:rsidTr="00606C46">
        <w:trPr>
          <w:trHeight w:val="1733"/>
          <w:jc w:val="center"/>
        </w:trPr>
        <w:tc>
          <w:tcPr>
            <w:tcW w:w="3454" w:type="dxa"/>
            <w:gridSpan w:val="2"/>
          </w:tcPr>
          <w:p w:rsidR="00520373" w:rsidRPr="00510FC7" w:rsidRDefault="00520373" w:rsidP="00606C46">
            <w:pPr>
              <w:widowControl/>
              <w:spacing w:line="272" w:lineRule="atLeast"/>
              <w:rPr>
                <w:b/>
                <w:kern w:val="0"/>
                <w:sz w:val="18"/>
                <w:szCs w:val="18"/>
              </w:rPr>
            </w:pPr>
            <w:r w:rsidRPr="00510FC7">
              <w:rPr>
                <w:rFonts w:ascii="黑体" w:eastAsia="黑体"/>
                <w:b/>
                <w:bCs/>
                <w:kern w:val="0"/>
                <w:szCs w:val="21"/>
              </w:rPr>
              <w:t>120405 土地资源管理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土地可持续利用与区域发展</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土地评价与房地产经营管理</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土地利用规划与管理</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国土资源利用与管理</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733 </w:t>
            </w:r>
            <w:r w:rsidRPr="00510FC7">
              <w:rPr>
                <w:rFonts w:hAnsi="宋体"/>
                <w:b/>
                <w:kern w:val="0"/>
                <w:sz w:val="18"/>
                <w:szCs w:val="18"/>
              </w:rPr>
              <w:t>土地资源学</w:t>
            </w:r>
            <w:r w:rsidRPr="00510FC7">
              <w:rPr>
                <w:b/>
                <w:kern w:val="0"/>
                <w:sz w:val="18"/>
                <w:szCs w:val="18"/>
              </w:rPr>
              <w:br/>
            </w:r>
            <w:r w:rsidRPr="00510FC7">
              <w:rPr>
                <w:rFonts w:hAnsi="宋体"/>
                <w:b/>
                <w:kern w:val="0"/>
                <w:sz w:val="18"/>
                <w:szCs w:val="18"/>
              </w:rPr>
              <w:t>④</w:t>
            </w:r>
            <w:r w:rsidRPr="00510FC7">
              <w:rPr>
                <w:b/>
                <w:kern w:val="0"/>
                <w:sz w:val="18"/>
                <w:szCs w:val="18"/>
              </w:rPr>
              <w:t xml:space="preserve">854 </w:t>
            </w:r>
            <w:r w:rsidRPr="00510FC7">
              <w:rPr>
                <w:rFonts w:hAnsi="宋体"/>
                <w:b/>
                <w:kern w:val="0"/>
                <w:sz w:val="18"/>
                <w:szCs w:val="18"/>
              </w:rPr>
              <w:t>土地经济学</w:t>
            </w:r>
          </w:p>
        </w:tc>
        <w:tc>
          <w:tcPr>
            <w:tcW w:w="3217"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土地科学导论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①土地利用规划</w:t>
            </w:r>
            <w:r w:rsidRPr="00510FC7">
              <w:rPr>
                <w:b/>
                <w:kern w:val="0"/>
                <w:sz w:val="18"/>
                <w:szCs w:val="18"/>
              </w:rPr>
              <w:br/>
            </w:r>
            <w:r w:rsidRPr="00510FC7">
              <w:rPr>
                <w:rFonts w:hAnsi="宋体"/>
                <w:b/>
                <w:kern w:val="0"/>
                <w:sz w:val="18"/>
                <w:szCs w:val="18"/>
              </w:rPr>
              <w:t>②土地管理学</w:t>
            </w:r>
          </w:p>
        </w:tc>
      </w:tr>
      <w:tr w:rsidR="00520373" w:rsidRPr="00510FC7" w:rsidTr="00606C46">
        <w:trPr>
          <w:trHeight w:val="441"/>
          <w:jc w:val="center"/>
        </w:trPr>
        <w:tc>
          <w:tcPr>
            <w:tcW w:w="10031" w:type="dxa"/>
            <w:gridSpan w:val="4"/>
            <w:vAlign w:val="center"/>
          </w:tcPr>
          <w:p w:rsidR="00520373" w:rsidRPr="00510FC7" w:rsidRDefault="00520373" w:rsidP="00606C46">
            <w:pPr>
              <w:spacing w:line="280" w:lineRule="exact"/>
              <w:rPr>
                <w:b/>
                <w:sz w:val="24"/>
              </w:rPr>
            </w:pPr>
            <w:r w:rsidRPr="00510FC7">
              <w:rPr>
                <w:rFonts w:eastAsia="黑体"/>
                <w:b/>
                <w:kern w:val="0"/>
                <w:sz w:val="24"/>
              </w:rPr>
              <w:t>014</w:t>
            </w:r>
            <w:r w:rsidRPr="00510FC7">
              <w:rPr>
                <w:rFonts w:eastAsia="黑体"/>
                <w:b/>
                <w:kern w:val="0"/>
                <w:sz w:val="24"/>
              </w:rPr>
              <w:t>生命科学学院</w:t>
            </w:r>
            <w:r w:rsidRPr="00510FC7">
              <w:rPr>
                <w:rFonts w:eastAsia="黑体"/>
                <w:b/>
                <w:kern w:val="0"/>
                <w:sz w:val="24"/>
              </w:rPr>
              <w:tab/>
              <w:t xml:space="preserve">     </w:t>
            </w:r>
            <w:r w:rsidRPr="00510FC7">
              <w:rPr>
                <w:rFonts w:eastAsia="黑体"/>
                <w:b/>
                <w:kern w:val="0"/>
                <w:sz w:val="24"/>
              </w:rPr>
              <w:tab/>
            </w:r>
            <w:r w:rsidRPr="00510FC7">
              <w:rPr>
                <w:rFonts w:eastAsia="黑体"/>
                <w:b/>
                <w:kern w:val="0"/>
                <w:sz w:val="24"/>
              </w:rPr>
              <w:t>联系电话：</w:t>
            </w:r>
            <w:r w:rsidRPr="00510FC7">
              <w:rPr>
                <w:rFonts w:eastAsia="黑体"/>
                <w:b/>
                <w:kern w:val="0"/>
                <w:sz w:val="24"/>
              </w:rPr>
              <w:t>0731-88873081</w:t>
            </w:r>
            <w:r w:rsidRPr="00510FC7">
              <w:rPr>
                <w:rFonts w:eastAsia="黑体"/>
                <w:b/>
                <w:kern w:val="0"/>
                <w:sz w:val="24"/>
              </w:rPr>
              <w:tab/>
              <w:t xml:space="preserve">    </w:t>
            </w:r>
            <w:r w:rsidRPr="00510FC7">
              <w:rPr>
                <w:rFonts w:eastAsia="黑体"/>
                <w:b/>
                <w:kern w:val="0"/>
                <w:sz w:val="24"/>
              </w:rPr>
              <w:t>联系人：王老师</w:t>
            </w:r>
          </w:p>
        </w:tc>
      </w:tr>
      <w:tr w:rsidR="00520373" w:rsidRPr="00510FC7" w:rsidTr="00606C46">
        <w:trPr>
          <w:trHeight w:val="2709"/>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040102 课程与教学论</w:t>
            </w:r>
            <w:r w:rsidRPr="00510FC7">
              <w:rPr>
                <w:b/>
                <w:kern w:val="0"/>
                <w:sz w:val="18"/>
                <w:szCs w:val="18"/>
              </w:rPr>
              <w:br/>
              <w:t>18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生物教学论</w:t>
            </w:r>
          </w:p>
        </w:tc>
        <w:tc>
          <w:tcPr>
            <w:tcW w:w="3360" w:type="dxa"/>
          </w:tcPr>
          <w:p w:rsidR="00520373" w:rsidRPr="00510FC7" w:rsidRDefault="00520373" w:rsidP="00606C46">
            <w:pPr>
              <w:widowControl/>
              <w:spacing w:line="23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754 </w:t>
            </w:r>
            <w:r w:rsidRPr="00510FC7">
              <w:rPr>
                <w:rFonts w:hAnsi="宋体"/>
                <w:b/>
                <w:kern w:val="0"/>
                <w:sz w:val="18"/>
                <w:szCs w:val="18"/>
              </w:rPr>
              <w:t>生物教育综合</w:t>
            </w:r>
          </w:p>
        </w:tc>
        <w:tc>
          <w:tcPr>
            <w:tcW w:w="3217" w:type="dxa"/>
            <w:noWrap/>
          </w:tcPr>
          <w:p w:rsidR="00520373" w:rsidRPr="00510FC7" w:rsidRDefault="00520373" w:rsidP="00606C46">
            <w:pPr>
              <w:widowControl/>
              <w:spacing w:line="230" w:lineRule="atLeast"/>
              <w:rPr>
                <w:b/>
                <w:kern w:val="0"/>
                <w:sz w:val="18"/>
                <w:szCs w:val="18"/>
              </w:rPr>
            </w:pPr>
            <w:r w:rsidRPr="00510FC7">
              <w:rPr>
                <w:rFonts w:hAnsi="宋体"/>
                <w:b/>
                <w:kern w:val="0"/>
                <w:sz w:val="18"/>
                <w:szCs w:val="18"/>
              </w:rPr>
              <w:t>复试笔试科目：生物教学设计</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②生物教育科学研究方法</w:t>
            </w:r>
            <w:r w:rsidRPr="00510FC7">
              <w:rPr>
                <w:b/>
                <w:kern w:val="0"/>
                <w:sz w:val="18"/>
                <w:szCs w:val="18"/>
              </w:rPr>
              <w:br/>
            </w:r>
            <w:r w:rsidRPr="00510FC7">
              <w:rPr>
                <w:rFonts w:hAnsi="宋体"/>
                <w:b/>
                <w:kern w:val="0"/>
                <w:sz w:val="18"/>
                <w:szCs w:val="18"/>
              </w:rPr>
              <w:t>本专业只招收生物科学相关专业</w:t>
            </w:r>
            <w:r w:rsidRPr="00510FC7">
              <w:rPr>
                <w:b/>
                <w:kern w:val="0"/>
                <w:sz w:val="18"/>
                <w:szCs w:val="18"/>
              </w:rPr>
              <w:br/>
            </w:r>
            <w:r w:rsidRPr="00510FC7">
              <w:rPr>
                <w:rFonts w:hAnsi="宋体"/>
                <w:b/>
                <w:kern w:val="0"/>
                <w:sz w:val="18"/>
                <w:szCs w:val="18"/>
              </w:rPr>
              <w:t>导师：段巍，戴国</w:t>
            </w:r>
            <w:r w:rsidRPr="00510FC7">
              <w:rPr>
                <w:b/>
                <w:kern w:val="0"/>
                <w:sz w:val="18"/>
                <w:szCs w:val="18"/>
              </w:rPr>
              <w:t xml:space="preserve"> </w:t>
            </w:r>
          </w:p>
        </w:tc>
      </w:tr>
      <w:tr w:rsidR="00520373" w:rsidRPr="00510FC7" w:rsidTr="00606C46">
        <w:trPr>
          <w:trHeight w:val="3541"/>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071001 植物学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植物分子生物学</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植物发育生物学</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应用真菌</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植物多样性与植物资源学</w:t>
            </w:r>
          </w:p>
        </w:tc>
        <w:tc>
          <w:tcPr>
            <w:tcW w:w="3360" w:type="dxa"/>
          </w:tcPr>
          <w:p w:rsidR="00520373" w:rsidRPr="00510FC7" w:rsidRDefault="00520373" w:rsidP="00606C46">
            <w:pPr>
              <w:widowControl/>
              <w:spacing w:line="23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706 </w:t>
            </w:r>
            <w:r w:rsidRPr="00510FC7">
              <w:rPr>
                <w:rFonts w:hAnsi="宋体"/>
                <w:b/>
                <w:kern w:val="0"/>
                <w:sz w:val="18"/>
                <w:szCs w:val="18"/>
              </w:rPr>
              <w:t>普通生物化学</w:t>
            </w:r>
            <w:r w:rsidRPr="00510FC7">
              <w:rPr>
                <w:b/>
                <w:kern w:val="0"/>
                <w:sz w:val="18"/>
                <w:szCs w:val="18"/>
              </w:rPr>
              <w:br/>
            </w:r>
            <w:r w:rsidRPr="00510FC7">
              <w:rPr>
                <w:rFonts w:hAnsi="宋体"/>
                <w:b/>
                <w:kern w:val="0"/>
                <w:sz w:val="18"/>
                <w:szCs w:val="18"/>
              </w:rPr>
              <w:t>④</w:t>
            </w:r>
            <w:r w:rsidRPr="00510FC7">
              <w:rPr>
                <w:b/>
                <w:kern w:val="0"/>
                <w:sz w:val="18"/>
                <w:szCs w:val="18"/>
              </w:rPr>
              <w:t xml:space="preserve">864 </w:t>
            </w:r>
            <w:r w:rsidRPr="00510FC7">
              <w:rPr>
                <w:rFonts w:hAnsi="宋体"/>
                <w:b/>
                <w:kern w:val="0"/>
                <w:sz w:val="18"/>
                <w:szCs w:val="18"/>
              </w:rPr>
              <w:t>细胞生物学</w:t>
            </w:r>
          </w:p>
        </w:tc>
        <w:tc>
          <w:tcPr>
            <w:tcW w:w="3217" w:type="dxa"/>
            <w:noWrap/>
          </w:tcPr>
          <w:p w:rsidR="00520373" w:rsidRPr="00510FC7" w:rsidRDefault="00520373" w:rsidP="00606C46">
            <w:pPr>
              <w:widowControl/>
              <w:spacing w:line="230" w:lineRule="atLeast"/>
              <w:rPr>
                <w:b/>
                <w:kern w:val="0"/>
                <w:sz w:val="18"/>
                <w:szCs w:val="18"/>
              </w:rPr>
            </w:pPr>
            <w:r w:rsidRPr="00510FC7">
              <w:rPr>
                <w:rFonts w:hAnsi="宋体"/>
                <w:b/>
                <w:kern w:val="0"/>
                <w:sz w:val="18"/>
                <w:szCs w:val="18"/>
              </w:rPr>
              <w:t>复试笔试科目：植物生物学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方向导师：陈良碧，李东屏</w:t>
            </w:r>
            <w:r w:rsidRPr="00510FC7">
              <w:rPr>
                <w:b/>
                <w:kern w:val="0"/>
                <w:sz w:val="18"/>
                <w:szCs w:val="18"/>
              </w:rPr>
              <w:br/>
              <w:t>02</w:t>
            </w:r>
            <w:r w:rsidRPr="00510FC7">
              <w:rPr>
                <w:rFonts w:hAnsi="宋体"/>
                <w:b/>
                <w:kern w:val="0"/>
                <w:sz w:val="18"/>
                <w:szCs w:val="18"/>
              </w:rPr>
              <w:t>方向导师：陈良碧，姜孝成，徐孟亮，梁满中，邱义兰，戴小军，杨远柱（外聘）</w:t>
            </w:r>
            <w:r w:rsidRPr="00510FC7">
              <w:rPr>
                <w:b/>
                <w:kern w:val="0"/>
                <w:sz w:val="18"/>
                <w:szCs w:val="18"/>
              </w:rPr>
              <w:br/>
              <w:t>03</w:t>
            </w:r>
            <w:r w:rsidRPr="00510FC7">
              <w:rPr>
                <w:rFonts w:hAnsi="宋体"/>
                <w:b/>
                <w:kern w:val="0"/>
                <w:sz w:val="18"/>
                <w:szCs w:val="18"/>
              </w:rPr>
              <w:t>方向导师：陈作红，张平</w:t>
            </w:r>
            <w:r w:rsidRPr="00510FC7">
              <w:rPr>
                <w:b/>
                <w:kern w:val="0"/>
                <w:sz w:val="18"/>
                <w:szCs w:val="18"/>
              </w:rPr>
              <w:br/>
              <w:t>04</w:t>
            </w:r>
            <w:r w:rsidRPr="00510FC7">
              <w:rPr>
                <w:rFonts w:hAnsi="宋体"/>
                <w:b/>
                <w:kern w:val="0"/>
                <w:sz w:val="18"/>
                <w:szCs w:val="18"/>
              </w:rPr>
              <w:t>方向导师：刘克明，黎维平，蔡秀珍，丛义艳，</w:t>
            </w:r>
            <w:proofErr w:type="gramStart"/>
            <w:r w:rsidRPr="00510FC7">
              <w:rPr>
                <w:rFonts w:hAnsi="宋体"/>
                <w:b/>
                <w:kern w:val="0"/>
                <w:sz w:val="18"/>
                <w:szCs w:val="18"/>
              </w:rPr>
              <w:t>旷</w:t>
            </w:r>
            <w:proofErr w:type="gramEnd"/>
            <w:r w:rsidRPr="00510FC7">
              <w:rPr>
                <w:rFonts w:hAnsi="宋体"/>
                <w:b/>
                <w:kern w:val="0"/>
                <w:sz w:val="18"/>
                <w:szCs w:val="18"/>
              </w:rPr>
              <w:t>仁平</w:t>
            </w:r>
            <w:r w:rsidRPr="00510FC7">
              <w:rPr>
                <w:b/>
                <w:kern w:val="0"/>
                <w:sz w:val="18"/>
                <w:szCs w:val="18"/>
              </w:rPr>
              <w:t xml:space="preserve"> </w:t>
            </w:r>
          </w:p>
        </w:tc>
      </w:tr>
      <w:tr w:rsidR="00520373" w:rsidRPr="00510FC7" w:rsidTr="00606C46">
        <w:trPr>
          <w:trHeight w:hRule="exact" w:val="2381"/>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071002 动物学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动物系统学</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野生动物</w:t>
            </w:r>
            <w:proofErr w:type="gramStart"/>
            <w:r w:rsidRPr="00510FC7">
              <w:rPr>
                <w:rFonts w:hAnsi="宋体"/>
                <w:b/>
                <w:kern w:val="0"/>
                <w:sz w:val="18"/>
                <w:szCs w:val="18"/>
              </w:rPr>
              <w:t>保育与</w:t>
            </w:r>
            <w:proofErr w:type="gramEnd"/>
            <w:r w:rsidRPr="00510FC7">
              <w:rPr>
                <w:rFonts w:hAnsi="宋体"/>
                <w:b/>
                <w:kern w:val="0"/>
                <w:sz w:val="18"/>
                <w:szCs w:val="18"/>
              </w:rPr>
              <w:t>利用</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人类疾病动物模型与转化医学</w:t>
            </w:r>
          </w:p>
        </w:tc>
        <w:tc>
          <w:tcPr>
            <w:tcW w:w="3360" w:type="dxa"/>
          </w:tcPr>
          <w:p w:rsidR="00520373" w:rsidRPr="00510FC7" w:rsidRDefault="00520373" w:rsidP="00606C46">
            <w:pPr>
              <w:widowControl/>
              <w:spacing w:line="23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706 </w:t>
            </w:r>
            <w:r w:rsidRPr="00510FC7">
              <w:rPr>
                <w:rFonts w:hAnsi="宋体"/>
                <w:b/>
                <w:kern w:val="0"/>
                <w:sz w:val="18"/>
                <w:szCs w:val="18"/>
              </w:rPr>
              <w:t>普通生物化学</w:t>
            </w:r>
            <w:r w:rsidRPr="00510FC7">
              <w:rPr>
                <w:b/>
                <w:kern w:val="0"/>
                <w:sz w:val="18"/>
                <w:szCs w:val="18"/>
              </w:rPr>
              <w:br/>
            </w:r>
            <w:r w:rsidRPr="00510FC7">
              <w:rPr>
                <w:rFonts w:hAnsi="宋体"/>
                <w:b/>
                <w:kern w:val="0"/>
                <w:sz w:val="18"/>
                <w:szCs w:val="18"/>
              </w:rPr>
              <w:t>④</w:t>
            </w:r>
            <w:r w:rsidRPr="00510FC7">
              <w:rPr>
                <w:b/>
                <w:kern w:val="0"/>
                <w:sz w:val="18"/>
                <w:szCs w:val="18"/>
              </w:rPr>
              <w:t xml:space="preserve">864 </w:t>
            </w:r>
            <w:r w:rsidRPr="00510FC7">
              <w:rPr>
                <w:rFonts w:hAnsi="宋体"/>
                <w:b/>
                <w:kern w:val="0"/>
                <w:sz w:val="18"/>
                <w:szCs w:val="18"/>
              </w:rPr>
              <w:t>细胞生物学</w:t>
            </w:r>
          </w:p>
        </w:tc>
        <w:tc>
          <w:tcPr>
            <w:tcW w:w="3217" w:type="dxa"/>
            <w:noWrap/>
          </w:tcPr>
          <w:p w:rsidR="00520373" w:rsidRPr="00510FC7" w:rsidRDefault="00520373" w:rsidP="00606C46">
            <w:pPr>
              <w:widowControl/>
              <w:spacing w:line="230" w:lineRule="atLeast"/>
              <w:rPr>
                <w:b/>
                <w:kern w:val="0"/>
                <w:sz w:val="18"/>
                <w:szCs w:val="18"/>
              </w:rPr>
            </w:pPr>
            <w:r w:rsidRPr="00510FC7">
              <w:rPr>
                <w:rFonts w:hAnsi="宋体"/>
                <w:b/>
                <w:kern w:val="0"/>
                <w:sz w:val="18"/>
                <w:szCs w:val="18"/>
              </w:rPr>
              <w:t>复试笔试科目：普通动物学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方向导师：彭贤锦，徐湘，</w:t>
            </w:r>
            <w:proofErr w:type="gramStart"/>
            <w:r w:rsidRPr="00510FC7">
              <w:rPr>
                <w:rFonts w:hAnsi="宋体"/>
                <w:b/>
                <w:kern w:val="0"/>
                <w:sz w:val="18"/>
                <w:szCs w:val="18"/>
              </w:rPr>
              <w:t>周琼</w:t>
            </w:r>
            <w:proofErr w:type="gramEnd"/>
            <w:r w:rsidRPr="00510FC7">
              <w:rPr>
                <w:b/>
                <w:kern w:val="0"/>
                <w:sz w:val="18"/>
                <w:szCs w:val="18"/>
              </w:rPr>
              <w:br/>
              <w:t>02</w:t>
            </w:r>
            <w:r w:rsidRPr="00510FC7">
              <w:rPr>
                <w:rFonts w:hAnsi="宋体"/>
                <w:b/>
                <w:kern w:val="0"/>
                <w:sz w:val="18"/>
                <w:szCs w:val="18"/>
              </w:rPr>
              <w:t>方向导师：邓学建</w:t>
            </w:r>
            <w:r w:rsidRPr="00510FC7">
              <w:rPr>
                <w:b/>
                <w:kern w:val="0"/>
                <w:sz w:val="18"/>
                <w:szCs w:val="18"/>
              </w:rPr>
              <w:br/>
              <w:t>03</w:t>
            </w:r>
            <w:r w:rsidRPr="00510FC7">
              <w:rPr>
                <w:rFonts w:hAnsi="宋体"/>
                <w:b/>
                <w:kern w:val="0"/>
                <w:sz w:val="18"/>
                <w:szCs w:val="18"/>
              </w:rPr>
              <w:t>方向导师：邓云，范雄伟</w:t>
            </w:r>
            <w:r w:rsidRPr="00510FC7">
              <w:rPr>
                <w:b/>
                <w:kern w:val="0"/>
                <w:sz w:val="18"/>
                <w:szCs w:val="18"/>
              </w:rPr>
              <w:t xml:space="preserve"> </w:t>
            </w:r>
          </w:p>
        </w:tc>
      </w:tr>
      <w:tr w:rsidR="00520373" w:rsidRPr="00510FC7" w:rsidTr="00606C46">
        <w:trPr>
          <w:trHeight w:hRule="exact" w:val="4366"/>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071003 生理学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动物营养生理学</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干细胞生理调控与药物干预</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生理基因组学与生物信息学</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动物的生殖发育及调控机制</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骨质疏松与骨生物学分</w:t>
            </w:r>
            <w:proofErr w:type="gramStart"/>
            <w:r w:rsidRPr="00510FC7">
              <w:rPr>
                <w:rFonts w:hAnsi="宋体"/>
                <w:b/>
                <w:kern w:val="0"/>
                <w:sz w:val="18"/>
                <w:szCs w:val="18"/>
              </w:rPr>
              <w:t>子机制</w:t>
            </w:r>
            <w:proofErr w:type="gramEnd"/>
          </w:p>
        </w:tc>
        <w:tc>
          <w:tcPr>
            <w:tcW w:w="3360" w:type="dxa"/>
          </w:tcPr>
          <w:p w:rsidR="00520373" w:rsidRPr="00510FC7" w:rsidRDefault="00520373" w:rsidP="00606C46">
            <w:pPr>
              <w:widowControl/>
              <w:spacing w:line="230" w:lineRule="atLeast"/>
              <w:rPr>
                <w:rFonts w:hAnsi="宋体"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706 </w:t>
            </w:r>
            <w:r w:rsidRPr="00510FC7">
              <w:rPr>
                <w:rFonts w:hAnsi="宋体"/>
                <w:b/>
                <w:kern w:val="0"/>
                <w:sz w:val="18"/>
                <w:szCs w:val="18"/>
              </w:rPr>
              <w:t>普通生物化学</w:t>
            </w:r>
            <w:r w:rsidRPr="00510FC7">
              <w:rPr>
                <w:b/>
                <w:kern w:val="0"/>
                <w:sz w:val="18"/>
                <w:szCs w:val="18"/>
              </w:rPr>
              <w:br/>
            </w:r>
            <w:r w:rsidRPr="00510FC7">
              <w:rPr>
                <w:rFonts w:hAnsi="宋体"/>
                <w:b/>
                <w:kern w:val="0"/>
                <w:sz w:val="18"/>
                <w:szCs w:val="18"/>
              </w:rPr>
              <w:t>④</w:t>
            </w:r>
            <w:r w:rsidRPr="00510FC7">
              <w:rPr>
                <w:b/>
                <w:kern w:val="0"/>
                <w:sz w:val="18"/>
                <w:szCs w:val="18"/>
              </w:rPr>
              <w:t xml:space="preserve">864 </w:t>
            </w:r>
            <w:r w:rsidRPr="00510FC7">
              <w:rPr>
                <w:rFonts w:hAnsi="宋体"/>
                <w:b/>
                <w:kern w:val="0"/>
                <w:sz w:val="18"/>
                <w:szCs w:val="18"/>
              </w:rPr>
              <w:t>细胞生物学</w:t>
            </w:r>
          </w:p>
          <w:p w:rsidR="00520373" w:rsidRPr="00510FC7" w:rsidRDefault="00520373" w:rsidP="00606C46">
            <w:pPr>
              <w:widowControl/>
              <w:spacing w:line="230" w:lineRule="atLeast"/>
              <w:rPr>
                <w:rFonts w:hint="eastAsia"/>
                <w:b/>
                <w:kern w:val="0"/>
                <w:sz w:val="18"/>
                <w:szCs w:val="18"/>
              </w:rPr>
            </w:pPr>
            <w:r w:rsidRPr="00510FC7">
              <w:rPr>
                <w:b/>
                <w:sz w:val="18"/>
                <w:szCs w:val="18"/>
              </w:rPr>
              <w:t>数学或计算机专业考生考试同概率论与数理统计考试科目</w:t>
            </w:r>
          </w:p>
        </w:tc>
        <w:tc>
          <w:tcPr>
            <w:tcW w:w="3217" w:type="dxa"/>
            <w:noWrap/>
          </w:tcPr>
          <w:p w:rsidR="00520373" w:rsidRPr="00510FC7" w:rsidRDefault="00520373" w:rsidP="00606C46">
            <w:pPr>
              <w:widowControl/>
              <w:spacing w:line="230" w:lineRule="atLeast"/>
              <w:rPr>
                <w:b/>
                <w:kern w:val="0"/>
                <w:sz w:val="18"/>
                <w:szCs w:val="18"/>
              </w:rPr>
            </w:pPr>
            <w:r w:rsidRPr="00510FC7">
              <w:rPr>
                <w:b/>
                <w:kern w:val="0"/>
                <w:sz w:val="18"/>
                <w:szCs w:val="18"/>
              </w:rPr>
              <w:t>03</w:t>
            </w:r>
            <w:r w:rsidRPr="00510FC7">
              <w:rPr>
                <w:rFonts w:hAnsi="宋体"/>
                <w:b/>
                <w:kern w:val="0"/>
                <w:sz w:val="18"/>
                <w:szCs w:val="18"/>
              </w:rPr>
              <w:t>方向欢迎数学、计算机和医学专业考生报考。</w:t>
            </w:r>
            <w:r w:rsidRPr="00510FC7">
              <w:rPr>
                <w:b/>
                <w:kern w:val="0"/>
                <w:sz w:val="18"/>
                <w:szCs w:val="18"/>
              </w:rPr>
              <w:br/>
            </w:r>
            <w:r w:rsidRPr="00510FC7">
              <w:rPr>
                <w:rFonts w:hAnsi="宋体"/>
                <w:b/>
                <w:kern w:val="0"/>
                <w:sz w:val="18"/>
                <w:szCs w:val="18"/>
              </w:rPr>
              <w:t>复试笔试科目：生理学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w:t>
            </w:r>
            <w:proofErr w:type="gramStart"/>
            <w:r w:rsidRPr="00510FC7">
              <w:rPr>
                <w:rFonts w:hAnsi="宋体"/>
                <w:b/>
                <w:kern w:val="0"/>
                <w:sz w:val="18"/>
                <w:szCs w:val="18"/>
              </w:rPr>
              <w:t>印遇龙</w:t>
            </w:r>
            <w:proofErr w:type="gramEnd"/>
            <w:r w:rsidRPr="00510FC7">
              <w:rPr>
                <w:rFonts w:hAnsi="宋体"/>
                <w:b/>
                <w:kern w:val="0"/>
                <w:sz w:val="18"/>
                <w:szCs w:val="18"/>
              </w:rPr>
              <w:t>，杨焕胜，</w:t>
            </w:r>
            <w:proofErr w:type="gramStart"/>
            <w:r w:rsidRPr="00510FC7">
              <w:rPr>
                <w:rFonts w:hAnsi="宋体"/>
                <w:b/>
                <w:kern w:val="0"/>
                <w:sz w:val="18"/>
                <w:szCs w:val="18"/>
              </w:rPr>
              <w:t>何善平</w:t>
            </w:r>
            <w:proofErr w:type="gramEnd"/>
            <w:r w:rsidRPr="00510FC7">
              <w:rPr>
                <w:b/>
                <w:kern w:val="0"/>
                <w:sz w:val="18"/>
                <w:szCs w:val="18"/>
              </w:rPr>
              <w:br/>
              <w:t>02</w:t>
            </w:r>
            <w:r w:rsidRPr="00510FC7">
              <w:rPr>
                <w:rFonts w:hAnsi="宋体"/>
                <w:b/>
                <w:kern w:val="0"/>
                <w:sz w:val="18"/>
                <w:szCs w:val="18"/>
              </w:rPr>
              <w:t>方向导师：</w:t>
            </w:r>
            <w:proofErr w:type="gramStart"/>
            <w:r w:rsidRPr="00510FC7">
              <w:rPr>
                <w:rFonts w:hAnsi="宋体"/>
                <w:b/>
                <w:kern w:val="0"/>
                <w:sz w:val="18"/>
                <w:szCs w:val="18"/>
              </w:rPr>
              <w:t>汪保和</w:t>
            </w:r>
            <w:proofErr w:type="gramEnd"/>
            <w:r w:rsidRPr="00510FC7">
              <w:rPr>
                <w:b/>
                <w:kern w:val="0"/>
                <w:sz w:val="18"/>
                <w:szCs w:val="18"/>
              </w:rPr>
              <w:br/>
              <w:t>03</w:t>
            </w:r>
            <w:r w:rsidRPr="00510FC7">
              <w:rPr>
                <w:rFonts w:hAnsi="宋体"/>
                <w:b/>
                <w:kern w:val="0"/>
                <w:sz w:val="18"/>
                <w:szCs w:val="18"/>
              </w:rPr>
              <w:t>方向导师：邓红文，谭丽君</w:t>
            </w:r>
            <w:r w:rsidRPr="00510FC7">
              <w:rPr>
                <w:b/>
                <w:kern w:val="0"/>
                <w:sz w:val="18"/>
                <w:szCs w:val="18"/>
              </w:rPr>
              <w:br/>
              <w:t>04</w:t>
            </w:r>
            <w:r w:rsidRPr="00510FC7">
              <w:rPr>
                <w:rFonts w:hAnsi="宋体"/>
                <w:b/>
                <w:kern w:val="0"/>
                <w:sz w:val="18"/>
                <w:szCs w:val="18"/>
              </w:rPr>
              <w:t>方向导师：李建中</w:t>
            </w:r>
            <w:r w:rsidRPr="00510FC7">
              <w:rPr>
                <w:b/>
                <w:kern w:val="0"/>
                <w:sz w:val="18"/>
                <w:szCs w:val="18"/>
              </w:rPr>
              <w:br/>
              <w:t>05</w:t>
            </w:r>
            <w:r w:rsidRPr="00510FC7">
              <w:rPr>
                <w:rFonts w:hAnsi="宋体"/>
                <w:b/>
                <w:kern w:val="0"/>
                <w:sz w:val="18"/>
                <w:szCs w:val="18"/>
              </w:rPr>
              <w:t>方向导师：</w:t>
            </w:r>
            <w:proofErr w:type="gramStart"/>
            <w:r w:rsidRPr="00510FC7">
              <w:rPr>
                <w:rFonts w:hAnsi="宋体"/>
                <w:b/>
                <w:kern w:val="0"/>
                <w:sz w:val="18"/>
                <w:szCs w:val="18"/>
              </w:rPr>
              <w:t>陈湘定</w:t>
            </w:r>
            <w:proofErr w:type="gramEnd"/>
            <w:r w:rsidRPr="00510FC7">
              <w:rPr>
                <w:b/>
                <w:kern w:val="0"/>
                <w:sz w:val="18"/>
                <w:szCs w:val="18"/>
              </w:rPr>
              <w:t xml:space="preserve"> </w:t>
            </w:r>
          </w:p>
        </w:tc>
      </w:tr>
      <w:tr w:rsidR="00520373" w:rsidRPr="00510FC7" w:rsidTr="00606C46">
        <w:trPr>
          <w:trHeight w:hRule="exact" w:val="3484"/>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b/>
                <w:bCs/>
                <w:kern w:val="0"/>
                <w:szCs w:val="21"/>
              </w:rPr>
              <w:t>071004 水生生物学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水生生物资源与保护利用</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水产动物病害与免疫学</w:t>
            </w:r>
          </w:p>
        </w:tc>
        <w:tc>
          <w:tcPr>
            <w:tcW w:w="3360" w:type="dxa"/>
          </w:tcPr>
          <w:p w:rsidR="00520373" w:rsidRPr="00510FC7" w:rsidRDefault="00520373" w:rsidP="00606C46">
            <w:pPr>
              <w:widowControl/>
              <w:spacing w:line="23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706 </w:t>
            </w:r>
            <w:r w:rsidRPr="00510FC7">
              <w:rPr>
                <w:rFonts w:hAnsi="宋体"/>
                <w:b/>
                <w:kern w:val="0"/>
                <w:sz w:val="18"/>
                <w:szCs w:val="18"/>
              </w:rPr>
              <w:t>普通生物化学</w:t>
            </w:r>
            <w:r w:rsidRPr="00510FC7">
              <w:rPr>
                <w:b/>
                <w:kern w:val="0"/>
                <w:sz w:val="18"/>
                <w:szCs w:val="18"/>
              </w:rPr>
              <w:br/>
            </w:r>
            <w:r w:rsidRPr="00510FC7">
              <w:rPr>
                <w:rFonts w:hAnsi="宋体"/>
                <w:b/>
                <w:kern w:val="0"/>
                <w:sz w:val="18"/>
                <w:szCs w:val="18"/>
              </w:rPr>
              <w:t>④</w:t>
            </w:r>
            <w:r w:rsidRPr="00510FC7">
              <w:rPr>
                <w:b/>
                <w:kern w:val="0"/>
                <w:sz w:val="18"/>
                <w:szCs w:val="18"/>
              </w:rPr>
              <w:t xml:space="preserve">864 </w:t>
            </w:r>
            <w:r w:rsidRPr="00510FC7">
              <w:rPr>
                <w:rFonts w:hAnsi="宋体"/>
                <w:b/>
                <w:kern w:val="0"/>
                <w:sz w:val="18"/>
                <w:szCs w:val="18"/>
              </w:rPr>
              <w:t>细胞生物学</w:t>
            </w:r>
          </w:p>
        </w:tc>
        <w:tc>
          <w:tcPr>
            <w:tcW w:w="3217" w:type="dxa"/>
            <w:noWrap/>
          </w:tcPr>
          <w:p w:rsidR="00520373" w:rsidRPr="00510FC7" w:rsidRDefault="00520373" w:rsidP="00606C46">
            <w:pPr>
              <w:widowControl/>
              <w:spacing w:line="230" w:lineRule="atLeast"/>
              <w:rPr>
                <w:b/>
                <w:kern w:val="0"/>
                <w:sz w:val="18"/>
                <w:szCs w:val="18"/>
              </w:rPr>
            </w:pPr>
            <w:r w:rsidRPr="00510FC7">
              <w:rPr>
                <w:rFonts w:hAnsi="宋体"/>
                <w:b/>
                <w:kern w:val="0"/>
                <w:sz w:val="18"/>
                <w:szCs w:val="18"/>
              </w:rPr>
              <w:t>复试笔试科目：普通生物学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方向导师：肖亚梅，刘少军，彭亮跃</w:t>
            </w:r>
            <w:r w:rsidRPr="00510FC7">
              <w:rPr>
                <w:b/>
                <w:kern w:val="0"/>
                <w:sz w:val="18"/>
                <w:szCs w:val="18"/>
              </w:rPr>
              <w:br/>
              <w:t>02</w:t>
            </w:r>
            <w:r w:rsidRPr="00510FC7">
              <w:rPr>
                <w:rFonts w:hAnsi="宋体"/>
                <w:b/>
                <w:kern w:val="0"/>
                <w:sz w:val="18"/>
                <w:szCs w:val="18"/>
              </w:rPr>
              <w:t>方向导师：冯浩</w:t>
            </w:r>
            <w:r w:rsidRPr="00510FC7">
              <w:rPr>
                <w:b/>
                <w:kern w:val="0"/>
                <w:sz w:val="18"/>
                <w:szCs w:val="18"/>
              </w:rPr>
              <w:t xml:space="preserve"> </w:t>
            </w:r>
          </w:p>
        </w:tc>
      </w:tr>
      <w:tr w:rsidR="00520373" w:rsidRPr="00510FC7" w:rsidTr="00606C46">
        <w:trPr>
          <w:cantSplit/>
          <w:trHeight w:val="3990"/>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071005 微生物学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应用微生物学</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微生物基因工程</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现代微生物技术</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分子病毒学</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微生物新药物</w:t>
            </w:r>
            <w:r w:rsidRPr="00510FC7">
              <w:rPr>
                <w:b/>
                <w:kern w:val="0"/>
                <w:sz w:val="18"/>
                <w:szCs w:val="18"/>
              </w:rPr>
              <w:br/>
              <w:t>06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微生物</w:t>
            </w:r>
            <w:r w:rsidRPr="00510FC7">
              <w:rPr>
                <w:b/>
                <w:kern w:val="0"/>
                <w:sz w:val="18"/>
                <w:szCs w:val="18"/>
              </w:rPr>
              <w:t>DNA</w:t>
            </w:r>
            <w:r w:rsidRPr="00510FC7">
              <w:rPr>
                <w:rFonts w:hAnsi="宋体"/>
                <w:b/>
                <w:kern w:val="0"/>
                <w:sz w:val="18"/>
                <w:szCs w:val="18"/>
              </w:rPr>
              <w:t>工程</w:t>
            </w:r>
          </w:p>
        </w:tc>
        <w:tc>
          <w:tcPr>
            <w:tcW w:w="3360" w:type="dxa"/>
          </w:tcPr>
          <w:p w:rsidR="00520373" w:rsidRPr="00510FC7" w:rsidRDefault="00520373" w:rsidP="00606C46">
            <w:pPr>
              <w:widowControl/>
              <w:spacing w:line="23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706 </w:t>
            </w:r>
            <w:r w:rsidRPr="00510FC7">
              <w:rPr>
                <w:rFonts w:hAnsi="宋体"/>
                <w:b/>
                <w:kern w:val="0"/>
                <w:sz w:val="18"/>
                <w:szCs w:val="18"/>
              </w:rPr>
              <w:t>普通生物化学</w:t>
            </w:r>
            <w:r w:rsidRPr="00510FC7">
              <w:rPr>
                <w:b/>
                <w:kern w:val="0"/>
                <w:sz w:val="18"/>
                <w:szCs w:val="18"/>
              </w:rPr>
              <w:br/>
            </w:r>
            <w:r w:rsidRPr="00510FC7">
              <w:rPr>
                <w:rFonts w:hAnsi="宋体"/>
                <w:b/>
                <w:kern w:val="0"/>
                <w:sz w:val="18"/>
                <w:szCs w:val="18"/>
              </w:rPr>
              <w:t>④</w:t>
            </w:r>
            <w:r w:rsidRPr="00510FC7">
              <w:rPr>
                <w:b/>
                <w:kern w:val="0"/>
                <w:sz w:val="18"/>
                <w:szCs w:val="18"/>
              </w:rPr>
              <w:t xml:space="preserve">864 </w:t>
            </w:r>
            <w:r w:rsidRPr="00510FC7">
              <w:rPr>
                <w:rFonts w:hAnsi="宋体"/>
                <w:b/>
                <w:kern w:val="0"/>
                <w:sz w:val="18"/>
                <w:szCs w:val="18"/>
              </w:rPr>
              <w:t>细胞生物学</w:t>
            </w:r>
          </w:p>
        </w:tc>
        <w:tc>
          <w:tcPr>
            <w:tcW w:w="3217" w:type="dxa"/>
            <w:noWrap/>
          </w:tcPr>
          <w:p w:rsidR="00520373" w:rsidRPr="00510FC7" w:rsidRDefault="00520373" w:rsidP="00606C46">
            <w:pPr>
              <w:widowControl/>
              <w:spacing w:line="230" w:lineRule="atLeast"/>
              <w:rPr>
                <w:b/>
                <w:kern w:val="0"/>
                <w:sz w:val="18"/>
                <w:szCs w:val="18"/>
              </w:rPr>
            </w:pPr>
            <w:r w:rsidRPr="00510FC7">
              <w:rPr>
                <w:rFonts w:hAnsi="宋体"/>
                <w:b/>
                <w:kern w:val="0"/>
                <w:sz w:val="18"/>
                <w:szCs w:val="18"/>
              </w:rPr>
              <w:t>复试笔试科目：微生物学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方向导师：夏立秋，莫湘涛，</w:t>
            </w:r>
            <w:proofErr w:type="gramStart"/>
            <w:r w:rsidRPr="00510FC7">
              <w:rPr>
                <w:rFonts w:hAnsi="宋体"/>
                <w:b/>
                <w:kern w:val="0"/>
                <w:sz w:val="18"/>
                <w:szCs w:val="18"/>
              </w:rPr>
              <w:t>胡益波</w:t>
            </w:r>
            <w:proofErr w:type="gramEnd"/>
            <w:r w:rsidRPr="00510FC7">
              <w:rPr>
                <w:b/>
                <w:kern w:val="0"/>
                <w:sz w:val="18"/>
                <w:szCs w:val="18"/>
              </w:rPr>
              <w:br/>
              <w:t>02</w:t>
            </w:r>
            <w:r w:rsidRPr="00510FC7">
              <w:rPr>
                <w:rFonts w:hAnsi="宋体"/>
                <w:b/>
                <w:kern w:val="0"/>
                <w:sz w:val="18"/>
                <w:szCs w:val="18"/>
              </w:rPr>
              <w:t>方向导师：孙运军，余子全，</w:t>
            </w:r>
            <w:proofErr w:type="gramStart"/>
            <w:r w:rsidRPr="00510FC7">
              <w:rPr>
                <w:rFonts w:hAnsi="宋体"/>
                <w:b/>
                <w:kern w:val="0"/>
                <w:sz w:val="18"/>
                <w:szCs w:val="18"/>
              </w:rPr>
              <w:t>胡胜标</w:t>
            </w:r>
            <w:proofErr w:type="gramEnd"/>
            <w:r w:rsidRPr="00510FC7">
              <w:rPr>
                <w:b/>
                <w:kern w:val="0"/>
                <w:sz w:val="18"/>
                <w:szCs w:val="18"/>
              </w:rPr>
              <w:br/>
              <w:t>03</w:t>
            </w:r>
            <w:r w:rsidRPr="00510FC7">
              <w:rPr>
                <w:rFonts w:hAnsi="宋体"/>
                <w:b/>
                <w:kern w:val="0"/>
                <w:sz w:val="18"/>
                <w:szCs w:val="18"/>
              </w:rPr>
              <w:t>方向导师：邓乐，彭智辉，</w:t>
            </w:r>
            <w:proofErr w:type="gramStart"/>
            <w:r w:rsidRPr="00510FC7">
              <w:rPr>
                <w:rFonts w:hAnsi="宋体"/>
                <w:b/>
                <w:kern w:val="0"/>
                <w:sz w:val="18"/>
                <w:szCs w:val="18"/>
              </w:rPr>
              <w:t>黄伟涛</w:t>
            </w:r>
            <w:proofErr w:type="gramEnd"/>
            <w:r w:rsidRPr="00510FC7">
              <w:rPr>
                <w:b/>
                <w:kern w:val="0"/>
                <w:sz w:val="18"/>
                <w:szCs w:val="18"/>
              </w:rPr>
              <w:br/>
              <w:t>04</w:t>
            </w:r>
            <w:r w:rsidRPr="00510FC7">
              <w:rPr>
                <w:rFonts w:hAnsi="宋体"/>
                <w:b/>
                <w:kern w:val="0"/>
                <w:sz w:val="18"/>
                <w:szCs w:val="18"/>
              </w:rPr>
              <w:t>方向导师：陈则，方芳，常海燕</w:t>
            </w:r>
            <w:r w:rsidRPr="00510FC7">
              <w:rPr>
                <w:b/>
                <w:kern w:val="0"/>
                <w:sz w:val="18"/>
                <w:szCs w:val="18"/>
              </w:rPr>
              <w:br/>
              <w:t>05</w:t>
            </w:r>
            <w:r w:rsidRPr="00510FC7">
              <w:rPr>
                <w:rFonts w:hAnsi="宋体"/>
                <w:b/>
                <w:kern w:val="0"/>
                <w:sz w:val="18"/>
                <w:szCs w:val="18"/>
              </w:rPr>
              <w:t>方向导师：丁学知，</w:t>
            </w:r>
            <w:proofErr w:type="gramStart"/>
            <w:r w:rsidRPr="00510FC7">
              <w:rPr>
                <w:rFonts w:hAnsi="宋体"/>
                <w:b/>
                <w:kern w:val="0"/>
                <w:sz w:val="18"/>
                <w:szCs w:val="18"/>
              </w:rPr>
              <w:t>刘熊</w:t>
            </w:r>
            <w:proofErr w:type="gramEnd"/>
            <w:r w:rsidRPr="00510FC7">
              <w:rPr>
                <w:b/>
                <w:kern w:val="0"/>
                <w:sz w:val="18"/>
                <w:szCs w:val="18"/>
              </w:rPr>
              <w:br/>
              <w:t>06</w:t>
            </w:r>
            <w:r w:rsidRPr="00510FC7">
              <w:rPr>
                <w:rFonts w:hAnsi="宋体"/>
                <w:b/>
                <w:kern w:val="0"/>
                <w:sz w:val="18"/>
                <w:szCs w:val="18"/>
              </w:rPr>
              <w:t>方向导师：张友明</w:t>
            </w:r>
            <w:r w:rsidRPr="00510FC7">
              <w:rPr>
                <w:b/>
                <w:kern w:val="0"/>
                <w:sz w:val="18"/>
                <w:szCs w:val="18"/>
              </w:rPr>
              <w:t xml:space="preserve"> </w:t>
            </w:r>
          </w:p>
        </w:tc>
      </w:tr>
      <w:tr w:rsidR="00520373" w:rsidRPr="00510FC7" w:rsidTr="00606C46">
        <w:trPr>
          <w:trHeight w:val="3036"/>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071007 遗传学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心脏发育基因调控与基因修复技术</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心脏发育与心血管疾病动物模型的建立</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细胞信号转导研究</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动物细胞工程</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干细胞技术与转化医学</w:t>
            </w:r>
          </w:p>
        </w:tc>
        <w:tc>
          <w:tcPr>
            <w:tcW w:w="3360" w:type="dxa"/>
          </w:tcPr>
          <w:p w:rsidR="00520373" w:rsidRPr="00510FC7" w:rsidRDefault="00520373" w:rsidP="00606C46">
            <w:pPr>
              <w:widowControl/>
              <w:spacing w:line="23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706 </w:t>
            </w:r>
            <w:r w:rsidRPr="00510FC7">
              <w:rPr>
                <w:rFonts w:hAnsi="宋体"/>
                <w:b/>
                <w:kern w:val="0"/>
                <w:sz w:val="18"/>
                <w:szCs w:val="18"/>
              </w:rPr>
              <w:t>普通生物化学</w:t>
            </w:r>
            <w:r w:rsidRPr="00510FC7">
              <w:rPr>
                <w:b/>
                <w:kern w:val="0"/>
                <w:sz w:val="18"/>
                <w:szCs w:val="18"/>
              </w:rPr>
              <w:br/>
            </w:r>
            <w:r w:rsidRPr="00510FC7">
              <w:rPr>
                <w:rFonts w:hAnsi="宋体"/>
                <w:b/>
                <w:kern w:val="0"/>
                <w:sz w:val="18"/>
                <w:szCs w:val="18"/>
              </w:rPr>
              <w:t>④</w:t>
            </w:r>
            <w:r w:rsidRPr="00510FC7">
              <w:rPr>
                <w:b/>
                <w:kern w:val="0"/>
                <w:sz w:val="18"/>
                <w:szCs w:val="18"/>
              </w:rPr>
              <w:t xml:space="preserve">864 </w:t>
            </w:r>
            <w:r w:rsidRPr="00510FC7">
              <w:rPr>
                <w:rFonts w:hAnsi="宋体"/>
                <w:b/>
                <w:kern w:val="0"/>
                <w:sz w:val="18"/>
                <w:szCs w:val="18"/>
              </w:rPr>
              <w:t>细胞生物学</w:t>
            </w:r>
          </w:p>
        </w:tc>
        <w:tc>
          <w:tcPr>
            <w:tcW w:w="3217" w:type="dxa"/>
            <w:noWrap/>
          </w:tcPr>
          <w:p w:rsidR="00520373" w:rsidRPr="00510FC7" w:rsidRDefault="00520373" w:rsidP="00606C46">
            <w:pPr>
              <w:widowControl/>
              <w:spacing w:line="230" w:lineRule="atLeast"/>
              <w:rPr>
                <w:b/>
                <w:kern w:val="0"/>
                <w:sz w:val="18"/>
                <w:szCs w:val="18"/>
              </w:rPr>
            </w:pPr>
            <w:r w:rsidRPr="00510FC7">
              <w:rPr>
                <w:rFonts w:hAnsi="宋体"/>
                <w:b/>
                <w:kern w:val="0"/>
                <w:sz w:val="18"/>
                <w:szCs w:val="18"/>
              </w:rPr>
              <w:t>复试笔试科目：基因工程</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方向导师：吴秀山，范雄伟</w:t>
            </w:r>
            <w:r w:rsidRPr="00510FC7">
              <w:rPr>
                <w:b/>
                <w:kern w:val="0"/>
                <w:sz w:val="18"/>
                <w:szCs w:val="18"/>
              </w:rPr>
              <w:br/>
              <w:t>02</w:t>
            </w:r>
            <w:r w:rsidRPr="00510FC7">
              <w:rPr>
                <w:rFonts w:hAnsi="宋体"/>
                <w:b/>
                <w:kern w:val="0"/>
                <w:sz w:val="18"/>
                <w:szCs w:val="18"/>
              </w:rPr>
              <w:t>方向导师：</w:t>
            </w:r>
            <w:proofErr w:type="gramStart"/>
            <w:r w:rsidRPr="00510FC7">
              <w:rPr>
                <w:rFonts w:hAnsi="宋体"/>
                <w:b/>
                <w:kern w:val="0"/>
                <w:sz w:val="18"/>
                <w:szCs w:val="18"/>
              </w:rPr>
              <w:t>袁婺</w:t>
            </w:r>
            <w:proofErr w:type="gramEnd"/>
            <w:r w:rsidRPr="00510FC7">
              <w:rPr>
                <w:rFonts w:hAnsi="宋体"/>
                <w:b/>
                <w:kern w:val="0"/>
                <w:sz w:val="18"/>
                <w:szCs w:val="18"/>
              </w:rPr>
              <w:t>洲，</w:t>
            </w:r>
            <w:proofErr w:type="gramStart"/>
            <w:r w:rsidRPr="00510FC7">
              <w:rPr>
                <w:rFonts w:hAnsi="宋体"/>
                <w:b/>
                <w:kern w:val="0"/>
                <w:sz w:val="18"/>
                <w:szCs w:val="18"/>
              </w:rPr>
              <w:t>万永奇</w:t>
            </w:r>
            <w:proofErr w:type="gramEnd"/>
            <w:r w:rsidRPr="00510FC7">
              <w:rPr>
                <w:b/>
                <w:kern w:val="0"/>
                <w:sz w:val="18"/>
                <w:szCs w:val="18"/>
              </w:rPr>
              <w:br/>
              <w:t>03</w:t>
            </w:r>
            <w:r w:rsidRPr="00510FC7">
              <w:rPr>
                <w:rFonts w:hAnsi="宋体"/>
                <w:b/>
                <w:kern w:val="0"/>
                <w:sz w:val="18"/>
                <w:szCs w:val="18"/>
              </w:rPr>
              <w:t>方向导师：</w:t>
            </w:r>
            <w:proofErr w:type="gramStart"/>
            <w:r w:rsidRPr="00510FC7">
              <w:rPr>
                <w:rFonts w:hAnsi="宋体"/>
                <w:b/>
                <w:kern w:val="0"/>
                <w:sz w:val="18"/>
                <w:szCs w:val="18"/>
              </w:rPr>
              <w:t>王跃群</w:t>
            </w:r>
            <w:proofErr w:type="gramEnd"/>
            <w:r w:rsidRPr="00510FC7">
              <w:rPr>
                <w:b/>
                <w:kern w:val="0"/>
                <w:sz w:val="18"/>
                <w:szCs w:val="18"/>
              </w:rPr>
              <w:br/>
              <w:t>04</w:t>
            </w:r>
            <w:r w:rsidRPr="00510FC7">
              <w:rPr>
                <w:rFonts w:hAnsi="宋体"/>
                <w:b/>
                <w:kern w:val="0"/>
                <w:sz w:val="18"/>
                <w:szCs w:val="18"/>
              </w:rPr>
              <w:t>方向导师：郭向荣，邓云</w:t>
            </w:r>
            <w:r w:rsidRPr="00510FC7">
              <w:rPr>
                <w:b/>
                <w:kern w:val="0"/>
                <w:sz w:val="18"/>
                <w:szCs w:val="18"/>
              </w:rPr>
              <w:br/>
              <w:t>05</w:t>
            </w:r>
            <w:r w:rsidRPr="00510FC7">
              <w:rPr>
                <w:rFonts w:hAnsi="宋体"/>
                <w:b/>
                <w:kern w:val="0"/>
                <w:sz w:val="18"/>
                <w:szCs w:val="18"/>
              </w:rPr>
              <w:t>方向导师：李永青，莫小阳</w:t>
            </w:r>
            <w:r w:rsidRPr="00510FC7">
              <w:rPr>
                <w:b/>
                <w:kern w:val="0"/>
                <w:sz w:val="18"/>
                <w:szCs w:val="18"/>
              </w:rPr>
              <w:t xml:space="preserve"> </w:t>
            </w:r>
          </w:p>
        </w:tc>
      </w:tr>
      <w:tr w:rsidR="00520373" w:rsidRPr="00510FC7" w:rsidTr="00606C46">
        <w:trPr>
          <w:trHeight w:val="3238"/>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071008 发育生物学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水生经济动物繁殖与育种</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鱼类发育与遗传学</w:t>
            </w:r>
          </w:p>
        </w:tc>
        <w:tc>
          <w:tcPr>
            <w:tcW w:w="3360" w:type="dxa"/>
          </w:tcPr>
          <w:p w:rsidR="00520373" w:rsidRPr="00510FC7" w:rsidRDefault="00520373" w:rsidP="00606C46">
            <w:pPr>
              <w:widowControl/>
              <w:spacing w:line="23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706 </w:t>
            </w:r>
            <w:r w:rsidRPr="00510FC7">
              <w:rPr>
                <w:rFonts w:hAnsi="宋体"/>
                <w:b/>
                <w:kern w:val="0"/>
                <w:sz w:val="18"/>
                <w:szCs w:val="18"/>
              </w:rPr>
              <w:t>普通生物化学</w:t>
            </w:r>
            <w:r w:rsidRPr="00510FC7">
              <w:rPr>
                <w:b/>
                <w:kern w:val="0"/>
                <w:sz w:val="18"/>
                <w:szCs w:val="18"/>
              </w:rPr>
              <w:br/>
            </w:r>
            <w:r w:rsidRPr="00510FC7">
              <w:rPr>
                <w:rFonts w:hAnsi="宋体"/>
                <w:b/>
                <w:kern w:val="0"/>
                <w:sz w:val="18"/>
                <w:szCs w:val="18"/>
              </w:rPr>
              <w:t>④</w:t>
            </w:r>
            <w:r w:rsidRPr="00510FC7">
              <w:rPr>
                <w:b/>
                <w:kern w:val="0"/>
                <w:sz w:val="18"/>
                <w:szCs w:val="18"/>
              </w:rPr>
              <w:t xml:space="preserve">864 </w:t>
            </w:r>
            <w:r w:rsidRPr="00510FC7">
              <w:rPr>
                <w:rFonts w:hAnsi="宋体"/>
                <w:b/>
                <w:kern w:val="0"/>
                <w:sz w:val="18"/>
                <w:szCs w:val="18"/>
              </w:rPr>
              <w:t>细胞生物学</w:t>
            </w:r>
          </w:p>
        </w:tc>
        <w:tc>
          <w:tcPr>
            <w:tcW w:w="3217" w:type="dxa"/>
            <w:noWrap/>
          </w:tcPr>
          <w:p w:rsidR="00520373" w:rsidRPr="00510FC7" w:rsidRDefault="00520373" w:rsidP="00606C46">
            <w:pPr>
              <w:widowControl/>
              <w:spacing w:line="230" w:lineRule="atLeast"/>
              <w:rPr>
                <w:b/>
                <w:kern w:val="0"/>
                <w:sz w:val="18"/>
                <w:szCs w:val="18"/>
              </w:rPr>
            </w:pPr>
            <w:r w:rsidRPr="00510FC7">
              <w:rPr>
                <w:rFonts w:hAnsi="宋体"/>
                <w:b/>
                <w:kern w:val="0"/>
                <w:sz w:val="18"/>
                <w:szCs w:val="18"/>
              </w:rPr>
              <w:t>复试笔试科目：发育生物学或动物细胞生物学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方向导师：刘少军，陶敏，覃钦博，段巍，王静，张建社（外聘）</w:t>
            </w:r>
            <w:r w:rsidRPr="00510FC7">
              <w:rPr>
                <w:b/>
                <w:kern w:val="0"/>
                <w:sz w:val="18"/>
                <w:szCs w:val="18"/>
              </w:rPr>
              <w:br/>
              <w:t>02</w:t>
            </w:r>
            <w:r w:rsidRPr="00510FC7">
              <w:rPr>
                <w:rFonts w:hAnsi="宋体"/>
                <w:b/>
                <w:kern w:val="0"/>
                <w:sz w:val="18"/>
                <w:szCs w:val="18"/>
              </w:rPr>
              <w:t>方向导师：刘少军，张纯，肖军，周蓉</w:t>
            </w:r>
            <w:r w:rsidRPr="00510FC7">
              <w:rPr>
                <w:b/>
                <w:kern w:val="0"/>
                <w:sz w:val="18"/>
                <w:szCs w:val="18"/>
              </w:rPr>
              <w:t xml:space="preserve"> </w:t>
            </w:r>
          </w:p>
        </w:tc>
      </w:tr>
      <w:tr w:rsidR="00520373" w:rsidRPr="00510FC7" w:rsidTr="00606C46">
        <w:trPr>
          <w:trHeight w:val="3366"/>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071009 细胞生物学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细胞凋亡与人类疾病</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细胞信号转导与发育机制</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细胞信号转导与癌症分子生物学</w:t>
            </w:r>
            <w:r w:rsidRPr="00510FC7">
              <w:rPr>
                <w:b/>
                <w:kern w:val="0"/>
                <w:sz w:val="18"/>
                <w:szCs w:val="18"/>
              </w:rPr>
              <w:br/>
              <w:t>04 (</w:t>
            </w:r>
            <w:r w:rsidRPr="00510FC7">
              <w:rPr>
                <w:rFonts w:hAnsi="宋体"/>
                <w:b/>
                <w:kern w:val="0"/>
                <w:sz w:val="18"/>
                <w:szCs w:val="18"/>
              </w:rPr>
              <w:t>全日制</w:t>
            </w:r>
            <w:r w:rsidRPr="00510FC7">
              <w:rPr>
                <w:b/>
                <w:kern w:val="0"/>
                <w:sz w:val="18"/>
                <w:szCs w:val="18"/>
              </w:rPr>
              <w:t>)G-</w:t>
            </w:r>
            <w:r w:rsidRPr="00510FC7">
              <w:rPr>
                <w:rFonts w:hAnsi="宋体"/>
                <w:b/>
                <w:kern w:val="0"/>
                <w:sz w:val="18"/>
                <w:szCs w:val="18"/>
              </w:rPr>
              <w:t>蛋白受体信号通道与人类疾病</w:t>
            </w:r>
          </w:p>
        </w:tc>
        <w:tc>
          <w:tcPr>
            <w:tcW w:w="3360" w:type="dxa"/>
          </w:tcPr>
          <w:p w:rsidR="00520373" w:rsidRPr="00510FC7" w:rsidRDefault="00520373" w:rsidP="00606C46">
            <w:pPr>
              <w:widowControl/>
              <w:spacing w:line="23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706 </w:t>
            </w:r>
            <w:r w:rsidRPr="00510FC7">
              <w:rPr>
                <w:rFonts w:hAnsi="宋体"/>
                <w:b/>
                <w:kern w:val="0"/>
                <w:sz w:val="18"/>
                <w:szCs w:val="18"/>
              </w:rPr>
              <w:t>普通生物化学</w:t>
            </w:r>
            <w:r w:rsidRPr="00510FC7">
              <w:rPr>
                <w:b/>
                <w:kern w:val="0"/>
                <w:sz w:val="18"/>
                <w:szCs w:val="18"/>
              </w:rPr>
              <w:br/>
            </w:r>
            <w:r w:rsidRPr="00510FC7">
              <w:rPr>
                <w:rFonts w:hAnsi="宋体"/>
                <w:b/>
                <w:kern w:val="0"/>
                <w:sz w:val="18"/>
                <w:szCs w:val="18"/>
              </w:rPr>
              <w:t>④</w:t>
            </w:r>
            <w:r w:rsidRPr="00510FC7">
              <w:rPr>
                <w:b/>
                <w:kern w:val="0"/>
                <w:sz w:val="18"/>
                <w:szCs w:val="18"/>
              </w:rPr>
              <w:t xml:space="preserve">864 </w:t>
            </w:r>
            <w:r w:rsidRPr="00510FC7">
              <w:rPr>
                <w:rFonts w:hAnsi="宋体"/>
                <w:b/>
                <w:kern w:val="0"/>
                <w:sz w:val="18"/>
                <w:szCs w:val="18"/>
              </w:rPr>
              <w:t>细胞生物学</w:t>
            </w:r>
          </w:p>
        </w:tc>
        <w:tc>
          <w:tcPr>
            <w:tcW w:w="3217" w:type="dxa"/>
            <w:noWrap/>
          </w:tcPr>
          <w:p w:rsidR="00520373" w:rsidRPr="00510FC7" w:rsidRDefault="00520373" w:rsidP="00606C46">
            <w:pPr>
              <w:widowControl/>
              <w:spacing w:line="230" w:lineRule="atLeast"/>
              <w:rPr>
                <w:b/>
                <w:kern w:val="0"/>
                <w:sz w:val="18"/>
                <w:szCs w:val="18"/>
              </w:rPr>
            </w:pPr>
            <w:r w:rsidRPr="00510FC7">
              <w:rPr>
                <w:rFonts w:hAnsi="宋体"/>
                <w:b/>
                <w:kern w:val="0"/>
                <w:sz w:val="18"/>
                <w:szCs w:val="18"/>
              </w:rPr>
              <w:t>复试笔试科目：普通生物学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方向导师：李万程，刘文彬</w:t>
            </w:r>
            <w:r w:rsidRPr="00510FC7">
              <w:rPr>
                <w:b/>
                <w:kern w:val="0"/>
                <w:sz w:val="18"/>
                <w:szCs w:val="18"/>
              </w:rPr>
              <w:br/>
              <w:t>02</w:t>
            </w:r>
            <w:r w:rsidRPr="00510FC7">
              <w:rPr>
                <w:rFonts w:hAnsi="宋体"/>
                <w:b/>
                <w:kern w:val="0"/>
                <w:sz w:val="18"/>
                <w:szCs w:val="18"/>
              </w:rPr>
              <w:t>方向导师：肖亚梅</w:t>
            </w:r>
            <w:r w:rsidRPr="00510FC7">
              <w:rPr>
                <w:b/>
                <w:kern w:val="0"/>
                <w:sz w:val="18"/>
                <w:szCs w:val="18"/>
              </w:rPr>
              <w:br/>
              <w:t>03</w:t>
            </w:r>
            <w:r w:rsidRPr="00510FC7">
              <w:rPr>
                <w:rFonts w:hAnsi="宋体"/>
                <w:b/>
                <w:kern w:val="0"/>
                <w:sz w:val="18"/>
                <w:szCs w:val="18"/>
              </w:rPr>
              <w:t>方向导师：李万程</w:t>
            </w:r>
            <w:r w:rsidRPr="00510FC7">
              <w:rPr>
                <w:b/>
                <w:kern w:val="0"/>
                <w:sz w:val="18"/>
                <w:szCs w:val="18"/>
              </w:rPr>
              <w:br/>
              <w:t>04</w:t>
            </w:r>
            <w:r w:rsidRPr="00510FC7">
              <w:rPr>
                <w:rFonts w:hAnsi="宋体"/>
                <w:b/>
                <w:kern w:val="0"/>
                <w:sz w:val="18"/>
                <w:szCs w:val="18"/>
              </w:rPr>
              <w:t>方向导师：冯浩</w:t>
            </w:r>
            <w:r w:rsidRPr="00510FC7">
              <w:rPr>
                <w:b/>
                <w:kern w:val="0"/>
                <w:sz w:val="18"/>
                <w:szCs w:val="18"/>
              </w:rPr>
              <w:t xml:space="preserve"> </w:t>
            </w:r>
          </w:p>
        </w:tc>
      </w:tr>
      <w:tr w:rsidR="00520373" w:rsidRPr="00510FC7" w:rsidTr="00606C46">
        <w:trPr>
          <w:trHeight w:val="3046"/>
          <w:jc w:val="center"/>
        </w:trPr>
        <w:tc>
          <w:tcPr>
            <w:tcW w:w="3454" w:type="dxa"/>
            <w:gridSpan w:val="2"/>
          </w:tcPr>
          <w:p w:rsidR="00520373" w:rsidRPr="00510FC7" w:rsidRDefault="00520373" w:rsidP="00606C46">
            <w:pPr>
              <w:widowControl/>
              <w:spacing w:line="230" w:lineRule="atLeast"/>
              <w:rPr>
                <w:b/>
                <w:kern w:val="0"/>
                <w:sz w:val="18"/>
                <w:szCs w:val="18"/>
              </w:rPr>
            </w:pPr>
            <w:r w:rsidRPr="00510FC7">
              <w:rPr>
                <w:rFonts w:ascii="黑体" w:eastAsia="黑体" w:hint="eastAsia"/>
                <w:b/>
                <w:kern w:val="0"/>
                <w:szCs w:val="18"/>
              </w:rPr>
              <w:t>●</w:t>
            </w:r>
            <w:r w:rsidRPr="00510FC7">
              <w:rPr>
                <w:rFonts w:ascii="黑体" w:eastAsia="黑体"/>
                <w:b/>
                <w:bCs/>
                <w:kern w:val="0"/>
                <w:szCs w:val="21"/>
              </w:rPr>
              <w:t>071010 生物化学与分子生物学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蛋白质化学与蛋白质组学</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基因功能与调控</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衰老生物化学</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新型药用活性多肽的结构与功能</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非编码</w:t>
            </w:r>
            <w:r w:rsidRPr="00510FC7">
              <w:rPr>
                <w:b/>
                <w:kern w:val="0"/>
                <w:sz w:val="18"/>
                <w:szCs w:val="18"/>
              </w:rPr>
              <w:t>RNA</w:t>
            </w:r>
          </w:p>
        </w:tc>
        <w:tc>
          <w:tcPr>
            <w:tcW w:w="3360" w:type="dxa"/>
          </w:tcPr>
          <w:p w:rsidR="00520373" w:rsidRPr="00510FC7" w:rsidRDefault="00520373" w:rsidP="00606C46">
            <w:pPr>
              <w:widowControl/>
              <w:spacing w:line="230" w:lineRule="atLeast"/>
              <w:rPr>
                <w:rFonts w:hAnsi="宋体"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706 </w:t>
            </w:r>
            <w:r w:rsidRPr="00510FC7">
              <w:rPr>
                <w:rFonts w:hAnsi="宋体"/>
                <w:b/>
                <w:kern w:val="0"/>
                <w:sz w:val="18"/>
                <w:szCs w:val="18"/>
              </w:rPr>
              <w:t>普通生物化学</w:t>
            </w:r>
            <w:r w:rsidRPr="00510FC7">
              <w:rPr>
                <w:b/>
                <w:kern w:val="0"/>
                <w:sz w:val="18"/>
                <w:szCs w:val="18"/>
              </w:rPr>
              <w:br/>
            </w:r>
            <w:r w:rsidRPr="00510FC7">
              <w:rPr>
                <w:rFonts w:hAnsi="宋体"/>
                <w:b/>
                <w:kern w:val="0"/>
                <w:sz w:val="18"/>
                <w:szCs w:val="18"/>
              </w:rPr>
              <w:t>④</w:t>
            </w:r>
            <w:r w:rsidRPr="00510FC7">
              <w:rPr>
                <w:b/>
                <w:kern w:val="0"/>
                <w:sz w:val="18"/>
                <w:szCs w:val="18"/>
              </w:rPr>
              <w:t xml:space="preserve">864 </w:t>
            </w:r>
            <w:r w:rsidRPr="00510FC7">
              <w:rPr>
                <w:rFonts w:hAnsi="宋体"/>
                <w:b/>
                <w:kern w:val="0"/>
                <w:sz w:val="18"/>
                <w:szCs w:val="18"/>
              </w:rPr>
              <w:t>细胞生物学</w:t>
            </w:r>
          </w:p>
          <w:p w:rsidR="00520373" w:rsidRPr="00510FC7" w:rsidRDefault="00520373" w:rsidP="00606C46">
            <w:pPr>
              <w:widowControl/>
              <w:spacing w:line="230" w:lineRule="atLeast"/>
              <w:rPr>
                <w:rFonts w:hint="eastAsia"/>
                <w:b/>
                <w:kern w:val="0"/>
                <w:sz w:val="18"/>
                <w:szCs w:val="18"/>
              </w:rPr>
            </w:pPr>
            <w:r w:rsidRPr="00510FC7">
              <w:rPr>
                <w:b/>
                <w:sz w:val="18"/>
                <w:szCs w:val="18"/>
              </w:rPr>
              <w:t>化学专业考生考试科目同有机化学专业考试科目</w:t>
            </w:r>
          </w:p>
        </w:tc>
        <w:tc>
          <w:tcPr>
            <w:tcW w:w="3217" w:type="dxa"/>
            <w:noWrap/>
          </w:tcPr>
          <w:p w:rsidR="00520373" w:rsidRPr="00510FC7" w:rsidRDefault="00520373" w:rsidP="00606C46">
            <w:pPr>
              <w:widowControl/>
              <w:spacing w:line="230" w:lineRule="atLeast"/>
              <w:rPr>
                <w:b/>
                <w:kern w:val="0"/>
                <w:sz w:val="18"/>
                <w:szCs w:val="18"/>
              </w:rPr>
            </w:pPr>
            <w:r w:rsidRPr="00510FC7">
              <w:rPr>
                <w:b/>
                <w:kern w:val="0"/>
                <w:sz w:val="18"/>
                <w:szCs w:val="18"/>
              </w:rPr>
              <w:t>01</w:t>
            </w:r>
            <w:r w:rsidRPr="00510FC7">
              <w:rPr>
                <w:rFonts w:hAnsi="宋体"/>
                <w:b/>
                <w:kern w:val="0"/>
                <w:sz w:val="18"/>
                <w:szCs w:val="18"/>
              </w:rPr>
              <w:t>方向招收化学专业考生，且人数不超过</w:t>
            </w:r>
            <w:r w:rsidRPr="00510FC7">
              <w:rPr>
                <w:b/>
                <w:kern w:val="0"/>
                <w:sz w:val="18"/>
                <w:szCs w:val="18"/>
              </w:rPr>
              <w:t>1</w:t>
            </w:r>
            <w:r w:rsidRPr="00510FC7">
              <w:rPr>
                <w:rFonts w:hAnsi="宋体"/>
                <w:b/>
                <w:kern w:val="0"/>
                <w:sz w:val="18"/>
                <w:szCs w:val="18"/>
              </w:rPr>
              <w:t>人，欢迎医学专业考生报考。</w:t>
            </w:r>
            <w:r w:rsidRPr="00510FC7">
              <w:rPr>
                <w:b/>
                <w:kern w:val="0"/>
                <w:sz w:val="18"/>
                <w:szCs w:val="18"/>
              </w:rPr>
              <w:br/>
            </w:r>
            <w:r w:rsidRPr="00510FC7">
              <w:rPr>
                <w:rFonts w:hAnsi="宋体"/>
                <w:b/>
                <w:kern w:val="0"/>
                <w:sz w:val="18"/>
                <w:szCs w:val="18"/>
              </w:rPr>
              <w:t>复试笔试科目：分子生物学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方向导师：梁宋平，王贤纯，陈平，王迎，周舒香（外聘），白丽琼（外聘）</w:t>
            </w:r>
            <w:r w:rsidRPr="00510FC7">
              <w:rPr>
                <w:b/>
                <w:kern w:val="0"/>
                <w:sz w:val="18"/>
                <w:szCs w:val="18"/>
              </w:rPr>
              <w:br/>
              <w:t>02</w:t>
            </w:r>
            <w:r w:rsidRPr="00510FC7">
              <w:rPr>
                <w:rFonts w:hAnsi="宋体"/>
                <w:b/>
                <w:kern w:val="0"/>
                <w:sz w:val="18"/>
                <w:szCs w:val="18"/>
              </w:rPr>
              <w:t>方向导师：张健，周建林，周畅，丁小凤，</w:t>
            </w:r>
            <w:proofErr w:type="gramStart"/>
            <w:r w:rsidRPr="00510FC7">
              <w:rPr>
                <w:rFonts w:hAnsi="宋体"/>
                <w:b/>
                <w:kern w:val="0"/>
                <w:sz w:val="18"/>
                <w:szCs w:val="18"/>
              </w:rPr>
              <w:t>韩梅</w:t>
            </w:r>
            <w:proofErr w:type="gramEnd"/>
            <w:r w:rsidRPr="00510FC7">
              <w:rPr>
                <w:b/>
                <w:kern w:val="0"/>
                <w:sz w:val="18"/>
                <w:szCs w:val="18"/>
              </w:rPr>
              <w:br/>
              <w:t>03</w:t>
            </w:r>
            <w:r w:rsidRPr="00510FC7">
              <w:rPr>
                <w:rFonts w:hAnsi="宋体"/>
                <w:b/>
                <w:kern w:val="0"/>
                <w:sz w:val="18"/>
                <w:szCs w:val="18"/>
              </w:rPr>
              <w:t>方向导师：李国林</w:t>
            </w:r>
            <w:r w:rsidRPr="00510FC7">
              <w:rPr>
                <w:b/>
                <w:kern w:val="0"/>
                <w:sz w:val="18"/>
                <w:szCs w:val="18"/>
              </w:rPr>
              <w:br/>
              <w:t>04</w:t>
            </w:r>
            <w:r w:rsidRPr="00510FC7">
              <w:rPr>
                <w:rFonts w:hAnsi="宋体"/>
                <w:b/>
                <w:kern w:val="0"/>
                <w:sz w:val="18"/>
                <w:szCs w:val="18"/>
              </w:rPr>
              <w:t>方向导师：梁宋平，刘中华，曾雄智，段志贵，王美迟，陈志高（外聘）</w:t>
            </w:r>
            <w:r w:rsidRPr="00510FC7">
              <w:rPr>
                <w:b/>
                <w:kern w:val="0"/>
                <w:sz w:val="18"/>
                <w:szCs w:val="18"/>
              </w:rPr>
              <w:br/>
              <w:t>05</w:t>
            </w:r>
            <w:r w:rsidRPr="00510FC7">
              <w:rPr>
                <w:rFonts w:hAnsi="宋体"/>
                <w:b/>
                <w:kern w:val="0"/>
                <w:sz w:val="18"/>
                <w:szCs w:val="18"/>
              </w:rPr>
              <w:t>方向导师：向双林，胡翔</w:t>
            </w:r>
            <w:r w:rsidRPr="00510FC7">
              <w:rPr>
                <w:b/>
                <w:kern w:val="0"/>
                <w:sz w:val="18"/>
                <w:szCs w:val="18"/>
              </w:rPr>
              <w:t xml:space="preserve"> </w:t>
            </w:r>
          </w:p>
        </w:tc>
      </w:tr>
      <w:tr w:rsidR="00520373" w:rsidRPr="00510FC7" w:rsidTr="00606C46">
        <w:trPr>
          <w:trHeight w:val="2659"/>
          <w:jc w:val="center"/>
        </w:trPr>
        <w:tc>
          <w:tcPr>
            <w:tcW w:w="3454" w:type="dxa"/>
            <w:gridSpan w:val="2"/>
          </w:tcPr>
          <w:p w:rsidR="00520373" w:rsidRPr="00510FC7" w:rsidRDefault="00520373" w:rsidP="00606C46">
            <w:pPr>
              <w:spacing w:line="290" w:lineRule="exact"/>
              <w:rPr>
                <w:rFonts w:ascii="黑体" w:eastAsia="黑体"/>
                <w:b/>
                <w:kern w:val="0"/>
                <w:szCs w:val="21"/>
              </w:rPr>
            </w:pPr>
            <w:r w:rsidRPr="00510FC7">
              <w:rPr>
                <w:rFonts w:ascii="黑体" w:eastAsia="黑体" w:hint="eastAsia"/>
                <w:b/>
                <w:kern w:val="0"/>
                <w:szCs w:val="21"/>
              </w:rPr>
              <w:t>●</w:t>
            </w:r>
            <w:r w:rsidRPr="00510FC7">
              <w:rPr>
                <w:rFonts w:ascii="黑体" w:eastAsia="黑体"/>
                <w:b/>
                <w:kern w:val="0"/>
                <w:szCs w:val="21"/>
              </w:rPr>
              <w:t>0713 生态学</w:t>
            </w:r>
          </w:p>
          <w:p w:rsidR="00520373" w:rsidRPr="00510FC7" w:rsidRDefault="00520373" w:rsidP="00606C46">
            <w:pPr>
              <w:spacing w:line="290" w:lineRule="exact"/>
              <w:rPr>
                <w:b/>
                <w:sz w:val="18"/>
                <w:szCs w:val="18"/>
              </w:rPr>
            </w:pPr>
            <w:r w:rsidRPr="00510FC7">
              <w:rPr>
                <w:b/>
                <w:sz w:val="18"/>
                <w:szCs w:val="18"/>
              </w:rPr>
              <w:t xml:space="preserve">01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b/>
                <w:sz w:val="18"/>
                <w:szCs w:val="18"/>
              </w:rPr>
              <w:t>植物生态学</w:t>
            </w:r>
          </w:p>
          <w:p w:rsidR="00520373" w:rsidRPr="00510FC7" w:rsidRDefault="00520373" w:rsidP="00606C46">
            <w:pPr>
              <w:spacing w:line="290" w:lineRule="exact"/>
              <w:rPr>
                <w:b/>
                <w:kern w:val="0"/>
                <w:szCs w:val="21"/>
              </w:rPr>
            </w:pPr>
          </w:p>
        </w:tc>
        <w:tc>
          <w:tcPr>
            <w:tcW w:w="3360" w:type="dxa"/>
          </w:tcPr>
          <w:p w:rsidR="00520373" w:rsidRPr="00510FC7" w:rsidRDefault="00520373" w:rsidP="00606C46">
            <w:pPr>
              <w:jc w:val="left"/>
              <w:rPr>
                <w:b/>
                <w:sz w:val="18"/>
                <w:szCs w:val="18"/>
              </w:rPr>
            </w:pPr>
            <w:r w:rsidRPr="00510FC7">
              <w:rPr>
                <w:b/>
                <w:sz w:val="18"/>
                <w:szCs w:val="18"/>
              </w:rPr>
              <w:t xml:space="preserve">①101 </w:t>
            </w:r>
            <w:r w:rsidRPr="00510FC7">
              <w:rPr>
                <w:b/>
                <w:sz w:val="18"/>
                <w:szCs w:val="18"/>
              </w:rPr>
              <w:t>思想政治理论</w:t>
            </w:r>
          </w:p>
          <w:p w:rsidR="00520373" w:rsidRPr="00510FC7" w:rsidRDefault="00520373" w:rsidP="00606C46">
            <w:pPr>
              <w:jc w:val="left"/>
              <w:rPr>
                <w:b/>
                <w:sz w:val="18"/>
                <w:szCs w:val="18"/>
              </w:rPr>
            </w:pPr>
            <w:r w:rsidRPr="00510FC7">
              <w:rPr>
                <w:b/>
                <w:sz w:val="18"/>
                <w:szCs w:val="18"/>
              </w:rPr>
              <w:t xml:space="preserve">②201 </w:t>
            </w:r>
            <w:r w:rsidRPr="00510FC7">
              <w:rPr>
                <w:b/>
                <w:sz w:val="18"/>
                <w:szCs w:val="18"/>
              </w:rPr>
              <w:t>英语一</w:t>
            </w:r>
            <w:r w:rsidRPr="00510FC7">
              <w:rPr>
                <w:b/>
                <w:sz w:val="18"/>
                <w:szCs w:val="18"/>
              </w:rPr>
              <w:t xml:space="preserve">                           </w:t>
            </w:r>
          </w:p>
          <w:p w:rsidR="00520373" w:rsidRPr="00510FC7" w:rsidRDefault="00520373" w:rsidP="00606C46">
            <w:pPr>
              <w:jc w:val="left"/>
              <w:rPr>
                <w:b/>
                <w:sz w:val="18"/>
                <w:szCs w:val="18"/>
              </w:rPr>
            </w:pPr>
            <w:r w:rsidRPr="00510FC7">
              <w:rPr>
                <w:b/>
                <w:sz w:val="18"/>
                <w:szCs w:val="18"/>
              </w:rPr>
              <w:t xml:space="preserve">③755 </w:t>
            </w:r>
            <w:r w:rsidRPr="00510FC7">
              <w:rPr>
                <w:b/>
                <w:sz w:val="18"/>
                <w:szCs w:val="18"/>
              </w:rPr>
              <w:t>生态学</w:t>
            </w:r>
          </w:p>
          <w:p w:rsidR="00520373" w:rsidRPr="00510FC7" w:rsidRDefault="00520373" w:rsidP="00606C46">
            <w:pPr>
              <w:spacing w:line="290" w:lineRule="exact"/>
              <w:rPr>
                <w:rFonts w:hint="eastAsia"/>
                <w:b/>
                <w:sz w:val="18"/>
                <w:szCs w:val="18"/>
              </w:rPr>
            </w:pPr>
            <w:r w:rsidRPr="00510FC7">
              <w:rPr>
                <w:b/>
                <w:sz w:val="18"/>
                <w:szCs w:val="18"/>
              </w:rPr>
              <w:t xml:space="preserve">④912 </w:t>
            </w:r>
            <w:r w:rsidRPr="00510FC7">
              <w:rPr>
                <w:b/>
                <w:sz w:val="18"/>
                <w:szCs w:val="18"/>
              </w:rPr>
              <w:t>普通生物学</w:t>
            </w:r>
          </w:p>
        </w:tc>
        <w:tc>
          <w:tcPr>
            <w:tcW w:w="3217" w:type="dxa"/>
            <w:noWrap/>
          </w:tcPr>
          <w:p w:rsidR="00520373" w:rsidRPr="00510FC7" w:rsidRDefault="00520373" w:rsidP="00606C46">
            <w:pPr>
              <w:spacing w:line="280" w:lineRule="exact"/>
              <w:rPr>
                <w:rFonts w:hAnsi="宋体"/>
                <w:b/>
                <w:kern w:val="0"/>
                <w:sz w:val="18"/>
                <w:szCs w:val="18"/>
              </w:rPr>
            </w:pPr>
            <w:r w:rsidRPr="00510FC7">
              <w:rPr>
                <w:rFonts w:hAnsi="宋体"/>
                <w:b/>
                <w:kern w:val="0"/>
                <w:sz w:val="18"/>
                <w:szCs w:val="18"/>
              </w:rPr>
              <w:t>01</w:t>
            </w:r>
            <w:r w:rsidRPr="00510FC7">
              <w:rPr>
                <w:rFonts w:hAnsi="宋体" w:hint="eastAsia"/>
                <w:b/>
                <w:kern w:val="0"/>
                <w:sz w:val="18"/>
                <w:szCs w:val="18"/>
              </w:rPr>
              <w:t>方向涵盖植物生理生态学、</w:t>
            </w:r>
            <w:r w:rsidRPr="00510FC7">
              <w:rPr>
                <w:rFonts w:hAnsi="宋体"/>
                <w:b/>
                <w:kern w:val="0"/>
                <w:sz w:val="18"/>
                <w:szCs w:val="18"/>
              </w:rPr>
              <w:t xml:space="preserve"> </w:t>
            </w:r>
            <w:r w:rsidRPr="00510FC7">
              <w:rPr>
                <w:rFonts w:hAnsi="宋体" w:hint="eastAsia"/>
                <w:b/>
                <w:kern w:val="0"/>
                <w:sz w:val="18"/>
                <w:szCs w:val="18"/>
              </w:rPr>
              <w:t>植物分子发育生态学、</w:t>
            </w:r>
            <w:r w:rsidRPr="00510FC7">
              <w:rPr>
                <w:rFonts w:hAnsi="宋体"/>
                <w:b/>
                <w:kern w:val="0"/>
                <w:sz w:val="18"/>
                <w:szCs w:val="18"/>
              </w:rPr>
              <w:t xml:space="preserve"> </w:t>
            </w:r>
            <w:r w:rsidRPr="00510FC7">
              <w:rPr>
                <w:rFonts w:hAnsi="宋体" w:hint="eastAsia"/>
                <w:b/>
                <w:kern w:val="0"/>
                <w:sz w:val="18"/>
                <w:szCs w:val="18"/>
              </w:rPr>
              <w:t>植物资源与环境生态学、植物群落生态学、真菌生态学研究领域。</w:t>
            </w:r>
          </w:p>
          <w:p w:rsidR="00520373" w:rsidRPr="00510FC7" w:rsidRDefault="00520373" w:rsidP="00606C46">
            <w:pPr>
              <w:spacing w:line="280" w:lineRule="exact"/>
              <w:rPr>
                <w:rFonts w:hint="eastAsia"/>
                <w:b/>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植物生物学或动物生物学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②现代分子生物学</w:t>
            </w:r>
            <w:r w:rsidRPr="00510FC7">
              <w:rPr>
                <w:b/>
                <w:kern w:val="0"/>
                <w:sz w:val="18"/>
                <w:szCs w:val="18"/>
              </w:rPr>
              <w:br/>
              <w:t>01</w:t>
            </w:r>
            <w:r w:rsidRPr="00510FC7">
              <w:rPr>
                <w:rFonts w:hAnsi="宋体"/>
                <w:b/>
                <w:kern w:val="0"/>
                <w:sz w:val="18"/>
                <w:szCs w:val="18"/>
              </w:rPr>
              <w:t>方向导师：陈良碧，刘应迪，李东屏，姜孝成，陈作红，黎维平，梁满中，徐孟亮，张平，田连福，蔡秀珍，丛义艳，毛丹</w:t>
            </w:r>
            <w:proofErr w:type="gramStart"/>
            <w:r w:rsidRPr="00510FC7">
              <w:rPr>
                <w:rFonts w:hAnsi="宋体"/>
                <w:b/>
                <w:kern w:val="0"/>
                <w:sz w:val="18"/>
                <w:szCs w:val="18"/>
              </w:rPr>
              <w:t>丹</w:t>
            </w:r>
            <w:proofErr w:type="gramEnd"/>
          </w:p>
        </w:tc>
      </w:tr>
      <w:tr w:rsidR="00520373" w:rsidRPr="00510FC7" w:rsidTr="00606C46">
        <w:trPr>
          <w:trHeight w:hRule="exact" w:val="2954"/>
          <w:jc w:val="center"/>
        </w:trPr>
        <w:tc>
          <w:tcPr>
            <w:tcW w:w="3454" w:type="dxa"/>
            <w:gridSpan w:val="2"/>
            <w:tcBorders>
              <w:bottom w:val="single" w:sz="4" w:space="0" w:color="auto"/>
            </w:tcBorders>
          </w:tcPr>
          <w:p w:rsidR="00520373" w:rsidRPr="00510FC7" w:rsidRDefault="00520373" w:rsidP="00606C46">
            <w:pPr>
              <w:spacing w:line="290" w:lineRule="exact"/>
              <w:rPr>
                <w:rFonts w:ascii="黑体" w:eastAsia="黑体"/>
                <w:b/>
                <w:kern w:val="0"/>
                <w:szCs w:val="21"/>
              </w:rPr>
            </w:pPr>
            <w:r w:rsidRPr="00510FC7">
              <w:rPr>
                <w:rFonts w:ascii="黑体" w:eastAsia="黑体" w:hint="eastAsia"/>
                <w:b/>
                <w:kern w:val="0"/>
                <w:szCs w:val="21"/>
              </w:rPr>
              <w:t>●</w:t>
            </w:r>
            <w:r w:rsidRPr="00510FC7">
              <w:rPr>
                <w:rFonts w:ascii="黑体" w:eastAsia="黑体"/>
                <w:b/>
                <w:kern w:val="0"/>
                <w:szCs w:val="21"/>
              </w:rPr>
              <w:t>0713 生态学</w:t>
            </w:r>
          </w:p>
          <w:p w:rsidR="00520373" w:rsidRPr="00510FC7" w:rsidRDefault="00520373" w:rsidP="00606C46">
            <w:pPr>
              <w:spacing w:line="290" w:lineRule="exact"/>
              <w:rPr>
                <w:b/>
                <w:sz w:val="18"/>
                <w:szCs w:val="18"/>
              </w:rPr>
            </w:pPr>
            <w:r w:rsidRPr="00510FC7">
              <w:rPr>
                <w:b/>
                <w:sz w:val="18"/>
                <w:szCs w:val="18"/>
              </w:rPr>
              <w:t xml:space="preserve">02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b/>
                <w:sz w:val="18"/>
                <w:szCs w:val="18"/>
              </w:rPr>
              <w:t>动物生态学</w:t>
            </w:r>
          </w:p>
          <w:p w:rsidR="00520373" w:rsidRPr="00510FC7" w:rsidRDefault="00520373" w:rsidP="00606C46">
            <w:pPr>
              <w:spacing w:line="290" w:lineRule="exact"/>
              <w:rPr>
                <w:b/>
                <w:kern w:val="0"/>
                <w:szCs w:val="21"/>
              </w:rPr>
            </w:pPr>
          </w:p>
        </w:tc>
        <w:tc>
          <w:tcPr>
            <w:tcW w:w="3360" w:type="dxa"/>
            <w:tcBorders>
              <w:bottom w:val="single" w:sz="4" w:space="0" w:color="auto"/>
            </w:tcBorders>
          </w:tcPr>
          <w:p w:rsidR="00520373" w:rsidRPr="00510FC7" w:rsidRDefault="00520373" w:rsidP="00606C46">
            <w:pPr>
              <w:jc w:val="left"/>
              <w:rPr>
                <w:b/>
                <w:sz w:val="18"/>
                <w:szCs w:val="18"/>
              </w:rPr>
            </w:pPr>
            <w:r w:rsidRPr="00510FC7">
              <w:rPr>
                <w:b/>
                <w:sz w:val="18"/>
                <w:szCs w:val="18"/>
              </w:rPr>
              <w:t xml:space="preserve">①101 </w:t>
            </w:r>
            <w:r w:rsidRPr="00510FC7">
              <w:rPr>
                <w:b/>
                <w:sz w:val="18"/>
                <w:szCs w:val="18"/>
              </w:rPr>
              <w:t>思想政治理论</w:t>
            </w:r>
          </w:p>
          <w:p w:rsidR="00520373" w:rsidRPr="00510FC7" w:rsidRDefault="00520373" w:rsidP="00606C46">
            <w:pPr>
              <w:jc w:val="left"/>
              <w:rPr>
                <w:b/>
                <w:sz w:val="18"/>
                <w:szCs w:val="18"/>
              </w:rPr>
            </w:pPr>
            <w:r w:rsidRPr="00510FC7">
              <w:rPr>
                <w:b/>
                <w:sz w:val="18"/>
                <w:szCs w:val="18"/>
              </w:rPr>
              <w:t xml:space="preserve">②201 </w:t>
            </w:r>
            <w:r w:rsidRPr="00510FC7">
              <w:rPr>
                <w:b/>
                <w:sz w:val="18"/>
                <w:szCs w:val="18"/>
              </w:rPr>
              <w:t>英语一</w:t>
            </w:r>
            <w:r w:rsidRPr="00510FC7">
              <w:rPr>
                <w:b/>
                <w:sz w:val="18"/>
                <w:szCs w:val="18"/>
              </w:rPr>
              <w:t xml:space="preserve">                           </w:t>
            </w:r>
          </w:p>
          <w:p w:rsidR="00520373" w:rsidRPr="00510FC7" w:rsidRDefault="00520373" w:rsidP="00606C46">
            <w:pPr>
              <w:jc w:val="left"/>
              <w:rPr>
                <w:b/>
                <w:sz w:val="18"/>
                <w:szCs w:val="18"/>
              </w:rPr>
            </w:pPr>
            <w:r w:rsidRPr="00510FC7">
              <w:rPr>
                <w:b/>
                <w:sz w:val="18"/>
                <w:szCs w:val="18"/>
              </w:rPr>
              <w:t xml:space="preserve">③755 </w:t>
            </w:r>
            <w:r w:rsidRPr="00510FC7">
              <w:rPr>
                <w:b/>
                <w:sz w:val="18"/>
                <w:szCs w:val="18"/>
              </w:rPr>
              <w:t>生态学</w:t>
            </w:r>
          </w:p>
          <w:p w:rsidR="00520373" w:rsidRPr="00510FC7" w:rsidRDefault="00520373" w:rsidP="00606C46">
            <w:pPr>
              <w:spacing w:line="290" w:lineRule="exact"/>
              <w:rPr>
                <w:b/>
                <w:sz w:val="18"/>
                <w:szCs w:val="18"/>
              </w:rPr>
            </w:pPr>
            <w:r w:rsidRPr="00510FC7">
              <w:rPr>
                <w:b/>
                <w:sz w:val="18"/>
                <w:szCs w:val="18"/>
              </w:rPr>
              <w:t xml:space="preserve">④912 </w:t>
            </w:r>
            <w:r w:rsidRPr="00510FC7">
              <w:rPr>
                <w:b/>
                <w:sz w:val="18"/>
                <w:szCs w:val="18"/>
              </w:rPr>
              <w:t>普通生物学</w:t>
            </w:r>
            <w:r w:rsidRPr="00510FC7">
              <w:rPr>
                <w:b/>
                <w:sz w:val="18"/>
                <w:szCs w:val="18"/>
              </w:rPr>
              <w:t xml:space="preserve"> </w:t>
            </w:r>
          </w:p>
        </w:tc>
        <w:tc>
          <w:tcPr>
            <w:tcW w:w="3217" w:type="dxa"/>
            <w:tcBorders>
              <w:bottom w:val="single" w:sz="4" w:space="0" w:color="auto"/>
            </w:tcBorders>
            <w:noWrap/>
          </w:tcPr>
          <w:p w:rsidR="00520373" w:rsidRPr="00510FC7" w:rsidRDefault="00520373" w:rsidP="00606C46">
            <w:pPr>
              <w:spacing w:line="290" w:lineRule="exact"/>
              <w:rPr>
                <w:rFonts w:hAnsi="宋体"/>
                <w:b/>
                <w:kern w:val="0"/>
                <w:sz w:val="18"/>
                <w:szCs w:val="18"/>
              </w:rPr>
            </w:pPr>
            <w:r w:rsidRPr="00510FC7">
              <w:rPr>
                <w:rFonts w:hAnsi="宋体"/>
                <w:b/>
                <w:kern w:val="0"/>
                <w:sz w:val="18"/>
                <w:szCs w:val="18"/>
              </w:rPr>
              <w:t>02</w:t>
            </w:r>
            <w:r w:rsidRPr="00510FC7">
              <w:rPr>
                <w:rFonts w:hAnsi="宋体" w:hint="eastAsia"/>
                <w:b/>
                <w:kern w:val="0"/>
                <w:sz w:val="18"/>
                <w:szCs w:val="18"/>
              </w:rPr>
              <w:t>方向涵盖蜘蛛生态学、湿地生态学、动物行为与化学生态学研究领域。</w:t>
            </w:r>
          </w:p>
          <w:p w:rsidR="00520373" w:rsidRPr="00510FC7" w:rsidRDefault="00520373" w:rsidP="00606C46">
            <w:pPr>
              <w:spacing w:line="290" w:lineRule="exact"/>
              <w:rPr>
                <w:b/>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植物生物学或动物生物学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②现代分子生物学</w:t>
            </w:r>
            <w:r w:rsidRPr="00510FC7">
              <w:rPr>
                <w:b/>
                <w:kern w:val="0"/>
                <w:sz w:val="18"/>
                <w:szCs w:val="18"/>
              </w:rPr>
              <w:br/>
              <w:t>02</w:t>
            </w:r>
            <w:r w:rsidRPr="00510FC7">
              <w:rPr>
                <w:rFonts w:hAnsi="宋体"/>
                <w:b/>
                <w:kern w:val="0"/>
                <w:sz w:val="18"/>
                <w:szCs w:val="18"/>
              </w:rPr>
              <w:t>方向导师：彭贤锦，徐湘，邓学建，王斌，杨筱慧</w:t>
            </w:r>
          </w:p>
        </w:tc>
      </w:tr>
      <w:tr w:rsidR="00520373" w:rsidRPr="00510FC7" w:rsidTr="00606C46">
        <w:trPr>
          <w:trHeight w:hRule="exact" w:val="2977"/>
          <w:jc w:val="center"/>
        </w:trPr>
        <w:tc>
          <w:tcPr>
            <w:tcW w:w="3454" w:type="dxa"/>
            <w:gridSpan w:val="2"/>
            <w:tcBorders>
              <w:top w:val="single" w:sz="4" w:space="0" w:color="auto"/>
              <w:bottom w:val="single" w:sz="12" w:space="0" w:color="auto"/>
            </w:tcBorders>
          </w:tcPr>
          <w:p w:rsidR="00520373" w:rsidRPr="00510FC7" w:rsidRDefault="00520373" w:rsidP="00606C46">
            <w:pPr>
              <w:spacing w:line="290" w:lineRule="exact"/>
              <w:rPr>
                <w:rFonts w:ascii="黑体" w:eastAsia="黑体"/>
                <w:b/>
                <w:kern w:val="0"/>
                <w:szCs w:val="21"/>
              </w:rPr>
            </w:pPr>
            <w:r w:rsidRPr="00510FC7">
              <w:rPr>
                <w:rFonts w:ascii="黑体" w:eastAsia="黑体" w:hint="eastAsia"/>
                <w:b/>
                <w:kern w:val="0"/>
                <w:szCs w:val="21"/>
              </w:rPr>
              <w:t>●</w:t>
            </w:r>
            <w:r w:rsidRPr="00510FC7">
              <w:rPr>
                <w:rFonts w:ascii="黑体" w:eastAsia="黑体"/>
                <w:b/>
                <w:kern w:val="0"/>
                <w:szCs w:val="21"/>
              </w:rPr>
              <w:t>0713 生态学</w:t>
            </w:r>
          </w:p>
          <w:p w:rsidR="00520373" w:rsidRPr="00510FC7" w:rsidRDefault="00520373" w:rsidP="00606C46">
            <w:pPr>
              <w:spacing w:line="290" w:lineRule="exact"/>
              <w:rPr>
                <w:b/>
                <w:sz w:val="18"/>
                <w:szCs w:val="18"/>
              </w:rPr>
            </w:pPr>
            <w:r w:rsidRPr="00510FC7">
              <w:rPr>
                <w:b/>
                <w:sz w:val="18"/>
                <w:szCs w:val="18"/>
              </w:rPr>
              <w:t xml:space="preserve">03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b/>
                <w:sz w:val="18"/>
                <w:szCs w:val="18"/>
              </w:rPr>
              <w:t>生理生态学与分子生态学</w:t>
            </w:r>
          </w:p>
          <w:p w:rsidR="00520373" w:rsidRPr="00510FC7" w:rsidRDefault="00520373" w:rsidP="00606C46">
            <w:pPr>
              <w:spacing w:line="290" w:lineRule="exact"/>
              <w:rPr>
                <w:b/>
                <w:kern w:val="0"/>
                <w:szCs w:val="21"/>
              </w:rPr>
            </w:pPr>
          </w:p>
        </w:tc>
        <w:tc>
          <w:tcPr>
            <w:tcW w:w="3360" w:type="dxa"/>
            <w:tcBorders>
              <w:top w:val="single" w:sz="4" w:space="0" w:color="auto"/>
              <w:bottom w:val="single" w:sz="12" w:space="0" w:color="auto"/>
            </w:tcBorders>
          </w:tcPr>
          <w:p w:rsidR="00520373" w:rsidRPr="00510FC7" w:rsidRDefault="00520373" w:rsidP="00606C46">
            <w:pPr>
              <w:jc w:val="left"/>
              <w:rPr>
                <w:b/>
                <w:sz w:val="18"/>
                <w:szCs w:val="18"/>
              </w:rPr>
            </w:pPr>
            <w:r w:rsidRPr="00510FC7">
              <w:rPr>
                <w:b/>
                <w:sz w:val="18"/>
                <w:szCs w:val="18"/>
              </w:rPr>
              <w:t xml:space="preserve">①101 </w:t>
            </w:r>
            <w:r w:rsidRPr="00510FC7">
              <w:rPr>
                <w:b/>
                <w:sz w:val="18"/>
                <w:szCs w:val="18"/>
              </w:rPr>
              <w:t>思想政治理论</w:t>
            </w:r>
          </w:p>
          <w:p w:rsidR="00520373" w:rsidRPr="00510FC7" w:rsidRDefault="00520373" w:rsidP="00606C46">
            <w:pPr>
              <w:jc w:val="left"/>
              <w:rPr>
                <w:b/>
                <w:sz w:val="18"/>
                <w:szCs w:val="18"/>
              </w:rPr>
            </w:pPr>
            <w:r w:rsidRPr="00510FC7">
              <w:rPr>
                <w:b/>
                <w:sz w:val="18"/>
                <w:szCs w:val="18"/>
              </w:rPr>
              <w:t xml:space="preserve">②201 </w:t>
            </w:r>
            <w:r w:rsidRPr="00510FC7">
              <w:rPr>
                <w:b/>
                <w:sz w:val="18"/>
                <w:szCs w:val="18"/>
              </w:rPr>
              <w:t>英语一</w:t>
            </w:r>
            <w:r w:rsidRPr="00510FC7">
              <w:rPr>
                <w:b/>
                <w:sz w:val="18"/>
                <w:szCs w:val="18"/>
              </w:rPr>
              <w:t xml:space="preserve">                           </w:t>
            </w:r>
          </w:p>
          <w:p w:rsidR="00520373" w:rsidRPr="00510FC7" w:rsidRDefault="00520373" w:rsidP="00606C46">
            <w:pPr>
              <w:jc w:val="left"/>
              <w:rPr>
                <w:b/>
                <w:sz w:val="18"/>
                <w:szCs w:val="18"/>
              </w:rPr>
            </w:pPr>
            <w:r w:rsidRPr="00510FC7">
              <w:rPr>
                <w:b/>
                <w:sz w:val="18"/>
                <w:szCs w:val="18"/>
              </w:rPr>
              <w:t xml:space="preserve">③755 </w:t>
            </w:r>
            <w:r w:rsidRPr="00510FC7">
              <w:rPr>
                <w:b/>
                <w:sz w:val="18"/>
                <w:szCs w:val="18"/>
              </w:rPr>
              <w:t>生态学</w:t>
            </w:r>
          </w:p>
          <w:p w:rsidR="00520373" w:rsidRPr="00510FC7" w:rsidRDefault="00520373" w:rsidP="00606C46">
            <w:pPr>
              <w:spacing w:line="290" w:lineRule="exact"/>
              <w:rPr>
                <w:b/>
                <w:sz w:val="18"/>
                <w:szCs w:val="18"/>
              </w:rPr>
            </w:pPr>
            <w:r w:rsidRPr="00510FC7">
              <w:rPr>
                <w:b/>
                <w:sz w:val="18"/>
                <w:szCs w:val="18"/>
              </w:rPr>
              <w:t xml:space="preserve">④912 </w:t>
            </w:r>
            <w:r w:rsidRPr="00510FC7">
              <w:rPr>
                <w:b/>
                <w:sz w:val="18"/>
                <w:szCs w:val="18"/>
              </w:rPr>
              <w:t>普通生物学</w:t>
            </w:r>
            <w:r w:rsidRPr="00510FC7">
              <w:rPr>
                <w:b/>
                <w:sz w:val="18"/>
                <w:szCs w:val="18"/>
              </w:rPr>
              <w:t xml:space="preserve"> </w:t>
            </w:r>
          </w:p>
        </w:tc>
        <w:tc>
          <w:tcPr>
            <w:tcW w:w="3217" w:type="dxa"/>
            <w:tcBorders>
              <w:top w:val="single" w:sz="4" w:space="0" w:color="auto"/>
              <w:bottom w:val="single" w:sz="12" w:space="0" w:color="auto"/>
            </w:tcBorders>
            <w:noWrap/>
          </w:tcPr>
          <w:p w:rsidR="00520373" w:rsidRPr="00510FC7" w:rsidRDefault="00520373" w:rsidP="00606C46">
            <w:pPr>
              <w:spacing w:line="290" w:lineRule="exact"/>
              <w:rPr>
                <w:rFonts w:hAnsi="宋体"/>
                <w:b/>
                <w:kern w:val="0"/>
                <w:sz w:val="18"/>
                <w:szCs w:val="18"/>
              </w:rPr>
            </w:pPr>
            <w:r w:rsidRPr="00510FC7">
              <w:rPr>
                <w:rFonts w:hAnsi="宋体"/>
                <w:b/>
                <w:kern w:val="0"/>
                <w:sz w:val="18"/>
                <w:szCs w:val="18"/>
              </w:rPr>
              <w:t>03</w:t>
            </w:r>
            <w:r w:rsidRPr="00510FC7">
              <w:rPr>
                <w:rFonts w:hAnsi="宋体" w:hint="eastAsia"/>
                <w:b/>
                <w:kern w:val="0"/>
                <w:sz w:val="18"/>
                <w:szCs w:val="18"/>
              </w:rPr>
              <w:t>方向涵盖生理生态学、毒理生态学、分子生态学、分子进化生态学研究领域。</w:t>
            </w:r>
          </w:p>
          <w:p w:rsidR="00520373" w:rsidRPr="00510FC7" w:rsidRDefault="00520373" w:rsidP="00606C46">
            <w:pPr>
              <w:spacing w:line="290" w:lineRule="exact"/>
              <w:rPr>
                <w:rFonts w:hAnsi="宋体" w:hint="eastAsia"/>
                <w:b/>
                <w:kern w:val="0"/>
                <w:sz w:val="18"/>
                <w:szCs w:val="18"/>
              </w:rPr>
            </w:pPr>
            <w:r w:rsidRPr="00510FC7">
              <w:rPr>
                <w:rFonts w:hAnsi="宋体"/>
                <w:b/>
                <w:kern w:val="0"/>
                <w:sz w:val="18"/>
                <w:szCs w:val="18"/>
              </w:rPr>
              <w:t>复试笔试科目：</w:t>
            </w:r>
            <w:r w:rsidRPr="00510FC7">
              <w:rPr>
                <w:rFonts w:hAnsi="宋体"/>
                <w:b/>
                <w:kern w:val="0"/>
                <w:sz w:val="18"/>
                <w:szCs w:val="18"/>
              </w:rPr>
              <w:br/>
            </w:r>
            <w:r w:rsidRPr="00510FC7">
              <w:rPr>
                <w:rFonts w:hAnsi="宋体"/>
                <w:b/>
                <w:kern w:val="0"/>
                <w:sz w:val="18"/>
                <w:szCs w:val="18"/>
              </w:rPr>
              <w:t>植物生物学或动物生物学</w:t>
            </w:r>
            <w:r w:rsidRPr="00510FC7">
              <w:rPr>
                <w:rFonts w:hAnsi="宋体"/>
                <w:b/>
                <w:kern w:val="0"/>
                <w:sz w:val="18"/>
                <w:szCs w:val="18"/>
              </w:rPr>
              <w:br/>
            </w:r>
            <w:r w:rsidRPr="00510FC7">
              <w:rPr>
                <w:rFonts w:hAnsi="宋体"/>
                <w:b/>
                <w:kern w:val="0"/>
                <w:sz w:val="18"/>
                <w:szCs w:val="18"/>
              </w:rPr>
              <w:t>同等学力加试科目：</w:t>
            </w:r>
            <w:r w:rsidRPr="00510FC7">
              <w:rPr>
                <w:rFonts w:hAnsi="宋体"/>
                <w:b/>
                <w:kern w:val="0"/>
                <w:sz w:val="18"/>
                <w:szCs w:val="18"/>
              </w:rPr>
              <w:br/>
            </w:r>
            <w:r w:rsidRPr="00510FC7">
              <w:rPr>
                <w:rFonts w:hAnsi="宋体"/>
                <w:b/>
                <w:kern w:val="0"/>
                <w:sz w:val="18"/>
                <w:szCs w:val="18"/>
              </w:rPr>
              <w:t>①生命科学导论</w:t>
            </w:r>
            <w:r w:rsidRPr="00510FC7">
              <w:rPr>
                <w:rFonts w:hAnsi="宋体"/>
                <w:b/>
                <w:kern w:val="0"/>
                <w:sz w:val="18"/>
                <w:szCs w:val="18"/>
              </w:rPr>
              <w:t xml:space="preserve"> </w:t>
            </w:r>
            <w:r w:rsidRPr="00510FC7">
              <w:rPr>
                <w:rFonts w:hAnsi="宋体"/>
                <w:b/>
                <w:kern w:val="0"/>
                <w:sz w:val="18"/>
                <w:szCs w:val="18"/>
              </w:rPr>
              <w:br/>
            </w:r>
            <w:r w:rsidRPr="00510FC7">
              <w:rPr>
                <w:rFonts w:hAnsi="宋体"/>
                <w:b/>
                <w:kern w:val="0"/>
                <w:sz w:val="18"/>
                <w:szCs w:val="18"/>
              </w:rPr>
              <w:t>②现代分子生物学</w:t>
            </w:r>
            <w:r w:rsidRPr="00510FC7">
              <w:rPr>
                <w:rFonts w:hAnsi="宋体"/>
                <w:b/>
                <w:kern w:val="0"/>
                <w:sz w:val="18"/>
                <w:szCs w:val="18"/>
              </w:rPr>
              <w:br/>
              <w:t>03</w:t>
            </w:r>
            <w:r w:rsidRPr="00510FC7">
              <w:rPr>
                <w:rFonts w:hAnsi="宋体"/>
                <w:b/>
                <w:kern w:val="0"/>
                <w:sz w:val="18"/>
                <w:szCs w:val="18"/>
              </w:rPr>
              <w:t>方向导师：</w:t>
            </w:r>
            <w:proofErr w:type="gramStart"/>
            <w:r w:rsidRPr="00510FC7">
              <w:rPr>
                <w:rFonts w:hAnsi="宋体"/>
                <w:b/>
                <w:kern w:val="0"/>
                <w:sz w:val="18"/>
                <w:szCs w:val="18"/>
              </w:rPr>
              <w:t>陈湘定</w:t>
            </w:r>
            <w:proofErr w:type="gramEnd"/>
          </w:p>
        </w:tc>
      </w:tr>
      <w:tr w:rsidR="00520373" w:rsidRPr="00510FC7" w:rsidTr="00606C46">
        <w:trPr>
          <w:trHeight w:val="3054"/>
          <w:jc w:val="center"/>
        </w:trPr>
        <w:tc>
          <w:tcPr>
            <w:tcW w:w="3454" w:type="dxa"/>
            <w:gridSpan w:val="2"/>
            <w:tcBorders>
              <w:top w:val="single" w:sz="12" w:space="0" w:color="auto"/>
              <w:bottom w:val="single" w:sz="4" w:space="0" w:color="auto"/>
            </w:tcBorders>
          </w:tcPr>
          <w:p w:rsidR="00520373" w:rsidRPr="00510FC7" w:rsidRDefault="00520373" w:rsidP="00606C46">
            <w:pPr>
              <w:spacing w:line="290" w:lineRule="exact"/>
              <w:rPr>
                <w:rFonts w:ascii="黑体" w:eastAsia="黑体"/>
                <w:b/>
                <w:kern w:val="0"/>
                <w:szCs w:val="21"/>
              </w:rPr>
            </w:pPr>
            <w:r w:rsidRPr="00510FC7">
              <w:rPr>
                <w:rFonts w:ascii="黑体" w:eastAsia="黑体" w:hint="eastAsia"/>
                <w:b/>
                <w:kern w:val="0"/>
                <w:szCs w:val="21"/>
              </w:rPr>
              <w:t>●</w:t>
            </w:r>
            <w:r w:rsidRPr="00510FC7">
              <w:rPr>
                <w:rFonts w:ascii="黑体" w:eastAsia="黑体"/>
                <w:b/>
                <w:kern w:val="0"/>
                <w:szCs w:val="21"/>
              </w:rPr>
              <w:t>0713 生态学</w:t>
            </w:r>
          </w:p>
          <w:p w:rsidR="00520373" w:rsidRPr="00510FC7" w:rsidRDefault="00520373" w:rsidP="00606C46">
            <w:pPr>
              <w:spacing w:line="290" w:lineRule="exact"/>
              <w:rPr>
                <w:b/>
                <w:szCs w:val="21"/>
              </w:rPr>
            </w:pPr>
            <w:r w:rsidRPr="00510FC7">
              <w:rPr>
                <w:b/>
                <w:sz w:val="18"/>
                <w:szCs w:val="18"/>
              </w:rPr>
              <w:t xml:space="preserve">04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b/>
                <w:sz w:val="18"/>
                <w:szCs w:val="18"/>
              </w:rPr>
              <w:t>生物安全评价</w:t>
            </w:r>
          </w:p>
        </w:tc>
        <w:tc>
          <w:tcPr>
            <w:tcW w:w="3360" w:type="dxa"/>
            <w:tcBorders>
              <w:top w:val="single" w:sz="12" w:space="0" w:color="auto"/>
              <w:bottom w:val="single" w:sz="4" w:space="0" w:color="auto"/>
            </w:tcBorders>
          </w:tcPr>
          <w:p w:rsidR="00520373" w:rsidRPr="00510FC7" w:rsidRDefault="00520373" w:rsidP="00606C46">
            <w:pPr>
              <w:jc w:val="left"/>
              <w:rPr>
                <w:b/>
                <w:sz w:val="18"/>
                <w:szCs w:val="18"/>
              </w:rPr>
            </w:pPr>
            <w:r w:rsidRPr="00510FC7">
              <w:rPr>
                <w:b/>
                <w:sz w:val="18"/>
                <w:szCs w:val="18"/>
              </w:rPr>
              <w:t xml:space="preserve">①101 </w:t>
            </w:r>
            <w:r w:rsidRPr="00510FC7">
              <w:rPr>
                <w:b/>
                <w:sz w:val="18"/>
                <w:szCs w:val="18"/>
              </w:rPr>
              <w:t>思想政治理论</w:t>
            </w:r>
          </w:p>
          <w:p w:rsidR="00520373" w:rsidRPr="00510FC7" w:rsidRDefault="00520373" w:rsidP="00606C46">
            <w:pPr>
              <w:jc w:val="left"/>
              <w:rPr>
                <w:b/>
                <w:sz w:val="18"/>
                <w:szCs w:val="18"/>
              </w:rPr>
            </w:pPr>
            <w:r w:rsidRPr="00510FC7">
              <w:rPr>
                <w:b/>
                <w:sz w:val="18"/>
                <w:szCs w:val="18"/>
              </w:rPr>
              <w:t xml:space="preserve">②201 </w:t>
            </w:r>
            <w:r w:rsidRPr="00510FC7">
              <w:rPr>
                <w:b/>
                <w:sz w:val="18"/>
                <w:szCs w:val="18"/>
              </w:rPr>
              <w:t>英语一</w:t>
            </w:r>
            <w:r w:rsidRPr="00510FC7">
              <w:rPr>
                <w:b/>
                <w:sz w:val="18"/>
                <w:szCs w:val="18"/>
              </w:rPr>
              <w:t xml:space="preserve">                           </w:t>
            </w:r>
          </w:p>
          <w:p w:rsidR="00520373" w:rsidRPr="00510FC7" w:rsidRDefault="00520373" w:rsidP="00606C46">
            <w:pPr>
              <w:jc w:val="left"/>
              <w:rPr>
                <w:b/>
                <w:sz w:val="18"/>
                <w:szCs w:val="18"/>
              </w:rPr>
            </w:pPr>
            <w:r w:rsidRPr="00510FC7">
              <w:rPr>
                <w:b/>
                <w:sz w:val="18"/>
                <w:szCs w:val="18"/>
              </w:rPr>
              <w:t xml:space="preserve">③755 </w:t>
            </w:r>
            <w:r w:rsidRPr="00510FC7">
              <w:rPr>
                <w:b/>
                <w:sz w:val="18"/>
                <w:szCs w:val="18"/>
              </w:rPr>
              <w:t>生态学</w:t>
            </w:r>
          </w:p>
          <w:p w:rsidR="00520373" w:rsidRPr="00510FC7" w:rsidRDefault="00520373" w:rsidP="00606C46">
            <w:pPr>
              <w:spacing w:line="290" w:lineRule="exact"/>
              <w:rPr>
                <w:b/>
                <w:sz w:val="18"/>
                <w:szCs w:val="18"/>
              </w:rPr>
            </w:pPr>
            <w:r w:rsidRPr="00510FC7">
              <w:rPr>
                <w:b/>
                <w:sz w:val="18"/>
                <w:szCs w:val="18"/>
              </w:rPr>
              <w:t xml:space="preserve">④912 </w:t>
            </w:r>
            <w:r w:rsidRPr="00510FC7">
              <w:rPr>
                <w:b/>
                <w:sz w:val="18"/>
                <w:szCs w:val="18"/>
              </w:rPr>
              <w:t>普通生物学</w:t>
            </w:r>
            <w:r w:rsidRPr="00510FC7">
              <w:rPr>
                <w:b/>
                <w:sz w:val="18"/>
                <w:szCs w:val="18"/>
              </w:rPr>
              <w:t xml:space="preserve"> </w:t>
            </w:r>
          </w:p>
        </w:tc>
        <w:tc>
          <w:tcPr>
            <w:tcW w:w="3217" w:type="dxa"/>
            <w:tcBorders>
              <w:top w:val="single" w:sz="12" w:space="0" w:color="auto"/>
              <w:bottom w:val="single" w:sz="4" w:space="0" w:color="auto"/>
            </w:tcBorders>
            <w:noWrap/>
          </w:tcPr>
          <w:p w:rsidR="00520373" w:rsidRPr="00510FC7" w:rsidRDefault="00520373" w:rsidP="00606C46">
            <w:pPr>
              <w:spacing w:line="290" w:lineRule="exact"/>
              <w:rPr>
                <w:rFonts w:hAnsi="宋体"/>
                <w:b/>
                <w:kern w:val="0"/>
                <w:sz w:val="18"/>
                <w:szCs w:val="18"/>
              </w:rPr>
            </w:pPr>
            <w:r w:rsidRPr="00510FC7">
              <w:rPr>
                <w:rFonts w:hAnsi="宋体"/>
                <w:b/>
                <w:kern w:val="0"/>
                <w:sz w:val="18"/>
                <w:szCs w:val="18"/>
              </w:rPr>
              <w:t>04</w:t>
            </w:r>
            <w:r w:rsidRPr="00510FC7">
              <w:rPr>
                <w:rFonts w:hAnsi="宋体" w:hint="eastAsia"/>
                <w:b/>
                <w:kern w:val="0"/>
                <w:sz w:val="18"/>
                <w:szCs w:val="18"/>
              </w:rPr>
              <w:t>方向涵盖转基因生物的生态安全评价、外来物种的入侵与生态安全评价研究领域。</w:t>
            </w:r>
          </w:p>
          <w:p w:rsidR="00520373" w:rsidRPr="00510FC7" w:rsidRDefault="00520373" w:rsidP="00606C46">
            <w:pPr>
              <w:spacing w:line="290" w:lineRule="exact"/>
              <w:rPr>
                <w:rFonts w:hint="eastAsia"/>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植物生物学或动物生物学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p>
          <w:p w:rsidR="00520373" w:rsidRPr="00510FC7" w:rsidRDefault="00520373" w:rsidP="00606C46">
            <w:pPr>
              <w:spacing w:line="290" w:lineRule="exact"/>
              <w:rPr>
                <w:rFonts w:hint="eastAsia"/>
                <w:b/>
                <w:sz w:val="18"/>
                <w:szCs w:val="18"/>
              </w:rPr>
            </w:pPr>
            <w:r w:rsidRPr="00510FC7">
              <w:rPr>
                <w:rFonts w:hAnsi="宋体"/>
                <w:b/>
                <w:kern w:val="0"/>
                <w:sz w:val="18"/>
                <w:szCs w:val="18"/>
              </w:rPr>
              <w:t>②现代分子生物学</w:t>
            </w:r>
            <w:r w:rsidRPr="00510FC7">
              <w:rPr>
                <w:b/>
                <w:kern w:val="0"/>
                <w:sz w:val="18"/>
                <w:szCs w:val="18"/>
              </w:rPr>
              <w:br/>
              <w:t>04</w:t>
            </w:r>
            <w:r w:rsidRPr="00510FC7">
              <w:rPr>
                <w:rFonts w:hAnsi="宋体"/>
                <w:b/>
                <w:kern w:val="0"/>
                <w:sz w:val="18"/>
                <w:szCs w:val="18"/>
              </w:rPr>
              <w:t>方向导师：向双林，魏晨曦，姜德建（外聘）</w:t>
            </w:r>
          </w:p>
        </w:tc>
      </w:tr>
      <w:tr w:rsidR="00520373" w:rsidRPr="00510FC7" w:rsidTr="00606C46">
        <w:trPr>
          <w:cantSplit/>
          <w:trHeight w:val="3058"/>
          <w:jc w:val="center"/>
        </w:trPr>
        <w:tc>
          <w:tcPr>
            <w:tcW w:w="3454" w:type="dxa"/>
            <w:gridSpan w:val="2"/>
            <w:tcBorders>
              <w:top w:val="single" w:sz="4" w:space="0" w:color="auto"/>
              <w:bottom w:val="single" w:sz="4" w:space="0" w:color="auto"/>
            </w:tcBorders>
          </w:tcPr>
          <w:p w:rsidR="00520373" w:rsidRPr="00510FC7" w:rsidRDefault="00520373" w:rsidP="00606C46">
            <w:pPr>
              <w:spacing w:line="290" w:lineRule="exact"/>
              <w:rPr>
                <w:rFonts w:ascii="黑体" w:eastAsia="黑体"/>
                <w:b/>
                <w:kern w:val="0"/>
                <w:szCs w:val="21"/>
              </w:rPr>
            </w:pPr>
            <w:r w:rsidRPr="00510FC7">
              <w:rPr>
                <w:rFonts w:ascii="黑体" w:eastAsia="黑体" w:hint="eastAsia"/>
                <w:b/>
                <w:kern w:val="0"/>
                <w:szCs w:val="21"/>
              </w:rPr>
              <w:t>●</w:t>
            </w:r>
            <w:r w:rsidRPr="00510FC7">
              <w:rPr>
                <w:rFonts w:ascii="黑体" w:eastAsia="黑体"/>
                <w:b/>
                <w:kern w:val="0"/>
                <w:szCs w:val="21"/>
              </w:rPr>
              <w:t>0713 生态学</w:t>
            </w:r>
          </w:p>
          <w:p w:rsidR="00520373" w:rsidRPr="00510FC7" w:rsidRDefault="00520373" w:rsidP="00606C46">
            <w:pPr>
              <w:spacing w:line="290" w:lineRule="exact"/>
              <w:rPr>
                <w:b/>
                <w:kern w:val="0"/>
                <w:sz w:val="18"/>
                <w:szCs w:val="18"/>
              </w:rPr>
            </w:pPr>
            <w:r w:rsidRPr="00510FC7">
              <w:rPr>
                <w:b/>
                <w:sz w:val="18"/>
                <w:szCs w:val="18"/>
              </w:rPr>
              <w:t xml:space="preserve">05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rFonts w:hAnsi="宋体"/>
                <w:b/>
                <w:sz w:val="18"/>
                <w:szCs w:val="18"/>
              </w:rPr>
              <w:t>行为与化学生态学</w:t>
            </w:r>
          </w:p>
        </w:tc>
        <w:tc>
          <w:tcPr>
            <w:tcW w:w="3360" w:type="dxa"/>
            <w:tcBorders>
              <w:top w:val="single" w:sz="4" w:space="0" w:color="auto"/>
              <w:bottom w:val="single" w:sz="4" w:space="0" w:color="auto"/>
            </w:tcBorders>
          </w:tcPr>
          <w:p w:rsidR="00520373" w:rsidRPr="00510FC7" w:rsidRDefault="00520373" w:rsidP="00606C46">
            <w:pPr>
              <w:jc w:val="left"/>
              <w:rPr>
                <w:b/>
                <w:sz w:val="18"/>
                <w:szCs w:val="18"/>
              </w:rPr>
            </w:pPr>
            <w:r w:rsidRPr="00510FC7">
              <w:rPr>
                <w:b/>
                <w:sz w:val="18"/>
                <w:szCs w:val="18"/>
              </w:rPr>
              <w:t xml:space="preserve">①101 </w:t>
            </w:r>
            <w:r w:rsidRPr="00510FC7">
              <w:rPr>
                <w:b/>
                <w:sz w:val="18"/>
                <w:szCs w:val="18"/>
              </w:rPr>
              <w:t>思想政治理论</w:t>
            </w:r>
          </w:p>
          <w:p w:rsidR="00520373" w:rsidRPr="00510FC7" w:rsidRDefault="00520373" w:rsidP="00606C46">
            <w:pPr>
              <w:jc w:val="left"/>
              <w:rPr>
                <w:b/>
                <w:sz w:val="18"/>
                <w:szCs w:val="18"/>
              </w:rPr>
            </w:pPr>
            <w:r w:rsidRPr="00510FC7">
              <w:rPr>
                <w:b/>
                <w:sz w:val="18"/>
                <w:szCs w:val="18"/>
              </w:rPr>
              <w:t xml:space="preserve">②201 </w:t>
            </w:r>
            <w:r w:rsidRPr="00510FC7">
              <w:rPr>
                <w:b/>
                <w:sz w:val="18"/>
                <w:szCs w:val="18"/>
              </w:rPr>
              <w:t>英语一</w:t>
            </w:r>
            <w:r w:rsidRPr="00510FC7">
              <w:rPr>
                <w:b/>
                <w:sz w:val="18"/>
                <w:szCs w:val="18"/>
              </w:rPr>
              <w:t xml:space="preserve">                           </w:t>
            </w:r>
          </w:p>
          <w:p w:rsidR="00520373" w:rsidRPr="00510FC7" w:rsidRDefault="00520373" w:rsidP="00606C46">
            <w:pPr>
              <w:jc w:val="left"/>
              <w:rPr>
                <w:b/>
                <w:sz w:val="18"/>
                <w:szCs w:val="18"/>
              </w:rPr>
            </w:pPr>
            <w:r w:rsidRPr="00510FC7">
              <w:rPr>
                <w:b/>
                <w:sz w:val="18"/>
                <w:szCs w:val="18"/>
              </w:rPr>
              <w:t xml:space="preserve">③755 </w:t>
            </w:r>
            <w:r w:rsidRPr="00510FC7">
              <w:rPr>
                <w:b/>
                <w:sz w:val="18"/>
                <w:szCs w:val="18"/>
              </w:rPr>
              <w:t>生态学</w:t>
            </w:r>
          </w:p>
          <w:p w:rsidR="00520373" w:rsidRPr="00510FC7" w:rsidRDefault="00520373" w:rsidP="00606C46">
            <w:pPr>
              <w:spacing w:line="290" w:lineRule="exact"/>
              <w:rPr>
                <w:b/>
                <w:sz w:val="18"/>
                <w:szCs w:val="18"/>
              </w:rPr>
            </w:pPr>
            <w:r w:rsidRPr="00510FC7">
              <w:rPr>
                <w:b/>
                <w:sz w:val="18"/>
                <w:szCs w:val="18"/>
              </w:rPr>
              <w:t xml:space="preserve">④912 </w:t>
            </w:r>
            <w:r w:rsidRPr="00510FC7">
              <w:rPr>
                <w:b/>
                <w:sz w:val="18"/>
                <w:szCs w:val="18"/>
              </w:rPr>
              <w:t>普通生物学</w:t>
            </w:r>
            <w:r w:rsidRPr="00510FC7">
              <w:rPr>
                <w:b/>
                <w:sz w:val="18"/>
                <w:szCs w:val="18"/>
              </w:rPr>
              <w:t xml:space="preserve"> </w:t>
            </w:r>
          </w:p>
        </w:tc>
        <w:tc>
          <w:tcPr>
            <w:tcW w:w="3217" w:type="dxa"/>
            <w:tcBorders>
              <w:top w:val="single" w:sz="4" w:space="0" w:color="auto"/>
              <w:bottom w:val="single" w:sz="4" w:space="0" w:color="auto"/>
            </w:tcBorders>
            <w:noWrap/>
          </w:tcPr>
          <w:p w:rsidR="00520373" w:rsidRPr="00510FC7" w:rsidRDefault="00520373" w:rsidP="00606C46">
            <w:pPr>
              <w:spacing w:line="290" w:lineRule="exact"/>
              <w:rPr>
                <w:rFonts w:hAnsi="宋体"/>
                <w:b/>
                <w:kern w:val="0"/>
                <w:sz w:val="18"/>
                <w:szCs w:val="18"/>
              </w:rPr>
            </w:pPr>
            <w:r w:rsidRPr="00510FC7">
              <w:rPr>
                <w:rFonts w:hAnsi="宋体"/>
                <w:b/>
                <w:kern w:val="0"/>
                <w:sz w:val="18"/>
                <w:szCs w:val="18"/>
              </w:rPr>
              <w:t>05</w:t>
            </w:r>
            <w:r w:rsidRPr="00510FC7">
              <w:rPr>
                <w:rFonts w:hAnsi="宋体" w:hint="eastAsia"/>
                <w:b/>
                <w:kern w:val="0"/>
                <w:sz w:val="18"/>
                <w:szCs w:val="18"/>
              </w:rPr>
              <w:t>方向涵盖昆虫化学生态学与害虫行为调控、三级营养关系、行为生态学、植物诱导抗性、植物化感作用研究领域。</w:t>
            </w:r>
          </w:p>
          <w:p w:rsidR="00520373" w:rsidRPr="00510FC7" w:rsidRDefault="00520373" w:rsidP="00606C46">
            <w:pPr>
              <w:autoSpaceDE w:val="0"/>
              <w:autoSpaceDN w:val="0"/>
              <w:adjustRightInd w:val="0"/>
              <w:spacing w:line="280" w:lineRule="exact"/>
              <w:rPr>
                <w:rFonts w:hint="eastAsia"/>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植物生物学或动物生物学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p>
          <w:p w:rsidR="00520373" w:rsidRPr="00510FC7" w:rsidRDefault="00520373" w:rsidP="00606C46">
            <w:pPr>
              <w:autoSpaceDE w:val="0"/>
              <w:autoSpaceDN w:val="0"/>
              <w:adjustRightInd w:val="0"/>
              <w:spacing w:line="280" w:lineRule="exact"/>
              <w:rPr>
                <w:b/>
                <w:sz w:val="18"/>
                <w:szCs w:val="18"/>
              </w:rPr>
            </w:pPr>
            <w:r w:rsidRPr="00510FC7">
              <w:rPr>
                <w:rFonts w:hAnsi="宋体"/>
                <w:b/>
                <w:kern w:val="0"/>
                <w:sz w:val="18"/>
                <w:szCs w:val="18"/>
              </w:rPr>
              <w:t>②现代分子生物学</w:t>
            </w:r>
            <w:r w:rsidRPr="00510FC7">
              <w:rPr>
                <w:b/>
                <w:kern w:val="0"/>
                <w:sz w:val="18"/>
                <w:szCs w:val="18"/>
              </w:rPr>
              <w:br/>
              <w:t>05</w:t>
            </w:r>
            <w:r w:rsidRPr="00510FC7">
              <w:rPr>
                <w:rFonts w:hAnsi="宋体"/>
                <w:b/>
                <w:kern w:val="0"/>
                <w:sz w:val="18"/>
                <w:szCs w:val="18"/>
              </w:rPr>
              <w:t>方向导师：</w:t>
            </w:r>
            <w:proofErr w:type="gramStart"/>
            <w:r w:rsidRPr="00510FC7">
              <w:rPr>
                <w:rFonts w:hAnsi="宋体"/>
                <w:b/>
                <w:kern w:val="0"/>
                <w:sz w:val="18"/>
                <w:szCs w:val="18"/>
              </w:rPr>
              <w:t>周琼</w:t>
            </w:r>
            <w:proofErr w:type="gramEnd"/>
          </w:p>
        </w:tc>
      </w:tr>
      <w:tr w:rsidR="00520373" w:rsidRPr="00510FC7" w:rsidTr="00606C46">
        <w:trPr>
          <w:trHeight w:val="567"/>
          <w:jc w:val="center"/>
        </w:trPr>
        <w:tc>
          <w:tcPr>
            <w:tcW w:w="10031" w:type="dxa"/>
            <w:gridSpan w:val="4"/>
            <w:tcBorders>
              <w:top w:val="single" w:sz="4" w:space="0" w:color="auto"/>
              <w:bottom w:val="single" w:sz="4" w:space="0" w:color="auto"/>
            </w:tcBorders>
            <w:noWrap/>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015</w:t>
            </w:r>
            <w:r w:rsidRPr="00510FC7">
              <w:rPr>
                <w:rFonts w:eastAsia="黑体"/>
                <w:b/>
                <w:kern w:val="0"/>
                <w:sz w:val="24"/>
              </w:rPr>
              <w:t xml:space="preserve">体育学院　　</w:t>
            </w:r>
            <w:r w:rsidRPr="00510FC7">
              <w:rPr>
                <w:rFonts w:eastAsia="黑体"/>
                <w:b/>
                <w:kern w:val="0"/>
                <w:sz w:val="24"/>
              </w:rPr>
              <w:t xml:space="preserve">     </w:t>
            </w:r>
            <w:r w:rsidRPr="00510FC7">
              <w:rPr>
                <w:rFonts w:eastAsia="黑体"/>
                <w:b/>
                <w:kern w:val="0"/>
                <w:sz w:val="24"/>
              </w:rPr>
              <w:t xml:space="preserve">　　</w:t>
            </w:r>
            <w:proofErr w:type="gramStart"/>
            <w:r w:rsidRPr="00510FC7">
              <w:rPr>
                <w:rFonts w:eastAsia="黑体"/>
                <w:b/>
                <w:kern w:val="0"/>
                <w:sz w:val="24"/>
              </w:rPr>
              <w:t xml:space="preserve">　</w:t>
            </w:r>
            <w:proofErr w:type="gramEnd"/>
            <w:r w:rsidRPr="00510FC7">
              <w:rPr>
                <w:rFonts w:eastAsia="黑体"/>
                <w:b/>
                <w:kern w:val="0"/>
                <w:sz w:val="24"/>
              </w:rPr>
              <w:t>联系电话：</w:t>
            </w:r>
            <w:r w:rsidRPr="00510FC7">
              <w:rPr>
                <w:rFonts w:eastAsia="黑体"/>
                <w:b/>
                <w:kern w:val="0"/>
                <w:sz w:val="24"/>
              </w:rPr>
              <w:t>0731</w:t>
            </w:r>
            <w:r w:rsidRPr="00510FC7">
              <w:rPr>
                <w:rFonts w:eastAsia="黑体"/>
                <w:b/>
                <w:kern w:val="0"/>
                <w:sz w:val="24"/>
              </w:rPr>
              <w:t>－</w:t>
            </w:r>
            <w:r w:rsidRPr="00510FC7">
              <w:rPr>
                <w:rFonts w:eastAsia="黑体"/>
                <w:b/>
                <w:kern w:val="0"/>
                <w:sz w:val="24"/>
              </w:rPr>
              <w:t>88631866</w:t>
            </w:r>
            <w:proofErr w:type="gramStart"/>
            <w:r w:rsidRPr="00510FC7">
              <w:rPr>
                <w:rFonts w:eastAsia="黑体"/>
                <w:b/>
                <w:kern w:val="0"/>
                <w:sz w:val="24"/>
              </w:rPr>
              <w:t xml:space="preserve">　　　　</w:t>
            </w:r>
            <w:proofErr w:type="gramEnd"/>
            <w:r w:rsidRPr="00510FC7">
              <w:rPr>
                <w:rFonts w:eastAsia="黑体"/>
                <w:b/>
                <w:kern w:val="0"/>
                <w:sz w:val="24"/>
              </w:rPr>
              <w:t>联系人：张老师</w:t>
            </w:r>
          </w:p>
        </w:tc>
      </w:tr>
      <w:tr w:rsidR="00520373" w:rsidRPr="00510FC7" w:rsidTr="00606C46">
        <w:trPr>
          <w:trHeight w:val="1978"/>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rFonts w:eastAsia="黑体"/>
                <w:b/>
                <w:szCs w:val="21"/>
              </w:rPr>
              <w:t xml:space="preserve">040301 </w:t>
            </w:r>
            <w:r w:rsidRPr="00510FC7">
              <w:rPr>
                <w:rFonts w:eastAsia="黑体"/>
                <w:b/>
                <w:szCs w:val="21"/>
              </w:rPr>
              <w:t>体育人文社会学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学校体育学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体育社会学</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体育管理与经济</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体育伦理学与体育文史</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体育心理学</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735 </w:t>
            </w:r>
            <w:r w:rsidRPr="00510FC7">
              <w:rPr>
                <w:rFonts w:hAnsi="宋体"/>
                <w:b/>
                <w:kern w:val="0"/>
                <w:sz w:val="18"/>
                <w:szCs w:val="18"/>
              </w:rPr>
              <w:t>体育心理学及运动生理学（一）</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体育管理学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①统计学</w:t>
            </w:r>
            <w:r w:rsidRPr="00510FC7">
              <w:rPr>
                <w:b/>
                <w:kern w:val="0"/>
                <w:sz w:val="18"/>
                <w:szCs w:val="18"/>
              </w:rPr>
              <w:br/>
            </w:r>
            <w:r w:rsidRPr="00510FC7">
              <w:rPr>
                <w:rFonts w:hAnsi="宋体"/>
                <w:b/>
                <w:kern w:val="0"/>
                <w:sz w:val="18"/>
                <w:szCs w:val="18"/>
              </w:rPr>
              <w:t>②运动生物力学</w:t>
            </w:r>
          </w:p>
        </w:tc>
      </w:tr>
      <w:tr w:rsidR="00520373" w:rsidRPr="00510FC7" w:rsidTr="00606C46">
        <w:trPr>
          <w:trHeight w:val="1948"/>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rFonts w:eastAsia="黑体"/>
                <w:b/>
                <w:szCs w:val="21"/>
              </w:rPr>
              <w:t xml:space="preserve">040302 </w:t>
            </w:r>
            <w:r w:rsidRPr="00510FC7">
              <w:rPr>
                <w:rFonts w:eastAsia="黑体"/>
                <w:b/>
                <w:szCs w:val="21"/>
              </w:rPr>
              <w:t>运动人体科学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体育锻炼与青少儿体质研究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运动与生理功能评价研究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人体结构与运动研究</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体疗康复研究</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运动能力与营养研究</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736 </w:t>
            </w:r>
            <w:r w:rsidRPr="00510FC7">
              <w:rPr>
                <w:rFonts w:hAnsi="宋体"/>
                <w:b/>
                <w:kern w:val="0"/>
                <w:sz w:val="18"/>
                <w:szCs w:val="18"/>
              </w:rPr>
              <w:t>运动解剖学及运动生理学（二）</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运动生物化学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①统计学</w:t>
            </w:r>
            <w:r w:rsidRPr="00510FC7">
              <w:rPr>
                <w:b/>
                <w:kern w:val="0"/>
                <w:sz w:val="18"/>
                <w:szCs w:val="18"/>
              </w:rPr>
              <w:br/>
            </w:r>
            <w:r w:rsidRPr="00510FC7">
              <w:rPr>
                <w:rFonts w:hAnsi="宋体"/>
                <w:b/>
                <w:kern w:val="0"/>
                <w:sz w:val="18"/>
                <w:szCs w:val="18"/>
              </w:rPr>
              <w:t>②运动生物力学</w:t>
            </w:r>
          </w:p>
        </w:tc>
      </w:tr>
      <w:tr w:rsidR="00520373" w:rsidRPr="00510FC7" w:rsidTr="00606C46">
        <w:trPr>
          <w:trHeight w:val="2876"/>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ascii="黑体" w:eastAsia="黑体" w:hint="eastAsia"/>
                <w:b/>
                <w:kern w:val="0"/>
                <w:szCs w:val="18"/>
              </w:rPr>
              <w:t>●</w:t>
            </w:r>
            <w:r w:rsidRPr="00510FC7">
              <w:rPr>
                <w:rFonts w:eastAsia="黑体"/>
                <w:b/>
                <w:szCs w:val="21"/>
              </w:rPr>
              <w:t xml:space="preserve">040303 </w:t>
            </w:r>
            <w:r w:rsidRPr="00510FC7">
              <w:rPr>
                <w:rFonts w:eastAsia="黑体"/>
                <w:b/>
                <w:szCs w:val="21"/>
              </w:rPr>
              <w:t>体育教育训练学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田径教学理论与训练</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排球教学理论与训练</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篮球教学理论与训练</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体操类教学理论与训练</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足球教学理论与训练</w:t>
            </w:r>
            <w:r w:rsidRPr="00510FC7">
              <w:rPr>
                <w:b/>
                <w:kern w:val="0"/>
                <w:sz w:val="18"/>
                <w:szCs w:val="18"/>
              </w:rPr>
              <w:br/>
              <w:t xml:space="preserve">06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小球教学理论与训练</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735 </w:t>
            </w:r>
            <w:r w:rsidRPr="00510FC7">
              <w:rPr>
                <w:rFonts w:hAnsi="宋体"/>
                <w:b/>
                <w:kern w:val="0"/>
                <w:sz w:val="18"/>
                <w:szCs w:val="18"/>
              </w:rPr>
              <w:t>体育心理学及运动生理学（一）</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专业方向课</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①统计学</w:t>
            </w:r>
            <w:r w:rsidRPr="00510FC7">
              <w:rPr>
                <w:b/>
                <w:kern w:val="0"/>
                <w:sz w:val="18"/>
                <w:szCs w:val="18"/>
              </w:rPr>
              <w:br/>
            </w:r>
            <w:r w:rsidRPr="00510FC7">
              <w:rPr>
                <w:rFonts w:hAnsi="宋体"/>
                <w:b/>
                <w:kern w:val="0"/>
                <w:sz w:val="18"/>
                <w:szCs w:val="18"/>
              </w:rPr>
              <w:t>②运动生物力学</w:t>
            </w:r>
          </w:p>
        </w:tc>
      </w:tr>
      <w:tr w:rsidR="00520373" w:rsidRPr="00510FC7" w:rsidTr="00606C46">
        <w:trPr>
          <w:trHeight w:val="2121"/>
          <w:jc w:val="center"/>
        </w:trPr>
        <w:tc>
          <w:tcPr>
            <w:tcW w:w="3454" w:type="dxa"/>
            <w:gridSpan w:val="2"/>
            <w:noWrap/>
          </w:tcPr>
          <w:p w:rsidR="00520373" w:rsidRPr="00510FC7" w:rsidRDefault="00520373" w:rsidP="00606C46">
            <w:pPr>
              <w:widowControl/>
              <w:spacing w:line="272" w:lineRule="atLeast"/>
              <w:rPr>
                <w:b/>
                <w:kern w:val="0"/>
                <w:sz w:val="18"/>
                <w:szCs w:val="18"/>
              </w:rPr>
            </w:pPr>
            <w:r w:rsidRPr="00510FC7">
              <w:rPr>
                <w:rFonts w:eastAsia="黑体"/>
                <w:b/>
                <w:szCs w:val="21"/>
              </w:rPr>
              <w:t xml:space="preserve">040304 </w:t>
            </w:r>
            <w:r w:rsidRPr="00510FC7">
              <w:rPr>
                <w:rFonts w:eastAsia="黑体"/>
                <w:b/>
                <w:szCs w:val="21"/>
              </w:rPr>
              <w:t>民族传统体育学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民族传统体育教学训练理论与方法</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民族民间体育教学理论与方法</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传统体育养生理论与方法</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中国式摔跤、柔道、跆拳道教学与训练研究</w:t>
            </w:r>
          </w:p>
        </w:tc>
        <w:tc>
          <w:tcPr>
            <w:tcW w:w="336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735 </w:t>
            </w:r>
            <w:r w:rsidRPr="00510FC7">
              <w:rPr>
                <w:rFonts w:hAnsi="宋体"/>
                <w:b/>
                <w:kern w:val="0"/>
                <w:sz w:val="18"/>
                <w:szCs w:val="18"/>
              </w:rPr>
              <w:t>体育心理学及运动生理学（一）</w:t>
            </w:r>
          </w:p>
        </w:tc>
        <w:tc>
          <w:tcPr>
            <w:tcW w:w="3217"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武术</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①统计学</w:t>
            </w:r>
            <w:r w:rsidRPr="00510FC7">
              <w:rPr>
                <w:b/>
                <w:kern w:val="0"/>
                <w:sz w:val="18"/>
                <w:szCs w:val="18"/>
              </w:rPr>
              <w:br/>
            </w:r>
            <w:r w:rsidRPr="00510FC7">
              <w:rPr>
                <w:rFonts w:hAnsi="宋体"/>
                <w:b/>
                <w:kern w:val="0"/>
                <w:sz w:val="18"/>
                <w:szCs w:val="18"/>
              </w:rPr>
              <w:t>②运动生物力学</w:t>
            </w:r>
          </w:p>
        </w:tc>
      </w:tr>
      <w:tr w:rsidR="00520373" w:rsidRPr="00510FC7" w:rsidTr="00606C46">
        <w:trPr>
          <w:trHeight w:val="556"/>
          <w:jc w:val="center"/>
        </w:trPr>
        <w:tc>
          <w:tcPr>
            <w:tcW w:w="10031" w:type="dxa"/>
            <w:gridSpan w:val="4"/>
            <w:tcBorders>
              <w:bottom w:val="single" w:sz="8"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016</w:t>
            </w:r>
            <w:r w:rsidRPr="00510FC7">
              <w:rPr>
                <w:rFonts w:eastAsia="黑体"/>
                <w:b/>
                <w:kern w:val="0"/>
                <w:sz w:val="24"/>
              </w:rPr>
              <w:t>音乐学院</w:t>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联系电话：</w:t>
            </w:r>
            <w:r w:rsidRPr="00510FC7">
              <w:rPr>
                <w:rFonts w:eastAsia="黑体"/>
                <w:b/>
                <w:kern w:val="0"/>
                <w:sz w:val="24"/>
              </w:rPr>
              <w:t xml:space="preserve">0731-88631796  </w:t>
            </w:r>
            <w:r w:rsidRPr="00510FC7">
              <w:rPr>
                <w:rFonts w:eastAsia="黑体"/>
                <w:b/>
                <w:kern w:val="0"/>
                <w:sz w:val="24"/>
              </w:rPr>
              <w:tab/>
              <w:t xml:space="preserve">     </w:t>
            </w:r>
            <w:r w:rsidRPr="00510FC7">
              <w:rPr>
                <w:rFonts w:eastAsia="黑体"/>
                <w:b/>
                <w:kern w:val="0"/>
                <w:sz w:val="24"/>
              </w:rPr>
              <w:t>联系人：牟老师</w:t>
            </w:r>
            <w:r w:rsidRPr="00510FC7">
              <w:rPr>
                <w:rFonts w:eastAsia="黑体"/>
                <w:b/>
                <w:kern w:val="0"/>
                <w:sz w:val="24"/>
              </w:rPr>
              <w:t xml:space="preserve"> </w:t>
            </w:r>
            <w:r w:rsidRPr="00510FC7">
              <w:rPr>
                <w:rFonts w:eastAsia="黑体"/>
                <w:b/>
                <w:kern w:val="0"/>
                <w:sz w:val="24"/>
              </w:rPr>
              <w:t>王老师</w:t>
            </w:r>
          </w:p>
        </w:tc>
      </w:tr>
      <w:tr w:rsidR="00520373" w:rsidRPr="00510FC7" w:rsidTr="00606C46">
        <w:trPr>
          <w:trHeight w:hRule="exact" w:val="2597"/>
          <w:jc w:val="center"/>
        </w:trPr>
        <w:tc>
          <w:tcPr>
            <w:tcW w:w="3417" w:type="dxa"/>
            <w:tcBorders>
              <w:top w:val="single" w:sz="8" w:space="0" w:color="auto"/>
              <w:bottom w:val="single" w:sz="2" w:space="0" w:color="auto"/>
            </w:tcBorders>
          </w:tcPr>
          <w:p w:rsidR="00520373" w:rsidRPr="00510FC7" w:rsidRDefault="00520373" w:rsidP="00606C46">
            <w:pPr>
              <w:widowControl/>
              <w:spacing w:line="300" w:lineRule="atLeast"/>
              <w:rPr>
                <w:b/>
                <w:kern w:val="0"/>
                <w:sz w:val="18"/>
                <w:szCs w:val="18"/>
              </w:rPr>
            </w:pPr>
            <w:r w:rsidRPr="00510FC7">
              <w:rPr>
                <w:rFonts w:ascii="黑体" w:eastAsia="黑体" w:hint="eastAsia"/>
                <w:b/>
                <w:kern w:val="0"/>
                <w:szCs w:val="18"/>
              </w:rPr>
              <w:t>●</w:t>
            </w:r>
            <w:r w:rsidRPr="00510FC7">
              <w:rPr>
                <w:rFonts w:eastAsia="黑体"/>
                <w:b/>
                <w:kern w:val="0"/>
                <w:szCs w:val="18"/>
              </w:rPr>
              <w:t xml:space="preserve">1302 </w:t>
            </w:r>
            <w:r w:rsidRPr="00510FC7">
              <w:rPr>
                <w:rFonts w:eastAsia="黑体"/>
                <w:b/>
                <w:kern w:val="0"/>
                <w:szCs w:val="18"/>
              </w:rPr>
              <w:t>音乐与舞蹈学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音乐教育</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中国音乐史论</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西方音乐史论</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作曲技术理论</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民族音乐学</w:t>
            </w:r>
          </w:p>
        </w:tc>
        <w:tc>
          <w:tcPr>
            <w:tcW w:w="3397" w:type="dxa"/>
            <w:gridSpan w:val="2"/>
            <w:tcBorders>
              <w:top w:val="single" w:sz="8" w:space="0" w:color="auto"/>
              <w:bottom w:val="single" w:sz="2" w:space="0" w:color="auto"/>
            </w:tcBorders>
          </w:tcPr>
          <w:p w:rsidR="00520373" w:rsidRPr="00510FC7" w:rsidRDefault="00520373" w:rsidP="00606C46">
            <w:pPr>
              <w:widowControl/>
              <w:spacing w:line="300" w:lineRule="atLeast"/>
              <w:rPr>
                <w:rFonts w:hAnsi="宋体"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724 </w:t>
            </w:r>
            <w:r w:rsidRPr="00510FC7">
              <w:rPr>
                <w:rFonts w:hAnsi="宋体"/>
                <w:b/>
                <w:kern w:val="0"/>
                <w:sz w:val="18"/>
                <w:szCs w:val="18"/>
              </w:rPr>
              <w:t>音乐基础理论</w:t>
            </w:r>
            <w:r w:rsidRPr="00510FC7">
              <w:rPr>
                <w:b/>
                <w:kern w:val="0"/>
                <w:sz w:val="18"/>
                <w:szCs w:val="18"/>
              </w:rPr>
              <w:br/>
            </w:r>
            <w:r w:rsidRPr="00510FC7">
              <w:rPr>
                <w:rFonts w:hAnsi="宋体"/>
                <w:b/>
                <w:kern w:val="0"/>
                <w:sz w:val="18"/>
                <w:szCs w:val="18"/>
              </w:rPr>
              <w:t>④</w:t>
            </w:r>
            <w:r w:rsidRPr="00510FC7">
              <w:rPr>
                <w:rFonts w:hAnsi="宋体"/>
                <w:b/>
                <w:bCs/>
                <w:kern w:val="0"/>
                <w:sz w:val="18"/>
                <w:szCs w:val="18"/>
              </w:rPr>
              <w:t>方向</w:t>
            </w:r>
            <w:r w:rsidRPr="00510FC7">
              <w:rPr>
                <w:b/>
                <w:bCs/>
                <w:kern w:val="0"/>
                <w:sz w:val="18"/>
                <w:szCs w:val="18"/>
              </w:rPr>
              <w:t>01</w:t>
            </w:r>
            <w:r w:rsidRPr="00510FC7">
              <w:rPr>
                <w:rFonts w:hAnsi="宋体"/>
                <w:b/>
                <w:bCs/>
                <w:kern w:val="0"/>
                <w:sz w:val="18"/>
                <w:szCs w:val="18"/>
              </w:rPr>
              <w:t>：</w:t>
            </w:r>
            <w:r w:rsidRPr="00510FC7">
              <w:rPr>
                <w:b/>
                <w:kern w:val="0"/>
                <w:sz w:val="18"/>
                <w:szCs w:val="18"/>
              </w:rPr>
              <w:t xml:space="preserve">904 </w:t>
            </w:r>
            <w:r w:rsidRPr="00510FC7">
              <w:rPr>
                <w:rFonts w:hAnsi="宋体"/>
                <w:b/>
                <w:kern w:val="0"/>
                <w:sz w:val="18"/>
                <w:szCs w:val="18"/>
              </w:rPr>
              <w:t>音乐教育专业理论综合</w:t>
            </w:r>
            <w:r w:rsidRPr="00510FC7">
              <w:rPr>
                <w:rFonts w:hAnsi="宋体"/>
                <w:b/>
                <w:bCs/>
                <w:kern w:val="0"/>
                <w:sz w:val="18"/>
                <w:szCs w:val="18"/>
              </w:rPr>
              <w:t>方向</w:t>
            </w:r>
            <w:r w:rsidRPr="00510FC7">
              <w:rPr>
                <w:b/>
                <w:bCs/>
                <w:kern w:val="0"/>
                <w:sz w:val="18"/>
                <w:szCs w:val="18"/>
              </w:rPr>
              <w:t>02</w:t>
            </w:r>
            <w:r w:rsidRPr="00510FC7">
              <w:rPr>
                <w:rFonts w:hAnsi="宋体"/>
                <w:b/>
                <w:bCs/>
                <w:kern w:val="0"/>
                <w:sz w:val="18"/>
                <w:szCs w:val="18"/>
              </w:rPr>
              <w:t>：</w:t>
            </w:r>
            <w:r w:rsidRPr="00510FC7">
              <w:rPr>
                <w:b/>
                <w:kern w:val="0"/>
                <w:sz w:val="18"/>
                <w:szCs w:val="18"/>
              </w:rPr>
              <w:t xml:space="preserve">905 </w:t>
            </w:r>
            <w:r w:rsidRPr="00510FC7">
              <w:rPr>
                <w:rFonts w:hAnsi="宋体"/>
                <w:b/>
                <w:kern w:val="0"/>
                <w:sz w:val="18"/>
                <w:szCs w:val="18"/>
              </w:rPr>
              <w:t>中国音乐史专业理论综合</w:t>
            </w:r>
            <w:r w:rsidRPr="00510FC7">
              <w:rPr>
                <w:rFonts w:hAnsi="宋体"/>
                <w:b/>
                <w:bCs/>
                <w:kern w:val="0"/>
                <w:sz w:val="18"/>
                <w:szCs w:val="18"/>
              </w:rPr>
              <w:t>方向</w:t>
            </w:r>
            <w:r w:rsidRPr="00510FC7">
              <w:rPr>
                <w:b/>
                <w:bCs/>
                <w:kern w:val="0"/>
                <w:sz w:val="18"/>
                <w:szCs w:val="18"/>
              </w:rPr>
              <w:t>03</w:t>
            </w:r>
            <w:r w:rsidRPr="00510FC7">
              <w:rPr>
                <w:rFonts w:hAnsi="宋体"/>
                <w:b/>
                <w:bCs/>
                <w:kern w:val="0"/>
                <w:sz w:val="18"/>
                <w:szCs w:val="18"/>
              </w:rPr>
              <w:t>：</w:t>
            </w:r>
            <w:r w:rsidRPr="00510FC7">
              <w:rPr>
                <w:b/>
                <w:kern w:val="0"/>
                <w:sz w:val="18"/>
                <w:szCs w:val="18"/>
              </w:rPr>
              <w:t xml:space="preserve">906 </w:t>
            </w:r>
            <w:r w:rsidRPr="00510FC7">
              <w:rPr>
                <w:rFonts w:hAnsi="宋体"/>
                <w:b/>
                <w:kern w:val="0"/>
                <w:sz w:val="18"/>
                <w:szCs w:val="18"/>
              </w:rPr>
              <w:t>西方音乐史专业理论综合</w:t>
            </w:r>
            <w:r w:rsidRPr="00510FC7">
              <w:rPr>
                <w:rFonts w:hAnsi="宋体"/>
                <w:b/>
                <w:bCs/>
                <w:kern w:val="0"/>
                <w:sz w:val="18"/>
                <w:szCs w:val="18"/>
              </w:rPr>
              <w:t>方向</w:t>
            </w:r>
            <w:r w:rsidRPr="00510FC7">
              <w:rPr>
                <w:b/>
                <w:bCs/>
                <w:kern w:val="0"/>
                <w:sz w:val="18"/>
                <w:szCs w:val="18"/>
              </w:rPr>
              <w:t>04</w:t>
            </w:r>
            <w:r w:rsidRPr="00510FC7">
              <w:rPr>
                <w:rFonts w:hAnsi="宋体"/>
                <w:b/>
                <w:bCs/>
                <w:kern w:val="0"/>
                <w:sz w:val="18"/>
                <w:szCs w:val="18"/>
              </w:rPr>
              <w:t>：</w:t>
            </w:r>
            <w:r w:rsidRPr="00510FC7">
              <w:rPr>
                <w:b/>
                <w:kern w:val="0"/>
                <w:sz w:val="18"/>
                <w:szCs w:val="18"/>
              </w:rPr>
              <w:t xml:space="preserve">907 </w:t>
            </w:r>
            <w:r w:rsidRPr="00510FC7">
              <w:rPr>
                <w:rFonts w:hAnsi="宋体"/>
                <w:b/>
                <w:kern w:val="0"/>
                <w:sz w:val="18"/>
                <w:szCs w:val="18"/>
              </w:rPr>
              <w:t>作曲专业理论综合</w:t>
            </w:r>
          </w:p>
          <w:p w:rsidR="00520373" w:rsidRPr="00510FC7" w:rsidRDefault="00520373" w:rsidP="00606C46">
            <w:pPr>
              <w:widowControl/>
              <w:spacing w:line="300" w:lineRule="atLeast"/>
              <w:rPr>
                <w:b/>
                <w:kern w:val="0"/>
                <w:sz w:val="18"/>
                <w:szCs w:val="18"/>
              </w:rPr>
            </w:pPr>
            <w:r w:rsidRPr="00510FC7">
              <w:rPr>
                <w:rFonts w:hAnsi="宋体"/>
                <w:b/>
                <w:bCs/>
                <w:kern w:val="0"/>
                <w:sz w:val="18"/>
                <w:szCs w:val="18"/>
              </w:rPr>
              <w:t>方向</w:t>
            </w:r>
            <w:r w:rsidRPr="00510FC7">
              <w:rPr>
                <w:b/>
                <w:bCs/>
                <w:kern w:val="0"/>
                <w:sz w:val="18"/>
                <w:szCs w:val="18"/>
              </w:rPr>
              <w:t>05</w:t>
            </w:r>
            <w:r w:rsidRPr="00510FC7">
              <w:rPr>
                <w:rFonts w:hAnsi="宋体"/>
                <w:b/>
                <w:bCs/>
                <w:kern w:val="0"/>
                <w:sz w:val="18"/>
                <w:szCs w:val="18"/>
              </w:rPr>
              <w:t>：</w:t>
            </w:r>
            <w:r w:rsidRPr="00510FC7">
              <w:rPr>
                <w:b/>
                <w:kern w:val="0"/>
                <w:sz w:val="18"/>
                <w:szCs w:val="18"/>
              </w:rPr>
              <w:t xml:space="preserve">913 </w:t>
            </w:r>
            <w:r w:rsidRPr="00510FC7">
              <w:rPr>
                <w:rFonts w:hAnsi="宋体"/>
                <w:b/>
                <w:kern w:val="0"/>
                <w:sz w:val="18"/>
                <w:szCs w:val="18"/>
              </w:rPr>
              <w:t>民族音乐学</w:t>
            </w:r>
          </w:p>
        </w:tc>
        <w:tc>
          <w:tcPr>
            <w:tcW w:w="3217" w:type="dxa"/>
            <w:tcBorders>
              <w:top w:val="single" w:sz="8" w:space="0" w:color="auto"/>
              <w:bottom w:val="single" w:sz="2" w:space="0" w:color="auto"/>
            </w:tcBorders>
            <w:noWrap/>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专业方向课程</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①视唱练耳理论与实践</w:t>
            </w:r>
            <w:r w:rsidRPr="00510FC7">
              <w:rPr>
                <w:b/>
                <w:kern w:val="0"/>
                <w:sz w:val="18"/>
                <w:szCs w:val="18"/>
              </w:rPr>
              <w:br/>
            </w:r>
            <w:r w:rsidRPr="00510FC7">
              <w:rPr>
                <w:rFonts w:hAnsi="宋体"/>
                <w:b/>
                <w:kern w:val="0"/>
                <w:sz w:val="18"/>
                <w:szCs w:val="18"/>
              </w:rPr>
              <w:t>②演唱（或演奏）理论与实践</w:t>
            </w:r>
            <w:r w:rsidRPr="00510FC7">
              <w:rPr>
                <w:b/>
                <w:kern w:val="0"/>
                <w:sz w:val="18"/>
                <w:szCs w:val="18"/>
              </w:rPr>
              <w:t xml:space="preserve"> </w:t>
            </w:r>
          </w:p>
        </w:tc>
      </w:tr>
      <w:tr w:rsidR="00520373" w:rsidRPr="00510FC7" w:rsidTr="00606C46">
        <w:trPr>
          <w:trHeight w:val="560"/>
          <w:jc w:val="center"/>
        </w:trPr>
        <w:tc>
          <w:tcPr>
            <w:tcW w:w="10031" w:type="dxa"/>
            <w:gridSpan w:val="4"/>
            <w:tcBorders>
              <w:top w:val="single" w:sz="2" w:space="0" w:color="auto"/>
              <w:bottom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017 </w:t>
            </w:r>
            <w:r w:rsidRPr="00510FC7">
              <w:rPr>
                <w:rFonts w:eastAsia="黑体"/>
                <w:b/>
                <w:kern w:val="0"/>
                <w:sz w:val="24"/>
              </w:rPr>
              <w:t>美术学院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联系电话：</w:t>
            </w:r>
            <w:r w:rsidRPr="00510FC7">
              <w:rPr>
                <w:rFonts w:eastAsia="黑体"/>
                <w:b/>
                <w:kern w:val="0"/>
                <w:sz w:val="24"/>
              </w:rPr>
              <w:t xml:space="preserve">0731-88632038  </w:t>
            </w:r>
            <w:r w:rsidRPr="00510FC7">
              <w:rPr>
                <w:rFonts w:eastAsia="黑体"/>
                <w:b/>
                <w:kern w:val="0"/>
                <w:sz w:val="24"/>
              </w:rPr>
              <w:tab/>
              <w:t xml:space="preserve">    </w:t>
            </w:r>
            <w:r w:rsidRPr="00510FC7">
              <w:rPr>
                <w:rFonts w:eastAsia="黑体"/>
                <w:b/>
                <w:kern w:val="0"/>
                <w:sz w:val="24"/>
              </w:rPr>
              <w:tab/>
            </w:r>
            <w:r w:rsidRPr="00510FC7">
              <w:rPr>
                <w:rFonts w:eastAsia="黑体"/>
                <w:b/>
                <w:kern w:val="0"/>
                <w:sz w:val="24"/>
              </w:rPr>
              <w:t>联系人：李老师</w:t>
            </w:r>
          </w:p>
        </w:tc>
      </w:tr>
      <w:tr w:rsidR="00520373" w:rsidRPr="00510FC7" w:rsidTr="00606C46">
        <w:trPr>
          <w:trHeight w:val="1780"/>
          <w:jc w:val="center"/>
        </w:trPr>
        <w:tc>
          <w:tcPr>
            <w:tcW w:w="3454" w:type="dxa"/>
            <w:gridSpan w:val="2"/>
            <w:tcBorders>
              <w:top w:val="single" w:sz="4" w:space="0" w:color="auto"/>
            </w:tcBorders>
          </w:tcPr>
          <w:p w:rsidR="00520373" w:rsidRPr="00510FC7" w:rsidRDefault="00520373" w:rsidP="00606C46">
            <w:pPr>
              <w:widowControl/>
              <w:spacing w:line="300" w:lineRule="atLeast"/>
              <w:rPr>
                <w:b/>
                <w:kern w:val="0"/>
                <w:sz w:val="18"/>
                <w:szCs w:val="18"/>
              </w:rPr>
            </w:pPr>
            <w:r w:rsidRPr="00510FC7">
              <w:rPr>
                <w:rFonts w:ascii="黑体" w:eastAsia="黑体" w:hint="eastAsia"/>
                <w:b/>
                <w:kern w:val="0"/>
                <w:szCs w:val="18"/>
              </w:rPr>
              <w:t>●</w:t>
            </w:r>
            <w:r w:rsidRPr="00510FC7">
              <w:rPr>
                <w:rFonts w:eastAsia="黑体"/>
                <w:b/>
              </w:rPr>
              <w:t xml:space="preserve">040102 </w:t>
            </w:r>
            <w:r w:rsidRPr="00510FC7">
              <w:rPr>
                <w:rFonts w:eastAsia="黑体"/>
                <w:b/>
              </w:rPr>
              <w:t>课程与教学论</w:t>
            </w:r>
            <w:r w:rsidRPr="00510FC7">
              <w:rPr>
                <w:b/>
                <w:kern w:val="0"/>
                <w:sz w:val="18"/>
                <w:szCs w:val="18"/>
              </w:rPr>
              <w:br/>
              <w:t xml:space="preserve">15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美术学科教学论</w:t>
            </w:r>
          </w:p>
        </w:tc>
        <w:tc>
          <w:tcPr>
            <w:tcW w:w="3360" w:type="dxa"/>
            <w:tcBorders>
              <w:top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756 </w:t>
            </w:r>
            <w:r w:rsidRPr="00510FC7">
              <w:rPr>
                <w:rFonts w:hAnsi="宋体"/>
                <w:b/>
                <w:kern w:val="0"/>
                <w:sz w:val="18"/>
                <w:szCs w:val="18"/>
              </w:rPr>
              <w:t>美术教学论</w:t>
            </w:r>
          </w:p>
        </w:tc>
        <w:tc>
          <w:tcPr>
            <w:tcW w:w="3217" w:type="dxa"/>
            <w:tcBorders>
              <w:top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复试笔试科目：专业论文写作</w:t>
            </w:r>
            <w:r w:rsidRPr="00510FC7">
              <w:rPr>
                <w:b/>
                <w:kern w:val="0"/>
                <w:sz w:val="18"/>
                <w:szCs w:val="18"/>
              </w:rPr>
              <w:br/>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①素描</w:t>
            </w:r>
            <w:r w:rsidRPr="00510FC7">
              <w:rPr>
                <w:b/>
                <w:kern w:val="0"/>
                <w:sz w:val="18"/>
                <w:szCs w:val="18"/>
              </w:rPr>
              <w:br/>
            </w:r>
            <w:r w:rsidRPr="00510FC7">
              <w:rPr>
                <w:rFonts w:hAnsi="宋体"/>
                <w:b/>
                <w:kern w:val="0"/>
                <w:sz w:val="18"/>
                <w:szCs w:val="18"/>
              </w:rPr>
              <w:t>②色彩</w:t>
            </w:r>
          </w:p>
        </w:tc>
      </w:tr>
      <w:tr w:rsidR="00520373" w:rsidRPr="00510FC7" w:rsidTr="00606C46">
        <w:trPr>
          <w:trHeight w:val="2765"/>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b/>
              </w:rPr>
              <w:t xml:space="preserve">1301 </w:t>
            </w:r>
            <w:r w:rsidRPr="00510FC7">
              <w:rPr>
                <w:rFonts w:eastAsia="黑体"/>
                <w:b/>
              </w:rPr>
              <w:t>艺术学理论</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美术史论研究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设计理论研究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美术教育理论研究</w:t>
            </w:r>
          </w:p>
        </w:tc>
        <w:tc>
          <w:tcPr>
            <w:tcW w:w="3360" w:type="dxa"/>
          </w:tcPr>
          <w:p w:rsidR="00520373" w:rsidRPr="00510FC7" w:rsidRDefault="00520373" w:rsidP="00606C46">
            <w:pPr>
              <w:spacing w:line="300" w:lineRule="exac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hint="eastAsia"/>
                <w:b/>
                <w:kern w:val="0"/>
                <w:sz w:val="18"/>
                <w:szCs w:val="18"/>
              </w:rPr>
              <w:t>思想政治理论</w:t>
            </w:r>
          </w:p>
          <w:p w:rsidR="00520373" w:rsidRPr="00510FC7" w:rsidRDefault="00520373" w:rsidP="00606C46">
            <w:pPr>
              <w:spacing w:line="300" w:lineRule="exact"/>
              <w:rPr>
                <w:rFonts w:hAnsi="宋体"/>
                <w:b/>
                <w:kern w:val="0"/>
                <w:sz w:val="18"/>
                <w:szCs w:val="18"/>
              </w:rPr>
            </w:pPr>
            <w:r w:rsidRPr="00510FC7">
              <w:rPr>
                <w:rFonts w:hAnsi="宋体" w:hint="eastAsia"/>
                <w:b/>
                <w:kern w:val="0"/>
                <w:sz w:val="18"/>
                <w:szCs w:val="18"/>
              </w:rPr>
              <w:t>②</w:t>
            </w:r>
            <w:r w:rsidRPr="00510FC7">
              <w:rPr>
                <w:rFonts w:hAnsi="宋体"/>
                <w:b/>
                <w:kern w:val="0"/>
                <w:sz w:val="18"/>
                <w:szCs w:val="18"/>
              </w:rPr>
              <w:t>201</w:t>
            </w:r>
            <w:r w:rsidRPr="00510FC7">
              <w:rPr>
                <w:rFonts w:hAnsi="宋体" w:hint="eastAsia"/>
                <w:b/>
                <w:kern w:val="0"/>
                <w:sz w:val="18"/>
                <w:szCs w:val="18"/>
              </w:rPr>
              <w:t>英语一、</w:t>
            </w:r>
            <w:r w:rsidRPr="00510FC7">
              <w:rPr>
                <w:rFonts w:hAnsi="宋体"/>
                <w:b/>
                <w:kern w:val="0"/>
                <w:sz w:val="18"/>
                <w:szCs w:val="18"/>
              </w:rPr>
              <w:t>202</w:t>
            </w:r>
            <w:r w:rsidRPr="00510FC7">
              <w:rPr>
                <w:rFonts w:hAnsi="宋体" w:hint="eastAsia"/>
                <w:b/>
                <w:kern w:val="0"/>
                <w:sz w:val="18"/>
                <w:szCs w:val="18"/>
              </w:rPr>
              <w:t>俄语、</w:t>
            </w:r>
            <w:r w:rsidRPr="00510FC7">
              <w:rPr>
                <w:rFonts w:hAnsi="宋体"/>
                <w:b/>
                <w:kern w:val="0"/>
                <w:sz w:val="18"/>
                <w:szCs w:val="18"/>
              </w:rPr>
              <w:t>203</w:t>
            </w:r>
            <w:r w:rsidRPr="00510FC7">
              <w:rPr>
                <w:rFonts w:hAnsi="宋体" w:hint="eastAsia"/>
                <w:b/>
                <w:kern w:val="0"/>
                <w:sz w:val="18"/>
                <w:szCs w:val="18"/>
              </w:rPr>
              <w:t>日语任选</w:t>
            </w:r>
          </w:p>
          <w:p w:rsidR="00520373" w:rsidRPr="00510FC7" w:rsidRDefault="00520373" w:rsidP="00606C46">
            <w:pPr>
              <w:spacing w:line="300" w:lineRule="exact"/>
              <w:rPr>
                <w:rFonts w:hAnsi="宋体"/>
                <w:b/>
                <w:kern w:val="0"/>
                <w:sz w:val="18"/>
                <w:szCs w:val="18"/>
              </w:rPr>
            </w:pPr>
            <w:r w:rsidRPr="00510FC7">
              <w:rPr>
                <w:rFonts w:hAnsi="宋体" w:hint="eastAsia"/>
                <w:b/>
                <w:kern w:val="0"/>
                <w:sz w:val="18"/>
                <w:szCs w:val="18"/>
              </w:rPr>
              <w:t>③方向</w:t>
            </w:r>
            <w:r w:rsidRPr="00510FC7">
              <w:rPr>
                <w:rFonts w:hAnsi="宋体"/>
                <w:b/>
                <w:kern w:val="0"/>
                <w:sz w:val="18"/>
                <w:szCs w:val="18"/>
              </w:rPr>
              <w:t>01</w:t>
            </w:r>
            <w:r w:rsidRPr="00510FC7">
              <w:rPr>
                <w:rFonts w:hAnsi="宋体" w:hint="eastAsia"/>
                <w:b/>
                <w:kern w:val="0"/>
                <w:sz w:val="18"/>
                <w:szCs w:val="18"/>
              </w:rPr>
              <w:t>、</w:t>
            </w:r>
            <w:r w:rsidRPr="00510FC7">
              <w:rPr>
                <w:rFonts w:hAnsi="宋体"/>
                <w:b/>
                <w:kern w:val="0"/>
                <w:sz w:val="18"/>
                <w:szCs w:val="18"/>
              </w:rPr>
              <w:t>03</w:t>
            </w:r>
            <w:r w:rsidRPr="00510FC7">
              <w:rPr>
                <w:rFonts w:hAnsi="宋体" w:hint="eastAsia"/>
                <w:b/>
                <w:kern w:val="0"/>
                <w:sz w:val="18"/>
                <w:szCs w:val="18"/>
              </w:rPr>
              <w:t>：</w:t>
            </w:r>
            <w:r w:rsidRPr="00510FC7">
              <w:rPr>
                <w:rFonts w:hAnsi="宋体"/>
                <w:b/>
                <w:kern w:val="0"/>
                <w:sz w:val="18"/>
                <w:szCs w:val="18"/>
              </w:rPr>
              <w:t xml:space="preserve">738 </w:t>
            </w:r>
            <w:r w:rsidRPr="00510FC7">
              <w:rPr>
                <w:rFonts w:hAnsi="宋体" w:hint="eastAsia"/>
                <w:b/>
                <w:kern w:val="0"/>
                <w:sz w:val="18"/>
                <w:szCs w:val="18"/>
              </w:rPr>
              <w:t>专业综合理论</w:t>
            </w:r>
            <w:r w:rsidRPr="00510FC7">
              <w:rPr>
                <w:rFonts w:hAnsi="宋体"/>
                <w:b/>
                <w:kern w:val="0"/>
                <w:sz w:val="18"/>
                <w:szCs w:val="18"/>
              </w:rPr>
              <w:t>(</w:t>
            </w:r>
            <w:r w:rsidRPr="00510FC7">
              <w:rPr>
                <w:rFonts w:hAnsi="宋体" w:hint="eastAsia"/>
                <w:b/>
                <w:kern w:val="0"/>
                <w:sz w:val="18"/>
                <w:szCs w:val="18"/>
              </w:rPr>
              <w:t>包括中外美术史和艺术概论</w:t>
            </w:r>
            <w:r w:rsidRPr="00510FC7">
              <w:rPr>
                <w:rFonts w:hAnsi="宋体"/>
                <w:b/>
                <w:kern w:val="0"/>
                <w:sz w:val="18"/>
                <w:szCs w:val="18"/>
              </w:rPr>
              <w:t>)</w:t>
            </w:r>
            <w:r w:rsidRPr="00510FC7">
              <w:rPr>
                <w:rFonts w:hAnsi="宋体" w:hint="eastAsia"/>
                <w:b/>
                <w:kern w:val="0"/>
                <w:sz w:val="18"/>
                <w:szCs w:val="18"/>
              </w:rPr>
              <w:t>；</w:t>
            </w:r>
          </w:p>
          <w:p w:rsidR="00520373" w:rsidRPr="00510FC7" w:rsidRDefault="00520373" w:rsidP="00606C46">
            <w:pPr>
              <w:spacing w:line="300" w:lineRule="exact"/>
              <w:rPr>
                <w:rFonts w:hAnsi="宋体"/>
                <w:b/>
                <w:kern w:val="0"/>
                <w:sz w:val="18"/>
                <w:szCs w:val="18"/>
              </w:rPr>
            </w:pPr>
            <w:r w:rsidRPr="00510FC7">
              <w:rPr>
                <w:rFonts w:hAnsi="宋体" w:hint="eastAsia"/>
                <w:b/>
                <w:kern w:val="0"/>
                <w:sz w:val="18"/>
                <w:szCs w:val="18"/>
              </w:rPr>
              <w:t>方向</w:t>
            </w:r>
            <w:r w:rsidRPr="00510FC7">
              <w:rPr>
                <w:rFonts w:hAnsi="宋体"/>
                <w:b/>
                <w:kern w:val="0"/>
                <w:sz w:val="18"/>
                <w:szCs w:val="18"/>
              </w:rPr>
              <w:t>02</w:t>
            </w:r>
            <w:r w:rsidRPr="00510FC7">
              <w:rPr>
                <w:rFonts w:hAnsi="宋体" w:hint="eastAsia"/>
                <w:b/>
                <w:kern w:val="0"/>
                <w:sz w:val="18"/>
                <w:szCs w:val="18"/>
              </w:rPr>
              <w:t>：</w:t>
            </w:r>
            <w:r w:rsidRPr="00510FC7">
              <w:rPr>
                <w:rFonts w:hAnsi="宋体"/>
                <w:b/>
                <w:kern w:val="0"/>
                <w:sz w:val="18"/>
                <w:szCs w:val="18"/>
              </w:rPr>
              <w:t xml:space="preserve">739 </w:t>
            </w:r>
            <w:r w:rsidRPr="00510FC7">
              <w:rPr>
                <w:rFonts w:hAnsi="宋体" w:hint="eastAsia"/>
                <w:b/>
                <w:kern w:val="0"/>
                <w:sz w:val="18"/>
                <w:szCs w:val="18"/>
              </w:rPr>
              <w:t>综合理论</w:t>
            </w:r>
            <w:r w:rsidRPr="00510FC7">
              <w:rPr>
                <w:rFonts w:hAnsi="宋体"/>
                <w:b/>
                <w:kern w:val="0"/>
                <w:sz w:val="18"/>
                <w:szCs w:val="18"/>
              </w:rPr>
              <w:t>(</w:t>
            </w:r>
            <w:r w:rsidRPr="00510FC7">
              <w:rPr>
                <w:rFonts w:hAnsi="宋体" w:hint="eastAsia"/>
                <w:b/>
                <w:kern w:val="0"/>
                <w:sz w:val="18"/>
                <w:szCs w:val="18"/>
              </w:rPr>
              <w:t>包括中外设计史和设计概论</w:t>
            </w:r>
            <w:r w:rsidRPr="00510FC7">
              <w:rPr>
                <w:rFonts w:hAnsi="宋体"/>
                <w:b/>
                <w:kern w:val="0"/>
                <w:sz w:val="18"/>
                <w:szCs w:val="18"/>
              </w:rPr>
              <w:t>)</w:t>
            </w:r>
          </w:p>
          <w:p w:rsidR="00520373" w:rsidRPr="00510FC7" w:rsidRDefault="00520373" w:rsidP="00606C46">
            <w:pPr>
              <w:spacing w:line="300" w:lineRule="exact"/>
              <w:rPr>
                <w:rFonts w:hAnsi="宋体"/>
                <w:b/>
                <w:kern w:val="0"/>
                <w:sz w:val="18"/>
                <w:szCs w:val="18"/>
              </w:rPr>
            </w:pPr>
            <w:r w:rsidRPr="00510FC7">
              <w:rPr>
                <w:rFonts w:hAnsi="宋体" w:hint="eastAsia"/>
                <w:b/>
                <w:kern w:val="0"/>
                <w:sz w:val="18"/>
                <w:szCs w:val="18"/>
              </w:rPr>
              <w:t>④方向</w:t>
            </w:r>
            <w:r w:rsidRPr="00510FC7">
              <w:rPr>
                <w:rFonts w:hAnsi="宋体"/>
                <w:b/>
                <w:kern w:val="0"/>
                <w:sz w:val="18"/>
                <w:szCs w:val="18"/>
              </w:rPr>
              <w:t>01</w:t>
            </w:r>
            <w:r w:rsidRPr="00510FC7">
              <w:rPr>
                <w:rFonts w:hAnsi="宋体" w:hint="eastAsia"/>
                <w:b/>
                <w:kern w:val="0"/>
                <w:sz w:val="18"/>
                <w:szCs w:val="18"/>
              </w:rPr>
              <w:t>、</w:t>
            </w:r>
            <w:r w:rsidRPr="00510FC7">
              <w:rPr>
                <w:rFonts w:hAnsi="宋体"/>
                <w:b/>
                <w:kern w:val="0"/>
                <w:sz w:val="18"/>
                <w:szCs w:val="18"/>
              </w:rPr>
              <w:t>03</w:t>
            </w:r>
            <w:r w:rsidRPr="00510FC7">
              <w:rPr>
                <w:rFonts w:hAnsi="宋体" w:hint="eastAsia"/>
                <w:b/>
                <w:kern w:val="0"/>
                <w:sz w:val="18"/>
                <w:szCs w:val="18"/>
              </w:rPr>
              <w:t>：</w:t>
            </w:r>
            <w:r w:rsidRPr="00510FC7">
              <w:rPr>
                <w:rFonts w:hAnsi="宋体"/>
                <w:b/>
                <w:kern w:val="0"/>
                <w:sz w:val="18"/>
                <w:szCs w:val="18"/>
              </w:rPr>
              <w:t xml:space="preserve">868 </w:t>
            </w:r>
            <w:r w:rsidRPr="00510FC7">
              <w:rPr>
                <w:rFonts w:hAnsi="宋体" w:hint="eastAsia"/>
                <w:b/>
                <w:kern w:val="0"/>
                <w:sz w:val="18"/>
                <w:szCs w:val="18"/>
              </w:rPr>
              <w:t>素描基础</w:t>
            </w:r>
            <w:r w:rsidRPr="00510FC7">
              <w:rPr>
                <w:rFonts w:hAnsi="宋体"/>
                <w:b/>
                <w:kern w:val="0"/>
                <w:sz w:val="18"/>
                <w:szCs w:val="18"/>
              </w:rPr>
              <w:t>1</w:t>
            </w:r>
            <w:r w:rsidRPr="00510FC7">
              <w:rPr>
                <w:rFonts w:hAnsi="宋体" w:hint="eastAsia"/>
                <w:b/>
                <w:kern w:val="0"/>
                <w:sz w:val="18"/>
                <w:szCs w:val="18"/>
              </w:rPr>
              <w:t>；</w:t>
            </w:r>
          </w:p>
          <w:p w:rsidR="00520373" w:rsidRPr="00510FC7" w:rsidRDefault="00520373" w:rsidP="00606C46">
            <w:pPr>
              <w:spacing w:line="300" w:lineRule="exact"/>
              <w:ind w:firstLineChars="98" w:firstLine="177"/>
              <w:rPr>
                <w:b/>
                <w:kern w:val="0"/>
                <w:sz w:val="18"/>
              </w:rPr>
            </w:pPr>
            <w:r w:rsidRPr="00510FC7">
              <w:rPr>
                <w:rFonts w:hAnsi="宋体" w:hint="eastAsia"/>
                <w:b/>
                <w:kern w:val="0"/>
                <w:sz w:val="18"/>
                <w:szCs w:val="18"/>
              </w:rPr>
              <w:t>方向</w:t>
            </w:r>
            <w:r w:rsidRPr="00510FC7">
              <w:rPr>
                <w:rFonts w:hAnsi="宋体"/>
                <w:b/>
                <w:kern w:val="0"/>
                <w:sz w:val="18"/>
                <w:szCs w:val="18"/>
              </w:rPr>
              <w:t>02</w:t>
            </w:r>
            <w:r w:rsidRPr="00510FC7">
              <w:rPr>
                <w:rFonts w:hAnsi="宋体" w:hint="eastAsia"/>
                <w:b/>
                <w:kern w:val="0"/>
                <w:sz w:val="18"/>
                <w:szCs w:val="18"/>
              </w:rPr>
              <w:t>：</w:t>
            </w:r>
            <w:r w:rsidRPr="00510FC7">
              <w:rPr>
                <w:rFonts w:hAnsi="宋体"/>
                <w:b/>
                <w:kern w:val="0"/>
                <w:sz w:val="18"/>
                <w:szCs w:val="18"/>
              </w:rPr>
              <w:t xml:space="preserve">872 </w:t>
            </w:r>
            <w:r w:rsidRPr="00510FC7">
              <w:rPr>
                <w:rFonts w:hAnsi="宋体" w:hint="eastAsia"/>
                <w:b/>
                <w:kern w:val="0"/>
                <w:sz w:val="18"/>
                <w:szCs w:val="18"/>
              </w:rPr>
              <w:t>素描基础</w:t>
            </w:r>
            <w:r w:rsidRPr="00510FC7">
              <w:rPr>
                <w:rFonts w:hAnsi="宋体"/>
                <w:b/>
                <w:kern w:val="0"/>
                <w:sz w:val="18"/>
                <w:szCs w:val="18"/>
              </w:rPr>
              <w:t>2</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t xml:space="preserve"> </w:t>
            </w:r>
            <w:r w:rsidRPr="00510FC7">
              <w:rPr>
                <w:rFonts w:hAnsi="宋体"/>
                <w:b/>
                <w:kern w:val="0"/>
                <w:sz w:val="18"/>
                <w:szCs w:val="18"/>
              </w:rPr>
              <w:t>专业论文写作</w:t>
            </w:r>
            <w:r w:rsidRPr="00510FC7">
              <w:rPr>
                <w:b/>
                <w:kern w:val="0"/>
                <w:sz w:val="18"/>
                <w:szCs w:val="18"/>
              </w:rPr>
              <w:br/>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①专业写作</w:t>
            </w:r>
            <w:r w:rsidRPr="00510FC7">
              <w:rPr>
                <w:b/>
                <w:kern w:val="0"/>
                <w:sz w:val="18"/>
                <w:szCs w:val="18"/>
              </w:rPr>
              <w:br/>
            </w:r>
            <w:r w:rsidRPr="00510FC7">
              <w:rPr>
                <w:rFonts w:hAnsi="宋体"/>
                <w:b/>
                <w:kern w:val="0"/>
                <w:sz w:val="18"/>
                <w:szCs w:val="18"/>
              </w:rPr>
              <w:t>②创意表现</w:t>
            </w:r>
            <w:r w:rsidRPr="00510FC7">
              <w:rPr>
                <w:b/>
                <w:kern w:val="0"/>
                <w:sz w:val="18"/>
                <w:szCs w:val="18"/>
              </w:rPr>
              <w:br/>
            </w:r>
            <w:r w:rsidRPr="00510FC7">
              <w:rPr>
                <w:b/>
                <w:kern w:val="0"/>
                <w:sz w:val="18"/>
                <w:szCs w:val="18"/>
              </w:rPr>
              <w:br/>
            </w:r>
            <w:r w:rsidRPr="00510FC7">
              <w:rPr>
                <w:rFonts w:hAnsi="宋体"/>
                <w:b/>
                <w:kern w:val="0"/>
                <w:sz w:val="18"/>
                <w:szCs w:val="18"/>
              </w:rPr>
              <w:t>（考生只能选择湖南师范大学作为报名点）</w:t>
            </w:r>
          </w:p>
        </w:tc>
      </w:tr>
      <w:tr w:rsidR="00520373" w:rsidRPr="00510FC7" w:rsidTr="00606C46">
        <w:trPr>
          <w:trHeight w:val="2990"/>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ascii="黑体" w:eastAsia="黑体" w:hint="eastAsia"/>
                <w:b/>
                <w:kern w:val="0"/>
                <w:szCs w:val="18"/>
              </w:rPr>
              <w:t>●</w:t>
            </w:r>
            <w:r w:rsidRPr="00510FC7">
              <w:rPr>
                <w:rFonts w:eastAsia="黑体"/>
                <w:b/>
              </w:rPr>
              <w:t xml:space="preserve">1304 </w:t>
            </w:r>
            <w:r w:rsidRPr="00510FC7">
              <w:rPr>
                <w:rFonts w:eastAsia="黑体"/>
                <w:b/>
              </w:rPr>
              <w:t>美术学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中国画创作与研究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油画创作与研究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水彩画创作与研究</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书法创作与研究</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雕塑创作与研究</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738 </w:t>
            </w:r>
            <w:r w:rsidRPr="00510FC7">
              <w:rPr>
                <w:rFonts w:hAnsi="宋体"/>
                <w:b/>
                <w:kern w:val="0"/>
                <w:sz w:val="18"/>
                <w:szCs w:val="18"/>
              </w:rPr>
              <w:t>专业综合理论</w:t>
            </w:r>
            <w:r w:rsidRPr="00510FC7">
              <w:rPr>
                <w:b/>
                <w:kern w:val="0"/>
                <w:sz w:val="18"/>
                <w:szCs w:val="18"/>
              </w:rPr>
              <w:t>(</w:t>
            </w:r>
            <w:r w:rsidRPr="00510FC7">
              <w:rPr>
                <w:rFonts w:hAnsi="宋体"/>
                <w:b/>
                <w:kern w:val="0"/>
                <w:sz w:val="18"/>
                <w:szCs w:val="18"/>
              </w:rPr>
              <w:t>包括中外美术史和艺术概论</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871 </w:t>
            </w:r>
            <w:r w:rsidRPr="00510FC7">
              <w:rPr>
                <w:rFonts w:hAnsi="宋体"/>
                <w:b/>
                <w:kern w:val="0"/>
                <w:sz w:val="18"/>
                <w:szCs w:val="18"/>
              </w:rPr>
              <w:t>专业创作</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方向</w:t>
            </w:r>
            <w:r w:rsidRPr="00510FC7">
              <w:rPr>
                <w:b/>
                <w:kern w:val="0"/>
                <w:sz w:val="18"/>
                <w:szCs w:val="18"/>
              </w:rPr>
              <w:t>01</w:t>
            </w:r>
            <w:r w:rsidRPr="00510FC7">
              <w:rPr>
                <w:rFonts w:hAnsi="宋体"/>
                <w:b/>
                <w:kern w:val="0"/>
                <w:sz w:val="18"/>
                <w:szCs w:val="18"/>
              </w:rPr>
              <w:t>、</w:t>
            </w:r>
            <w:r w:rsidRPr="00510FC7">
              <w:rPr>
                <w:b/>
                <w:kern w:val="0"/>
                <w:sz w:val="18"/>
                <w:szCs w:val="18"/>
              </w:rPr>
              <w:t>02</w:t>
            </w:r>
            <w:r w:rsidRPr="00510FC7">
              <w:rPr>
                <w:rFonts w:hAnsi="宋体"/>
                <w:b/>
                <w:kern w:val="0"/>
                <w:sz w:val="18"/>
                <w:szCs w:val="18"/>
              </w:rPr>
              <w:t>、</w:t>
            </w:r>
            <w:r w:rsidRPr="00510FC7">
              <w:rPr>
                <w:b/>
                <w:kern w:val="0"/>
                <w:sz w:val="18"/>
                <w:szCs w:val="18"/>
              </w:rPr>
              <w:t>03</w:t>
            </w:r>
            <w:r w:rsidRPr="00510FC7">
              <w:rPr>
                <w:rFonts w:hAnsi="宋体"/>
                <w:b/>
                <w:kern w:val="0"/>
                <w:sz w:val="18"/>
                <w:szCs w:val="18"/>
              </w:rPr>
              <w:t>、</w:t>
            </w:r>
            <w:r w:rsidRPr="00510FC7">
              <w:rPr>
                <w:b/>
                <w:kern w:val="0"/>
                <w:sz w:val="18"/>
                <w:szCs w:val="18"/>
              </w:rPr>
              <w:t>05:</w:t>
            </w:r>
            <w:r w:rsidRPr="00510FC7">
              <w:rPr>
                <w:rFonts w:hAnsi="宋体"/>
                <w:b/>
                <w:kern w:val="0"/>
                <w:sz w:val="18"/>
                <w:szCs w:val="18"/>
              </w:rPr>
              <w:t>素描</w:t>
            </w:r>
            <w:r w:rsidRPr="00510FC7">
              <w:rPr>
                <w:b/>
                <w:kern w:val="0"/>
                <w:sz w:val="18"/>
                <w:szCs w:val="18"/>
              </w:rPr>
              <w:br/>
            </w:r>
            <w:r w:rsidRPr="00510FC7">
              <w:rPr>
                <w:rFonts w:hAnsi="宋体"/>
                <w:b/>
                <w:kern w:val="0"/>
                <w:sz w:val="18"/>
                <w:szCs w:val="18"/>
              </w:rPr>
              <w:t>方向</w:t>
            </w:r>
            <w:r w:rsidRPr="00510FC7">
              <w:rPr>
                <w:b/>
                <w:kern w:val="0"/>
                <w:sz w:val="18"/>
                <w:szCs w:val="18"/>
              </w:rPr>
              <w:t>04:</w:t>
            </w:r>
            <w:r w:rsidRPr="00510FC7">
              <w:rPr>
                <w:rFonts w:hAnsi="宋体"/>
                <w:b/>
                <w:kern w:val="0"/>
                <w:sz w:val="18"/>
                <w:szCs w:val="18"/>
              </w:rPr>
              <w:t>中国书法史（含书法理论）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方向</w:t>
            </w:r>
            <w:r w:rsidRPr="00510FC7">
              <w:rPr>
                <w:b/>
                <w:kern w:val="0"/>
                <w:sz w:val="18"/>
                <w:szCs w:val="18"/>
              </w:rPr>
              <w:t>01</w:t>
            </w:r>
            <w:r w:rsidRPr="00510FC7">
              <w:rPr>
                <w:rFonts w:hAnsi="宋体"/>
                <w:b/>
                <w:kern w:val="0"/>
                <w:sz w:val="18"/>
                <w:szCs w:val="18"/>
              </w:rPr>
              <w:t>、</w:t>
            </w:r>
            <w:r w:rsidRPr="00510FC7">
              <w:rPr>
                <w:b/>
                <w:kern w:val="0"/>
                <w:sz w:val="18"/>
                <w:szCs w:val="18"/>
              </w:rPr>
              <w:t>02</w:t>
            </w:r>
            <w:r w:rsidRPr="00510FC7">
              <w:rPr>
                <w:rFonts w:hAnsi="宋体"/>
                <w:b/>
                <w:kern w:val="0"/>
                <w:sz w:val="18"/>
                <w:szCs w:val="18"/>
              </w:rPr>
              <w:t>、</w:t>
            </w:r>
            <w:r w:rsidRPr="00510FC7">
              <w:rPr>
                <w:b/>
                <w:kern w:val="0"/>
                <w:sz w:val="18"/>
                <w:szCs w:val="18"/>
              </w:rPr>
              <w:t>03</w:t>
            </w:r>
            <w:r w:rsidRPr="00510FC7">
              <w:rPr>
                <w:rFonts w:hAnsi="宋体"/>
                <w:b/>
                <w:kern w:val="0"/>
                <w:sz w:val="18"/>
                <w:szCs w:val="18"/>
              </w:rPr>
              <w:t>、</w:t>
            </w:r>
            <w:r w:rsidRPr="00510FC7">
              <w:rPr>
                <w:b/>
                <w:kern w:val="0"/>
                <w:sz w:val="18"/>
                <w:szCs w:val="18"/>
              </w:rPr>
              <w:t>05:</w:t>
            </w:r>
            <w:r w:rsidRPr="00510FC7">
              <w:rPr>
                <w:rFonts w:hAnsi="宋体"/>
                <w:b/>
                <w:kern w:val="0"/>
                <w:sz w:val="18"/>
                <w:szCs w:val="18"/>
              </w:rPr>
              <w:t>①专业写作</w:t>
            </w:r>
            <w:r w:rsidRPr="00510FC7">
              <w:rPr>
                <w:b/>
                <w:kern w:val="0"/>
                <w:sz w:val="18"/>
                <w:szCs w:val="18"/>
              </w:rPr>
              <w:t xml:space="preserve"> </w:t>
            </w:r>
            <w:r w:rsidRPr="00510FC7">
              <w:rPr>
                <w:rFonts w:hAnsi="宋体"/>
                <w:b/>
                <w:kern w:val="0"/>
                <w:sz w:val="18"/>
                <w:szCs w:val="18"/>
              </w:rPr>
              <w:t>②创意表现</w:t>
            </w:r>
            <w:r w:rsidRPr="00510FC7">
              <w:rPr>
                <w:b/>
                <w:kern w:val="0"/>
                <w:sz w:val="18"/>
                <w:szCs w:val="18"/>
              </w:rPr>
              <w:br/>
            </w:r>
            <w:r w:rsidRPr="00510FC7">
              <w:rPr>
                <w:rFonts w:hAnsi="宋体"/>
                <w:b/>
                <w:kern w:val="0"/>
                <w:sz w:val="18"/>
                <w:szCs w:val="18"/>
              </w:rPr>
              <w:t>方向</w:t>
            </w:r>
            <w:r w:rsidRPr="00510FC7">
              <w:rPr>
                <w:b/>
                <w:kern w:val="0"/>
                <w:sz w:val="18"/>
                <w:szCs w:val="18"/>
              </w:rPr>
              <w:t>04</w:t>
            </w:r>
            <w:r w:rsidRPr="00510FC7">
              <w:rPr>
                <w:rFonts w:hAnsi="宋体"/>
                <w:b/>
                <w:kern w:val="0"/>
                <w:sz w:val="18"/>
                <w:szCs w:val="18"/>
              </w:rPr>
              <w:t>：①隶楷临摹</w:t>
            </w:r>
            <w:r w:rsidRPr="00510FC7">
              <w:rPr>
                <w:b/>
                <w:kern w:val="0"/>
                <w:sz w:val="18"/>
                <w:szCs w:val="18"/>
              </w:rPr>
              <w:t xml:space="preserve"> </w:t>
            </w:r>
            <w:r w:rsidRPr="00510FC7">
              <w:rPr>
                <w:rFonts w:hAnsi="宋体"/>
                <w:b/>
                <w:kern w:val="0"/>
                <w:sz w:val="18"/>
                <w:szCs w:val="18"/>
              </w:rPr>
              <w:t>②行书临摹</w:t>
            </w:r>
            <w:r w:rsidRPr="00510FC7">
              <w:rPr>
                <w:b/>
                <w:kern w:val="0"/>
                <w:sz w:val="18"/>
                <w:szCs w:val="18"/>
              </w:rPr>
              <w:br/>
            </w:r>
            <w:r w:rsidRPr="00510FC7">
              <w:rPr>
                <w:rFonts w:hAnsi="宋体"/>
                <w:b/>
                <w:kern w:val="0"/>
                <w:sz w:val="18"/>
                <w:szCs w:val="18"/>
              </w:rPr>
              <w:t>（考生只能选择湖南师范大学作为报名点）</w:t>
            </w:r>
          </w:p>
        </w:tc>
      </w:tr>
      <w:tr w:rsidR="00520373" w:rsidRPr="00510FC7" w:rsidTr="00606C46">
        <w:trPr>
          <w:trHeight w:val="3697"/>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b/>
              </w:rPr>
              <w:t xml:space="preserve">1305 </w:t>
            </w:r>
            <w:r w:rsidRPr="00510FC7">
              <w:rPr>
                <w:rFonts w:eastAsia="黑体"/>
                <w:b/>
              </w:rPr>
              <w:t>设计学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环境设计与研究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视觉传达设计与研究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广告摄影研究</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int="eastAsia"/>
                <w:b/>
                <w:kern w:val="0"/>
                <w:sz w:val="18"/>
                <w:szCs w:val="18"/>
              </w:rPr>
              <w:t>数字媒体艺术设计与研究</w:t>
            </w:r>
          </w:p>
          <w:p w:rsidR="00520373" w:rsidRPr="00510FC7" w:rsidRDefault="00520373" w:rsidP="00606C46">
            <w:pPr>
              <w:widowControl/>
              <w:spacing w:line="300" w:lineRule="atLeast"/>
              <w:rPr>
                <w:b/>
                <w:kern w:val="0"/>
                <w:sz w:val="18"/>
                <w:szCs w:val="18"/>
              </w:rPr>
            </w:pPr>
            <w:r w:rsidRPr="00510FC7">
              <w:rPr>
                <w:b/>
                <w:kern w:val="0"/>
                <w:sz w:val="18"/>
                <w:szCs w:val="18"/>
              </w:rP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proofErr w:type="gramStart"/>
            <w:r w:rsidRPr="00510FC7">
              <w:rPr>
                <w:rFonts w:hint="eastAsia"/>
                <w:b/>
                <w:kern w:val="0"/>
                <w:sz w:val="18"/>
                <w:szCs w:val="18"/>
              </w:rPr>
              <w:t>动漫设计</w:t>
            </w:r>
            <w:proofErr w:type="gramEnd"/>
            <w:r w:rsidRPr="00510FC7">
              <w:rPr>
                <w:rFonts w:hint="eastAsia"/>
                <w:b/>
                <w:kern w:val="0"/>
                <w:sz w:val="18"/>
                <w:szCs w:val="18"/>
              </w:rPr>
              <w:t>与研究</w:t>
            </w:r>
          </w:p>
        </w:tc>
        <w:tc>
          <w:tcPr>
            <w:tcW w:w="3360" w:type="dxa"/>
          </w:tcPr>
          <w:p w:rsidR="00520373" w:rsidRPr="00510FC7" w:rsidRDefault="00520373" w:rsidP="00606C46">
            <w:pPr>
              <w:spacing w:line="300" w:lineRule="exact"/>
              <w:rPr>
                <w:rFonts w:hAnsi="宋体"/>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739 </w:t>
            </w:r>
            <w:r w:rsidRPr="00510FC7">
              <w:rPr>
                <w:rFonts w:hAnsi="宋体"/>
                <w:b/>
                <w:kern w:val="0"/>
                <w:sz w:val="18"/>
                <w:szCs w:val="18"/>
              </w:rPr>
              <w:t>综合理论</w:t>
            </w:r>
            <w:r w:rsidRPr="00510FC7">
              <w:rPr>
                <w:b/>
                <w:kern w:val="0"/>
                <w:sz w:val="18"/>
                <w:szCs w:val="18"/>
              </w:rPr>
              <w:t>(</w:t>
            </w:r>
            <w:r w:rsidRPr="00510FC7">
              <w:rPr>
                <w:rFonts w:hAnsi="宋体"/>
                <w:b/>
                <w:kern w:val="0"/>
                <w:sz w:val="18"/>
                <w:szCs w:val="18"/>
              </w:rPr>
              <w:t>包括中外设计史和设计概论</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rFonts w:hAnsi="宋体" w:hint="eastAsia"/>
                <w:b/>
                <w:kern w:val="0"/>
                <w:sz w:val="18"/>
                <w:szCs w:val="18"/>
              </w:rPr>
              <w:t>方向</w:t>
            </w:r>
            <w:r w:rsidRPr="00510FC7">
              <w:rPr>
                <w:rFonts w:hAnsi="宋体"/>
                <w:b/>
                <w:kern w:val="0"/>
                <w:sz w:val="18"/>
                <w:szCs w:val="18"/>
              </w:rPr>
              <w:t>01</w:t>
            </w:r>
            <w:r w:rsidRPr="00510FC7">
              <w:rPr>
                <w:rFonts w:hAnsi="宋体" w:hint="eastAsia"/>
                <w:b/>
                <w:kern w:val="0"/>
                <w:sz w:val="18"/>
                <w:szCs w:val="18"/>
              </w:rPr>
              <w:t>、</w:t>
            </w:r>
            <w:r w:rsidRPr="00510FC7">
              <w:rPr>
                <w:rFonts w:hAnsi="宋体"/>
                <w:b/>
                <w:kern w:val="0"/>
                <w:sz w:val="18"/>
                <w:szCs w:val="18"/>
              </w:rPr>
              <w:t>0</w:t>
            </w:r>
            <w:r w:rsidRPr="00510FC7">
              <w:rPr>
                <w:rFonts w:hAnsi="宋体" w:hint="eastAsia"/>
                <w:b/>
                <w:kern w:val="0"/>
                <w:sz w:val="18"/>
                <w:szCs w:val="18"/>
              </w:rPr>
              <w:t>2</w:t>
            </w:r>
            <w:r w:rsidRPr="00510FC7">
              <w:rPr>
                <w:rFonts w:hAnsi="宋体" w:hint="eastAsia"/>
                <w:b/>
                <w:kern w:val="0"/>
                <w:sz w:val="18"/>
                <w:szCs w:val="18"/>
              </w:rPr>
              <w:t>、</w:t>
            </w:r>
            <w:r w:rsidRPr="00510FC7">
              <w:rPr>
                <w:rFonts w:hAnsi="宋体" w:hint="eastAsia"/>
                <w:b/>
                <w:kern w:val="0"/>
                <w:sz w:val="18"/>
                <w:szCs w:val="18"/>
              </w:rPr>
              <w:t>04</w:t>
            </w:r>
            <w:r w:rsidRPr="00510FC7">
              <w:rPr>
                <w:rFonts w:hAnsi="宋体" w:hint="eastAsia"/>
                <w:b/>
                <w:kern w:val="0"/>
                <w:sz w:val="18"/>
                <w:szCs w:val="18"/>
              </w:rPr>
              <w:t>、</w:t>
            </w:r>
            <w:r w:rsidRPr="00510FC7">
              <w:rPr>
                <w:rFonts w:hAnsi="宋体" w:hint="eastAsia"/>
                <w:b/>
                <w:kern w:val="0"/>
                <w:sz w:val="18"/>
                <w:szCs w:val="18"/>
              </w:rPr>
              <w:t>05</w:t>
            </w:r>
            <w:r w:rsidRPr="00510FC7">
              <w:rPr>
                <w:rFonts w:hAnsi="宋体" w:hint="eastAsia"/>
                <w:b/>
                <w:kern w:val="0"/>
                <w:sz w:val="18"/>
                <w:szCs w:val="18"/>
              </w:rPr>
              <w:t>：</w:t>
            </w:r>
            <w:r w:rsidRPr="00510FC7">
              <w:rPr>
                <w:b/>
                <w:kern w:val="0"/>
                <w:sz w:val="18"/>
                <w:szCs w:val="18"/>
              </w:rPr>
              <w:t xml:space="preserve">870 </w:t>
            </w:r>
            <w:r w:rsidRPr="00510FC7">
              <w:rPr>
                <w:rFonts w:hAnsi="宋体"/>
                <w:b/>
                <w:kern w:val="0"/>
                <w:sz w:val="18"/>
                <w:szCs w:val="18"/>
              </w:rPr>
              <w:t>专业设计（手绘）</w:t>
            </w:r>
            <w:r w:rsidRPr="00510FC7">
              <w:rPr>
                <w:rFonts w:hAnsi="宋体" w:hint="eastAsia"/>
                <w:b/>
                <w:kern w:val="0"/>
                <w:sz w:val="18"/>
                <w:szCs w:val="18"/>
              </w:rPr>
              <w:t>；</w:t>
            </w:r>
          </w:p>
          <w:p w:rsidR="00520373" w:rsidRPr="00510FC7" w:rsidRDefault="00520373" w:rsidP="00606C46">
            <w:pPr>
              <w:widowControl/>
              <w:spacing w:line="300" w:lineRule="atLeast"/>
              <w:rPr>
                <w:b/>
                <w:kern w:val="0"/>
                <w:sz w:val="18"/>
                <w:szCs w:val="18"/>
              </w:rPr>
            </w:pPr>
            <w:r w:rsidRPr="00510FC7">
              <w:rPr>
                <w:rFonts w:hAnsi="宋体" w:hint="eastAsia"/>
                <w:b/>
                <w:kern w:val="0"/>
                <w:sz w:val="18"/>
                <w:szCs w:val="18"/>
              </w:rPr>
              <w:t>方向</w:t>
            </w:r>
            <w:r w:rsidRPr="00510FC7">
              <w:rPr>
                <w:rFonts w:hAnsi="宋体"/>
                <w:b/>
                <w:kern w:val="0"/>
                <w:sz w:val="18"/>
                <w:szCs w:val="18"/>
              </w:rPr>
              <w:t>0</w:t>
            </w:r>
            <w:r w:rsidRPr="00510FC7">
              <w:rPr>
                <w:rFonts w:hAnsi="宋体" w:hint="eastAsia"/>
                <w:b/>
                <w:kern w:val="0"/>
                <w:sz w:val="18"/>
                <w:szCs w:val="18"/>
              </w:rPr>
              <w:t>3</w:t>
            </w:r>
            <w:r w:rsidRPr="00510FC7">
              <w:rPr>
                <w:rFonts w:hAnsi="宋体" w:hint="eastAsia"/>
                <w:b/>
                <w:kern w:val="0"/>
                <w:sz w:val="18"/>
                <w:szCs w:val="18"/>
              </w:rPr>
              <w:t>：</w:t>
            </w:r>
            <w:r w:rsidRPr="00510FC7">
              <w:rPr>
                <w:rFonts w:hAnsi="宋体"/>
                <w:b/>
                <w:kern w:val="0"/>
                <w:sz w:val="18"/>
                <w:szCs w:val="18"/>
              </w:rPr>
              <w:t xml:space="preserve">985 </w:t>
            </w:r>
            <w:r w:rsidRPr="00510FC7">
              <w:rPr>
                <w:rFonts w:hAnsi="宋体"/>
                <w:b/>
                <w:kern w:val="0"/>
                <w:sz w:val="18"/>
                <w:szCs w:val="18"/>
              </w:rPr>
              <w:t>摄影理论与摄影史</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01</w:t>
            </w:r>
            <w:r w:rsidRPr="00510FC7">
              <w:rPr>
                <w:rFonts w:hAnsi="宋体"/>
                <w:b/>
                <w:kern w:val="0"/>
                <w:sz w:val="18"/>
                <w:szCs w:val="18"/>
              </w:rPr>
              <w:t>、</w:t>
            </w:r>
            <w:r w:rsidRPr="00510FC7">
              <w:rPr>
                <w:rFonts w:hAnsi="宋体"/>
                <w:b/>
                <w:kern w:val="0"/>
                <w:sz w:val="18"/>
                <w:szCs w:val="18"/>
              </w:rPr>
              <w:t>02</w:t>
            </w:r>
            <w:r w:rsidRPr="00510FC7">
              <w:rPr>
                <w:rFonts w:hAnsi="宋体"/>
                <w:b/>
                <w:kern w:val="0"/>
                <w:sz w:val="18"/>
                <w:szCs w:val="18"/>
              </w:rPr>
              <w:t>、</w:t>
            </w:r>
            <w:r w:rsidRPr="00510FC7">
              <w:rPr>
                <w:rFonts w:hAnsi="宋体"/>
                <w:b/>
                <w:kern w:val="0"/>
                <w:sz w:val="18"/>
                <w:szCs w:val="18"/>
              </w:rPr>
              <w:t>04</w:t>
            </w:r>
            <w:r w:rsidRPr="00510FC7">
              <w:rPr>
                <w:rFonts w:hAnsi="宋体"/>
                <w:b/>
                <w:kern w:val="0"/>
                <w:sz w:val="18"/>
                <w:szCs w:val="18"/>
              </w:rPr>
              <w:t>、</w:t>
            </w:r>
            <w:r w:rsidRPr="00510FC7">
              <w:rPr>
                <w:rFonts w:hAnsi="宋体"/>
                <w:b/>
                <w:kern w:val="0"/>
                <w:sz w:val="18"/>
                <w:szCs w:val="18"/>
              </w:rPr>
              <w:t>05</w:t>
            </w:r>
            <w:r w:rsidRPr="00510FC7">
              <w:rPr>
                <w:rFonts w:hAnsi="宋体"/>
                <w:b/>
                <w:kern w:val="0"/>
                <w:sz w:val="18"/>
                <w:szCs w:val="18"/>
              </w:rPr>
              <w:t>方向复试笔试科目：设计评论</w:t>
            </w:r>
            <w:r w:rsidRPr="00510FC7">
              <w:rPr>
                <w:rFonts w:hAnsi="宋体"/>
                <w:b/>
                <w:kern w:val="0"/>
                <w:sz w:val="18"/>
                <w:szCs w:val="18"/>
              </w:rPr>
              <w:br/>
              <w:t>03</w:t>
            </w:r>
            <w:r w:rsidRPr="00510FC7">
              <w:rPr>
                <w:rFonts w:hAnsi="宋体"/>
                <w:b/>
                <w:kern w:val="0"/>
                <w:sz w:val="18"/>
                <w:szCs w:val="18"/>
              </w:rPr>
              <w:t>方向复试笔试科目：命题（广告摄影）拍摄与制作</w:t>
            </w:r>
            <w:r w:rsidRPr="00510FC7">
              <w:rPr>
                <w:b/>
                <w:kern w:val="0"/>
                <w:sz w:val="18"/>
                <w:szCs w:val="18"/>
              </w:rPr>
              <w:br/>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①专业写作</w:t>
            </w:r>
            <w:r w:rsidRPr="00510FC7">
              <w:rPr>
                <w:b/>
                <w:kern w:val="0"/>
                <w:sz w:val="18"/>
                <w:szCs w:val="18"/>
              </w:rPr>
              <w:br/>
            </w:r>
            <w:r w:rsidRPr="00510FC7">
              <w:rPr>
                <w:rFonts w:hAnsi="宋体"/>
                <w:b/>
                <w:kern w:val="0"/>
                <w:sz w:val="18"/>
                <w:szCs w:val="18"/>
              </w:rPr>
              <w:t>②创意表现</w:t>
            </w:r>
            <w:r w:rsidRPr="00510FC7">
              <w:rPr>
                <w:b/>
                <w:kern w:val="0"/>
                <w:sz w:val="18"/>
                <w:szCs w:val="18"/>
              </w:rPr>
              <w:br/>
            </w:r>
            <w:r w:rsidRPr="00510FC7">
              <w:rPr>
                <w:b/>
                <w:kern w:val="0"/>
                <w:sz w:val="18"/>
                <w:szCs w:val="18"/>
              </w:rPr>
              <w:br/>
            </w:r>
            <w:r w:rsidRPr="00510FC7">
              <w:rPr>
                <w:rFonts w:hAnsi="宋体"/>
                <w:b/>
                <w:kern w:val="0"/>
                <w:sz w:val="18"/>
                <w:szCs w:val="18"/>
              </w:rPr>
              <w:t>（</w:t>
            </w:r>
            <w:r w:rsidRPr="00510FC7">
              <w:rPr>
                <w:rFonts w:hAnsi="宋体" w:hint="eastAsia"/>
                <w:b/>
                <w:kern w:val="0"/>
                <w:sz w:val="18"/>
                <w:szCs w:val="18"/>
              </w:rPr>
              <w:t>除方向</w:t>
            </w:r>
            <w:r w:rsidRPr="00510FC7">
              <w:rPr>
                <w:rFonts w:hAnsi="宋体" w:hint="eastAsia"/>
                <w:b/>
                <w:kern w:val="0"/>
                <w:sz w:val="18"/>
                <w:szCs w:val="18"/>
              </w:rPr>
              <w:t>03</w:t>
            </w:r>
            <w:r w:rsidRPr="00510FC7">
              <w:rPr>
                <w:rFonts w:hAnsi="宋体" w:hint="eastAsia"/>
                <w:b/>
                <w:kern w:val="0"/>
                <w:sz w:val="18"/>
                <w:szCs w:val="18"/>
              </w:rPr>
              <w:t>外</w:t>
            </w:r>
            <w:r w:rsidRPr="00510FC7">
              <w:rPr>
                <w:rFonts w:hAnsi="宋体"/>
                <w:b/>
                <w:kern w:val="0"/>
                <w:sz w:val="18"/>
                <w:szCs w:val="18"/>
              </w:rPr>
              <w:t>考生只能选择湖南师范大学作为报名点）</w:t>
            </w:r>
          </w:p>
        </w:tc>
      </w:tr>
      <w:tr w:rsidR="00520373" w:rsidRPr="00510FC7" w:rsidTr="00606C46">
        <w:trPr>
          <w:trHeight w:val="663"/>
          <w:jc w:val="center"/>
        </w:trPr>
        <w:tc>
          <w:tcPr>
            <w:tcW w:w="10031" w:type="dxa"/>
            <w:gridSpan w:val="4"/>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018 </w:t>
            </w:r>
            <w:r w:rsidRPr="00510FC7">
              <w:rPr>
                <w:rFonts w:eastAsia="黑体"/>
                <w:b/>
                <w:kern w:val="0"/>
                <w:sz w:val="24"/>
              </w:rPr>
              <w:t>工程与设计学院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联系电话：</w:t>
            </w:r>
            <w:r w:rsidRPr="00510FC7">
              <w:rPr>
                <w:rFonts w:eastAsia="黑体"/>
                <w:b/>
                <w:kern w:val="0"/>
                <w:sz w:val="24"/>
              </w:rPr>
              <w:t xml:space="preserve">0731-88872544  </w:t>
            </w:r>
            <w:r w:rsidRPr="00510FC7">
              <w:rPr>
                <w:rFonts w:eastAsia="黑体"/>
                <w:b/>
                <w:kern w:val="0"/>
                <w:sz w:val="24"/>
              </w:rPr>
              <w:tab/>
              <w:t xml:space="preserve"> </w:t>
            </w:r>
            <w:r w:rsidRPr="00510FC7">
              <w:rPr>
                <w:rFonts w:eastAsia="黑体"/>
                <w:b/>
                <w:kern w:val="0"/>
                <w:sz w:val="24"/>
              </w:rPr>
              <w:tab/>
              <w:t xml:space="preserve"> </w:t>
            </w:r>
            <w:r w:rsidRPr="00510FC7">
              <w:rPr>
                <w:rFonts w:eastAsia="黑体"/>
                <w:b/>
                <w:kern w:val="0"/>
                <w:sz w:val="24"/>
              </w:rPr>
              <w:t>联系人：庞老师</w:t>
            </w:r>
          </w:p>
        </w:tc>
      </w:tr>
      <w:tr w:rsidR="00520373" w:rsidRPr="00510FC7" w:rsidTr="00606C46">
        <w:trPr>
          <w:trHeight w:val="1778"/>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ascii="黑体" w:eastAsia="黑体" w:hint="eastAsia"/>
                <w:b/>
                <w:kern w:val="0"/>
                <w:szCs w:val="18"/>
              </w:rPr>
              <w:t>●</w:t>
            </w:r>
            <w:r w:rsidRPr="00510FC7">
              <w:rPr>
                <w:rFonts w:eastAsia="黑体"/>
                <w:b/>
              </w:rPr>
              <w:t xml:space="preserve">040108 </w:t>
            </w:r>
            <w:r w:rsidRPr="00510FC7">
              <w:rPr>
                <w:rFonts w:eastAsia="黑体"/>
                <w:b/>
              </w:rPr>
              <w:t>职业技术教育学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职业教育基本理论研究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职业教育专业课程与教学论研究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职业教育管理研究</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757 </w:t>
            </w:r>
            <w:r w:rsidRPr="00510FC7">
              <w:rPr>
                <w:rFonts w:hAnsi="宋体"/>
                <w:b/>
                <w:kern w:val="0"/>
                <w:sz w:val="18"/>
                <w:szCs w:val="18"/>
              </w:rPr>
              <w:t>职业技术教育学专业综合</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教育心理学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①教育学</w:t>
            </w:r>
            <w:r w:rsidRPr="00510FC7">
              <w:rPr>
                <w:b/>
                <w:kern w:val="0"/>
                <w:sz w:val="18"/>
                <w:szCs w:val="18"/>
              </w:rPr>
              <w:t xml:space="preserve"> </w:t>
            </w:r>
            <w:r w:rsidRPr="00510FC7">
              <w:rPr>
                <w:rFonts w:hAnsi="宋体"/>
                <w:b/>
                <w:kern w:val="0"/>
                <w:sz w:val="18"/>
                <w:szCs w:val="18"/>
              </w:rPr>
              <w:t>②心理学</w:t>
            </w:r>
            <w:r w:rsidRPr="00510FC7">
              <w:rPr>
                <w:b/>
                <w:kern w:val="0"/>
                <w:sz w:val="18"/>
                <w:szCs w:val="18"/>
              </w:rPr>
              <w:t xml:space="preserve"> </w:t>
            </w:r>
          </w:p>
        </w:tc>
      </w:tr>
      <w:tr w:rsidR="00520373" w:rsidRPr="00510FC7" w:rsidTr="00606C46">
        <w:trPr>
          <w:trHeight w:val="2114"/>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b/>
              </w:rPr>
              <w:t xml:space="preserve">080902 </w:t>
            </w:r>
            <w:r w:rsidRPr="00510FC7">
              <w:rPr>
                <w:rFonts w:eastAsia="黑体"/>
                <w:b/>
              </w:rPr>
              <w:t>电路与系统</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模式识别与图像处理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嵌入式系统开发与应用</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数字通信与网络系统</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传感技术与信息融合</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机电一体化技术</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301 </w:t>
            </w:r>
            <w:r w:rsidRPr="00510FC7">
              <w:rPr>
                <w:rFonts w:hAnsi="宋体"/>
                <w:b/>
                <w:kern w:val="0"/>
                <w:sz w:val="18"/>
                <w:szCs w:val="18"/>
              </w:rPr>
              <w:t>数学</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④</w:t>
            </w:r>
            <w:r w:rsidRPr="00510FC7">
              <w:rPr>
                <w:b/>
                <w:kern w:val="0"/>
                <w:sz w:val="18"/>
                <w:szCs w:val="18"/>
              </w:rPr>
              <w:t xml:space="preserve">875 </w:t>
            </w:r>
            <w:r w:rsidRPr="00510FC7">
              <w:rPr>
                <w:rFonts w:hAnsi="宋体"/>
                <w:b/>
                <w:kern w:val="0"/>
                <w:sz w:val="18"/>
                <w:szCs w:val="18"/>
              </w:rPr>
              <w:t>数字电子技术</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t>:</w:t>
            </w:r>
            <w:r w:rsidRPr="00510FC7">
              <w:rPr>
                <w:b/>
                <w:kern w:val="0"/>
                <w:sz w:val="18"/>
                <w:szCs w:val="18"/>
              </w:rPr>
              <w:br/>
            </w:r>
            <w:r w:rsidRPr="00510FC7">
              <w:rPr>
                <w:rFonts w:hAnsi="宋体"/>
                <w:b/>
                <w:kern w:val="0"/>
                <w:sz w:val="18"/>
                <w:szCs w:val="18"/>
              </w:rPr>
              <w:t>信号与系统</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①电路</w:t>
            </w:r>
            <w:r w:rsidRPr="00510FC7">
              <w:rPr>
                <w:b/>
                <w:kern w:val="0"/>
                <w:sz w:val="18"/>
                <w:szCs w:val="18"/>
              </w:rPr>
              <w:t xml:space="preserve"> </w:t>
            </w:r>
            <w:r w:rsidRPr="00510FC7">
              <w:rPr>
                <w:rFonts w:hAnsi="宋体"/>
                <w:b/>
                <w:kern w:val="0"/>
                <w:sz w:val="18"/>
                <w:szCs w:val="18"/>
              </w:rPr>
              <w:t>②计算机网络</w:t>
            </w:r>
            <w:r w:rsidRPr="00510FC7">
              <w:rPr>
                <w:b/>
                <w:kern w:val="0"/>
                <w:sz w:val="18"/>
                <w:szCs w:val="18"/>
              </w:rPr>
              <w:t xml:space="preserve"> </w:t>
            </w:r>
            <w:r w:rsidRPr="00510FC7">
              <w:rPr>
                <w:rFonts w:hAnsi="宋体"/>
                <w:b/>
                <w:kern w:val="0"/>
                <w:sz w:val="18"/>
                <w:szCs w:val="18"/>
              </w:rPr>
              <w:t>③自动控制</w:t>
            </w:r>
            <w:r w:rsidRPr="00510FC7">
              <w:rPr>
                <w:b/>
                <w:kern w:val="0"/>
                <w:sz w:val="18"/>
                <w:szCs w:val="18"/>
              </w:rPr>
              <w:br/>
            </w:r>
            <w:r w:rsidRPr="00510FC7">
              <w:rPr>
                <w:rFonts w:hAnsi="宋体"/>
                <w:b/>
                <w:kern w:val="0"/>
                <w:sz w:val="18"/>
                <w:szCs w:val="18"/>
              </w:rPr>
              <w:t>其中①②③任选其二</w:t>
            </w:r>
            <w:r w:rsidRPr="00510FC7">
              <w:rPr>
                <w:b/>
                <w:kern w:val="0"/>
                <w:sz w:val="18"/>
                <w:szCs w:val="18"/>
              </w:rPr>
              <w:t xml:space="preserve"> </w:t>
            </w:r>
          </w:p>
        </w:tc>
      </w:tr>
      <w:tr w:rsidR="00520373" w:rsidRPr="00510FC7" w:rsidTr="00606C46">
        <w:trPr>
          <w:trHeight w:val="2113"/>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ascii="黑体" w:eastAsia="黑体" w:hint="eastAsia"/>
                <w:b/>
                <w:kern w:val="0"/>
                <w:szCs w:val="18"/>
              </w:rPr>
              <w:t>●</w:t>
            </w:r>
            <w:r w:rsidRPr="00510FC7">
              <w:rPr>
                <w:rFonts w:eastAsia="黑体"/>
                <w:b/>
              </w:rPr>
              <w:t xml:space="preserve">1304 </w:t>
            </w:r>
            <w:r w:rsidRPr="00510FC7">
              <w:rPr>
                <w:rFonts w:eastAsia="黑体"/>
                <w:b/>
              </w:rPr>
              <w:t>美术学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民族民间美术研究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中国人物画技法研究</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740 </w:t>
            </w:r>
            <w:r w:rsidRPr="00510FC7">
              <w:rPr>
                <w:rFonts w:hAnsi="宋体"/>
                <w:b/>
                <w:kern w:val="0"/>
                <w:sz w:val="18"/>
                <w:szCs w:val="18"/>
              </w:rPr>
              <w:t>中外美术史论</w:t>
            </w:r>
            <w:r w:rsidRPr="00510FC7">
              <w:rPr>
                <w:b/>
                <w:kern w:val="0"/>
                <w:sz w:val="18"/>
                <w:szCs w:val="18"/>
              </w:rPr>
              <w:br/>
            </w:r>
            <w:r w:rsidRPr="00510FC7">
              <w:rPr>
                <w:rFonts w:hAnsi="宋体"/>
                <w:b/>
                <w:kern w:val="0"/>
                <w:sz w:val="18"/>
                <w:szCs w:val="18"/>
              </w:rPr>
              <w:t>④</w:t>
            </w:r>
            <w:r w:rsidRPr="00510FC7">
              <w:rPr>
                <w:b/>
                <w:kern w:val="0"/>
                <w:sz w:val="18"/>
                <w:szCs w:val="18"/>
              </w:rPr>
              <w:t xml:space="preserve">873 </w:t>
            </w:r>
            <w:r w:rsidRPr="00510FC7">
              <w:rPr>
                <w:rFonts w:hAnsi="宋体"/>
                <w:b/>
                <w:kern w:val="0"/>
                <w:sz w:val="18"/>
                <w:szCs w:val="18"/>
              </w:rPr>
              <w:t>命题创作（手绘）</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结构素描</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①图形创意</w:t>
            </w:r>
            <w:r w:rsidRPr="00510FC7">
              <w:rPr>
                <w:b/>
                <w:kern w:val="0"/>
                <w:sz w:val="18"/>
                <w:szCs w:val="18"/>
              </w:rPr>
              <w:t xml:space="preserve"> </w:t>
            </w:r>
            <w:r w:rsidRPr="00510FC7">
              <w:rPr>
                <w:rFonts w:hAnsi="宋体"/>
                <w:b/>
                <w:kern w:val="0"/>
                <w:sz w:val="18"/>
                <w:szCs w:val="18"/>
              </w:rPr>
              <w:t>②色彩</w:t>
            </w:r>
            <w:r w:rsidRPr="00510FC7">
              <w:rPr>
                <w:b/>
                <w:kern w:val="0"/>
                <w:sz w:val="18"/>
                <w:szCs w:val="18"/>
              </w:rPr>
              <w:br/>
            </w:r>
            <w:r w:rsidRPr="00510FC7">
              <w:rPr>
                <w:rFonts w:hAnsi="宋体"/>
                <w:b/>
                <w:kern w:val="0"/>
                <w:sz w:val="18"/>
                <w:szCs w:val="18"/>
              </w:rPr>
              <w:t>（考生只能选择湖南师范大学作为报名点）</w:t>
            </w:r>
            <w:r w:rsidRPr="00510FC7">
              <w:rPr>
                <w:b/>
                <w:kern w:val="0"/>
                <w:sz w:val="18"/>
                <w:szCs w:val="18"/>
              </w:rPr>
              <w:t xml:space="preserve"> </w:t>
            </w:r>
          </w:p>
        </w:tc>
      </w:tr>
      <w:tr w:rsidR="00520373" w:rsidRPr="00510FC7" w:rsidTr="00606C46">
        <w:trPr>
          <w:trHeight w:val="3128"/>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b/>
              </w:rPr>
              <w:t xml:space="preserve">1305 </w:t>
            </w:r>
            <w:r w:rsidRPr="00510FC7">
              <w:rPr>
                <w:rFonts w:eastAsia="黑体"/>
                <w:b/>
              </w:rPr>
              <w:t>设计学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传统文化与现代设计研究</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视觉传达设计及理论研究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环境艺术设计及方法研究</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数字媒体艺术理论与实践</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服装设计与品牌传播研究</w:t>
            </w:r>
            <w:r w:rsidRPr="00510FC7">
              <w:rPr>
                <w:b/>
                <w:kern w:val="0"/>
                <w:sz w:val="18"/>
                <w:szCs w:val="18"/>
              </w:rPr>
              <w:br/>
              <w:t xml:space="preserve">06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服装造型与工艺设计研究</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741 </w:t>
            </w:r>
            <w:r w:rsidRPr="00510FC7">
              <w:rPr>
                <w:rFonts w:hAnsi="宋体"/>
                <w:b/>
                <w:kern w:val="0"/>
                <w:sz w:val="18"/>
                <w:szCs w:val="18"/>
              </w:rPr>
              <w:t>设计史及设计概论</w:t>
            </w:r>
            <w:r w:rsidRPr="00510FC7">
              <w:rPr>
                <w:b/>
                <w:kern w:val="0"/>
                <w:sz w:val="18"/>
                <w:szCs w:val="18"/>
              </w:rPr>
              <w:br/>
            </w:r>
            <w:r w:rsidRPr="00510FC7">
              <w:rPr>
                <w:rFonts w:hAnsi="宋体"/>
                <w:b/>
                <w:kern w:val="0"/>
                <w:sz w:val="18"/>
                <w:szCs w:val="18"/>
              </w:rPr>
              <w:t>④</w:t>
            </w:r>
            <w:r w:rsidRPr="00510FC7">
              <w:rPr>
                <w:b/>
                <w:kern w:val="0"/>
                <w:sz w:val="18"/>
                <w:szCs w:val="18"/>
              </w:rPr>
              <w:t xml:space="preserve">874 </w:t>
            </w:r>
            <w:r w:rsidRPr="00510FC7">
              <w:rPr>
                <w:rFonts w:hAnsi="宋体"/>
                <w:b/>
                <w:kern w:val="0"/>
                <w:sz w:val="18"/>
                <w:szCs w:val="18"/>
              </w:rPr>
              <w:t>专业设计（手绘）</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设计素描</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①图形创意</w:t>
            </w:r>
            <w:r w:rsidRPr="00510FC7">
              <w:rPr>
                <w:b/>
                <w:kern w:val="0"/>
                <w:sz w:val="18"/>
                <w:szCs w:val="18"/>
              </w:rPr>
              <w:t xml:space="preserve"> </w:t>
            </w:r>
            <w:r w:rsidRPr="00510FC7">
              <w:rPr>
                <w:rFonts w:hAnsi="宋体"/>
                <w:b/>
                <w:kern w:val="0"/>
                <w:sz w:val="18"/>
                <w:szCs w:val="18"/>
              </w:rPr>
              <w:t>②色彩</w:t>
            </w:r>
            <w:r w:rsidRPr="00510FC7">
              <w:rPr>
                <w:b/>
                <w:kern w:val="0"/>
                <w:sz w:val="18"/>
                <w:szCs w:val="18"/>
              </w:rPr>
              <w:br/>
            </w:r>
            <w:r w:rsidRPr="00510FC7">
              <w:rPr>
                <w:rFonts w:hAnsi="宋体"/>
                <w:b/>
                <w:kern w:val="0"/>
                <w:sz w:val="18"/>
                <w:szCs w:val="18"/>
              </w:rPr>
              <w:t>（考生只能选择湖南师范大学作为报名点）</w:t>
            </w:r>
            <w:r w:rsidRPr="00510FC7">
              <w:rPr>
                <w:b/>
                <w:kern w:val="0"/>
                <w:sz w:val="18"/>
                <w:szCs w:val="18"/>
              </w:rPr>
              <w:t xml:space="preserve"> </w:t>
            </w:r>
          </w:p>
        </w:tc>
      </w:tr>
      <w:tr w:rsidR="00520373" w:rsidRPr="00510FC7" w:rsidTr="00606C46">
        <w:trPr>
          <w:trHeight w:val="537"/>
          <w:jc w:val="center"/>
        </w:trPr>
        <w:tc>
          <w:tcPr>
            <w:tcW w:w="10031" w:type="dxa"/>
            <w:gridSpan w:val="4"/>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019 </w:t>
            </w:r>
            <w:r w:rsidRPr="00510FC7">
              <w:rPr>
                <w:rFonts w:eastAsia="黑体"/>
                <w:b/>
                <w:kern w:val="0"/>
                <w:sz w:val="24"/>
              </w:rPr>
              <w:t>医学院</w:t>
            </w:r>
            <w:r w:rsidRPr="00510FC7">
              <w:rPr>
                <w:rFonts w:eastAsia="黑体"/>
                <w:b/>
                <w:kern w:val="0"/>
                <w:sz w:val="24"/>
              </w:rPr>
              <w:t xml:space="preserve">           </w:t>
            </w:r>
            <w:r w:rsidRPr="00510FC7">
              <w:rPr>
                <w:rFonts w:eastAsia="黑体"/>
                <w:b/>
                <w:kern w:val="0"/>
                <w:sz w:val="24"/>
              </w:rPr>
              <w:t>联系电话：</w:t>
            </w:r>
            <w:r w:rsidRPr="00510FC7">
              <w:rPr>
                <w:rFonts w:eastAsia="黑体"/>
                <w:b/>
                <w:kern w:val="0"/>
                <w:sz w:val="24"/>
              </w:rPr>
              <w:t xml:space="preserve">0731-88912466           </w:t>
            </w:r>
            <w:r w:rsidRPr="00510FC7">
              <w:rPr>
                <w:rFonts w:eastAsia="黑体"/>
                <w:b/>
                <w:kern w:val="0"/>
                <w:sz w:val="24"/>
              </w:rPr>
              <w:t>联系人：伍老师</w:t>
            </w:r>
          </w:p>
        </w:tc>
      </w:tr>
      <w:tr w:rsidR="00520373" w:rsidRPr="00510FC7" w:rsidTr="00606C46">
        <w:trPr>
          <w:trHeight w:val="1850"/>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hint="eastAsia"/>
                <w:b/>
                <w:kern w:val="0"/>
                <w:szCs w:val="18"/>
              </w:rPr>
              <w:t>●</w:t>
            </w:r>
            <w:r w:rsidRPr="00510FC7">
              <w:rPr>
                <w:rFonts w:eastAsia="黑体"/>
                <w:b/>
                <w:kern w:val="0"/>
                <w:szCs w:val="18"/>
              </w:rPr>
              <w:t xml:space="preserve">071003 </w:t>
            </w:r>
            <w:r w:rsidRPr="00510FC7">
              <w:rPr>
                <w:rFonts w:eastAsia="黑体"/>
                <w:b/>
                <w:kern w:val="0"/>
                <w:szCs w:val="18"/>
              </w:rPr>
              <w:t>生理学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细胞生理</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呼吸生理</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743 </w:t>
            </w:r>
            <w:r w:rsidRPr="00510FC7">
              <w:rPr>
                <w:rFonts w:hAnsi="宋体"/>
                <w:b/>
                <w:kern w:val="0"/>
                <w:sz w:val="18"/>
                <w:szCs w:val="18"/>
              </w:rPr>
              <w:t>生理学</w:t>
            </w:r>
            <w:r w:rsidRPr="00510FC7">
              <w:rPr>
                <w:b/>
                <w:kern w:val="0"/>
                <w:sz w:val="18"/>
                <w:szCs w:val="18"/>
              </w:rPr>
              <w:br/>
            </w:r>
            <w:r w:rsidRPr="00510FC7">
              <w:rPr>
                <w:rFonts w:hAnsi="宋体"/>
                <w:b/>
                <w:kern w:val="0"/>
                <w:sz w:val="18"/>
                <w:szCs w:val="18"/>
              </w:rPr>
              <w:t>④</w:t>
            </w:r>
            <w:r w:rsidRPr="00510FC7">
              <w:rPr>
                <w:b/>
                <w:kern w:val="0"/>
                <w:sz w:val="18"/>
                <w:szCs w:val="18"/>
              </w:rPr>
              <w:t xml:space="preserve">876 </w:t>
            </w:r>
            <w:r w:rsidRPr="00510FC7">
              <w:rPr>
                <w:rFonts w:hAnsi="宋体"/>
                <w:b/>
                <w:kern w:val="0"/>
                <w:sz w:val="18"/>
                <w:szCs w:val="18"/>
              </w:rPr>
              <w:t>生物化学</w:t>
            </w:r>
            <w:r w:rsidRPr="00510FC7">
              <w:rPr>
                <w:b/>
                <w:kern w:val="0"/>
                <w:sz w:val="18"/>
                <w:szCs w:val="18"/>
              </w:rPr>
              <w:t>(</w:t>
            </w:r>
            <w:r w:rsidRPr="00510FC7">
              <w:rPr>
                <w:rFonts w:hAnsi="宋体"/>
                <w:b/>
                <w:kern w:val="0"/>
                <w:sz w:val="18"/>
                <w:szCs w:val="18"/>
              </w:rPr>
              <w:t>自命题</w:t>
            </w:r>
            <w:r w:rsidRPr="00510FC7">
              <w:rPr>
                <w:b/>
                <w:kern w:val="0"/>
                <w:sz w:val="18"/>
                <w:szCs w:val="18"/>
              </w:rPr>
              <w:t>)</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分子生物学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①人体解剖学</w:t>
            </w:r>
            <w:r w:rsidRPr="00510FC7">
              <w:rPr>
                <w:b/>
                <w:kern w:val="0"/>
                <w:sz w:val="18"/>
                <w:szCs w:val="18"/>
              </w:rPr>
              <w:br/>
            </w:r>
            <w:r w:rsidRPr="00510FC7">
              <w:rPr>
                <w:rFonts w:hAnsi="宋体"/>
                <w:b/>
                <w:kern w:val="0"/>
                <w:sz w:val="18"/>
                <w:szCs w:val="18"/>
              </w:rPr>
              <w:t>②病理生理学</w:t>
            </w:r>
          </w:p>
        </w:tc>
      </w:tr>
      <w:tr w:rsidR="00520373" w:rsidRPr="00510FC7" w:rsidTr="00606C46">
        <w:trPr>
          <w:trHeight w:val="1844"/>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b/>
                <w:kern w:val="0"/>
                <w:szCs w:val="18"/>
              </w:rPr>
              <w:t xml:space="preserve">100101 </w:t>
            </w:r>
            <w:r w:rsidRPr="00510FC7">
              <w:rPr>
                <w:rFonts w:eastAsia="黑体"/>
                <w:b/>
                <w:kern w:val="0"/>
                <w:szCs w:val="18"/>
              </w:rPr>
              <w:t>人体解剖与组织胚胎学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临床应用解剖学</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组织发生与肿瘤</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763 </w:t>
            </w:r>
            <w:r w:rsidRPr="00510FC7">
              <w:rPr>
                <w:rFonts w:hAnsi="宋体"/>
                <w:b/>
                <w:kern w:val="0"/>
                <w:sz w:val="18"/>
                <w:szCs w:val="18"/>
              </w:rPr>
              <w:t>专业基础综合</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组织胚胎学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①细胞生物学</w:t>
            </w:r>
            <w:r w:rsidRPr="00510FC7">
              <w:rPr>
                <w:b/>
                <w:kern w:val="0"/>
                <w:sz w:val="18"/>
                <w:szCs w:val="18"/>
              </w:rPr>
              <w:br/>
            </w:r>
            <w:r w:rsidRPr="00510FC7">
              <w:rPr>
                <w:rFonts w:hAnsi="宋体"/>
                <w:b/>
                <w:kern w:val="0"/>
                <w:sz w:val="18"/>
                <w:szCs w:val="18"/>
              </w:rPr>
              <w:t>②分子生物学</w:t>
            </w:r>
          </w:p>
        </w:tc>
      </w:tr>
      <w:tr w:rsidR="00520373" w:rsidRPr="00510FC7" w:rsidTr="00606C46">
        <w:trPr>
          <w:trHeight w:hRule="exact" w:val="2268"/>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b/>
                <w:kern w:val="0"/>
                <w:szCs w:val="18"/>
              </w:rPr>
              <w:t xml:space="preserve">100102 </w:t>
            </w:r>
            <w:r w:rsidRPr="00510FC7">
              <w:rPr>
                <w:rFonts w:eastAsia="黑体"/>
                <w:b/>
                <w:kern w:val="0"/>
                <w:szCs w:val="18"/>
              </w:rPr>
              <w:t>免疫学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抗肿瘤免疫</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抗感染免疫</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临床免疫学及检验</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分子与细胞免疫学</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免疫检测技术</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763 </w:t>
            </w:r>
            <w:r w:rsidRPr="00510FC7">
              <w:rPr>
                <w:rFonts w:hAnsi="宋体"/>
                <w:b/>
                <w:kern w:val="0"/>
                <w:sz w:val="18"/>
                <w:szCs w:val="18"/>
              </w:rPr>
              <w:t>专业基础综合</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医学免疫学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①分子生物学</w:t>
            </w:r>
            <w:r w:rsidRPr="00510FC7">
              <w:rPr>
                <w:b/>
                <w:kern w:val="0"/>
                <w:sz w:val="18"/>
                <w:szCs w:val="18"/>
              </w:rPr>
              <w:br/>
            </w:r>
            <w:r w:rsidRPr="00510FC7">
              <w:rPr>
                <w:rFonts w:hAnsi="宋体"/>
                <w:b/>
                <w:kern w:val="0"/>
                <w:sz w:val="18"/>
                <w:szCs w:val="18"/>
              </w:rPr>
              <w:t>②细胞生物学</w:t>
            </w:r>
            <w:r w:rsidRPr="00510FC7">
              <w:rPr>
                <w:b/>
                <w:kern w:val="0"/>
                <w:sz w:val="18"/>
                <w:szCs w:val="18"/>
              </w:rPr>
              <w:t xml:space="preserve"> </w:t>
            </w:r>
          </w:p>
        </w:tc>
      </w:tr>
      <w:tr w:rsidR="00520373" w:rsidRPr="00510FC7" w:rsidTr="00606C46">
        <w:trPr>
          <w:trHeight w:val="2128"/>
          <w:jc w:val="center"/>
        </w:trPr>
        <w:tc>
          <w:tcPr>
            <w:tcW w:w="3454" w:type="dxa"/>
            <w:gridSpan w:val="2"/>
          </w:tcPr>
          <w:p w:rsidR="00520373" w:rsidRDefault="00520373" w:rsidP="00606C46">
            <w:pPr>
              <w:widowControl/>
              <w:spacing w:line="300" w:lineRule="atLeast"/>
              <w:rPr>
                <w:rFonts w:hAnsi="宋体" w:hint="eastAsia"/>
                <w:b/>
                <w:kern w:val="0"/>
                <w:sz w:val="18"/>
                <w:szCs w:val="18"/>
              </w:rPr>
            </w:pPr>
            <w:r w:rsidRPr="00510FC7">
              <w:rPr>
                <w:rFonts w:eastAsia="黑体"/>
                <w:b/>
                <w:kern w:val="0"/>
                <w:szCs w:val="18"/>
              </w:rPr>
              <w:t xml:space="preserve">100103 </w:t>
            </w:r>
            <w:r w:rsidRPr="00510FC7">
              <w:rPr>
                <w:rFonts w:eastAsia="黑体"/>
                <w:b/>
                <w:kern w:val="0"/>
                <w:szCs w:val="18"/>
              </w:rPr>
              <w:t>病原生物学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感染与免疫</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病原分子生物学</w:t>
            </w:r>
          </w:p>
          <w:p w:rsidR="00520373" w:rsidRPr="00510FC7" w:rsidRDefault="00520373" w:rsidP="00606C46">
            <w:pPr>
              <w:widowControl/>
              <w:spacing w:line="300" w:lineRule="atLeast"/>
              <w:rPr>
                <w:rFonts w:hint="eastAsia"/>
                <w:b/>
                <w:kern w:val="0"/>
                <w:sz w:val="18"/>
                <w:szCs w:val="18"/>
              </w:rPr>
            </w:pPr>
            <w:r w:rsidRPr="00665901">
              <w:rPr>
                <w:b/>
                <w:kern w:val="0"/>
                <w:sz w:val="18"/>
                <w:szCs w:val="18"/>
              </w:rPr>
              <w:t>03 (</w:t>
            </w:r>
            <w:r w:rsidRPr="00665901">
              <w:rPr>
                <w:b/>
                <w:kern w:val="0"/>
                <w:sz w:val="18"/>
                <w:szCs w:val="18"/>
              </w:rPr>
              <w:t>全日制</w:t>
            </w:r>
            <w:r w:rsidRPr="00665901">
              <w:rPr>
                <w:b/>
                <w:kern w:val="0"/>
                <w:sz w:val="18"/>
                <w:szCs w:val="18"/>
              </w:rPr>
              <w:t>)</w:t>
            </w:r>
            <w:r w:rsidRPr="00665901">
              <w:rPr>
                <w:b/>
                <w:kern w:val="0"/>
                <w:sz w:val="18"/>
                <w:szCs w:val="18"/>
              </w:rPr>
              <w:t>分子病毒学</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763 </w:t>
            </w:r>
            <w:r w:rsidRPr="00510FC7">
              <w:rPr>
                <w:rFonts w:hAnsi="宋体"/>
                <w:b/>
                <w:kern w:val="0"/>
                <w:sz w:val="18"/>
                <w:szCs w:val="18"/>
              </w:rPr>
              <w:t>专业基础综合</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病原生物学</w:t>
            </w:r>
            <w:r w:rsidRPr="00510FC7">
              <w:rPr>
                <w:b/>
                <w:kern w:val="0"/>
                <w:sz w:val="18"/>
                <w:szCs w:val="18"/>
              </w:rPr>
              <w:t>(</w:t>
            </w:r>
            <w:r w:rsidRPr="00510FC7">
              <w:rPr>
                <w:rFonts w:hAnsi="宋体"/>
                <w:b/>
                <w:kern w:val="0"/>
                <w:sz w:val="18"/>
                <w:szCs w:val="18"/>
              </w:rPr>
              <w:t>含医学微生物学与人体寄生虫学</w:t>
            </w:r>
            <w:r w:rsidRPr="00510FC7">
              <w:rPr>
                <w:b/>
                <w:kern w:val="0"/>
                <w:sz w:val="18"/>
                <w:szCs w:val="18"/>
              </w:rPr>
              <w:t>)</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①细胞生物学</w:t>
            </w:r>
            <w:r w:rsidRPr="00510FC7">
              <w:rPr>
                <w:b/>
                <w:kern w:val="0"/>
                <w:sz w:val="18"/>
                <w:szCs w:val="18"/>
              </w:rPr>
              <w:br/>
            </w:r>
            <w:r w:rsidRPr="00510FC7">
              <w:rPr>
                <w:rFonts w:hAnsi="宋体"/>
                <w:b/>
                <w:kern w:val="0"/>
                <w:sz w:val="18"/>
                <w:szCs w:val="18"/>
              </w:rPr>
              <w:t>②免疫学</w:t>
            </w:r>
          </w:p>
        </w:tc>
      </w:tr>
      <w:tr w:rsidR="00520373" w:rsidRPr="00510FC7" w:rsidTr="00606C46">
        <w:trPr>
          <w:trHeight w:val="2099"/>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b/>
                <w:kern w:val="0"/>
                <w:szCs w:val="18"/>
              </w:rPr>
              <w:t xml:space="preserve">100104 </w:t>
            </w:r>
            <w:r w:rsidRPr="00510FC7">
              <w:rPr>
                <w:rFonts w:eastAsia="黑体"/>
                <w:b/>
                <w:kern w:val="0"/>
                <w:szCs w:val="18"/>
              </w:rPr>
              <w:t>病理学与病理生理学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肿瘤病理生理</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呼吸道疾病病理生理</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心血管疾病病理生理</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763 </w:t>
            </w:r>
            <w:r w:rsidRPr="00510FC7">
              <w:rPr>
                <w:rFonts w:hAnsi="宋体"/>
                <w:b/>
                <w:kern w:val="0"/>
                <w:sz w:val="18"/>
                <w:szCs w:val="18"/>
              </w:rPr>
              <w:t>专业基础综合</w:t>
            </w:r>
          </w:p>
        </w:tc>
        <w:tc>
          <w:tcPr>
            <w:tcW w:w="3217" w:type="dxa"/>
          </w:tcPr>
          <w:p w:rsidR="00520373" w:rsidRPr="00510FC7" w:rsidRDefault="00520373" w:rsidP="00606C46">
            <w:pPr>
              <w:widowControl/>
              <w:spacing w:line="300" w:lineRule="atLeast"/>
              <w:rPr>
                <w:rFonts w:hint="eastAsia"/>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病理生理学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①生物化学</w:t>
            </w:r>
            <w:r w:rsidRPr="00510FC7">
              <w:rPr>
                <w:b/>
                <w:kern w:val="0"/>
                <w:sz w:val="18"/>
                <w:szCs w:val="18"/>
              </w:rPr>
              <w:br/>
            </w:r>
            <w:r w:rsidRPr="00510FC7">
              <w:rPr>
                <w:rFonts w:hAnsi="宋体"/>
                <w:b/>
                <w:kern w:val="0"/>
                <w:sz w:val="18"/>
                <w:szCs w:val="18"/>
              </w:rPr>
              <w:t>②生理学</w:t>
            </w:r>
          </w:p>
        </w:tc>
      </w:tr>
      <w:tr w:rsidR="00520373" w:rsidRPr="00510FC7" w:rsidTr="00606C46">
        <w:trPr>
          <w:trHeight w:val="2737"/>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b/>
                <w:kern w:val="0"/>
                <w:szCs w:val="18"/>
              </w:rPr>
              <w:t xml:space="preserve">100401 </w:t>
            </w:r>
            <w:r w:rsidRPr="00510FC7">
              <w:rPr>
                <w:rFonts w:eastAsia="黑体"/>
                <w:b/>
                <w:kern w:val="0"/>
                <w:szCs w:val="18"/>
              </w:rPr>
              <w:t>流行病与卫生统计学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统计学方法及其医学应用</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慢性病与传染病流行病学</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分子流行病学和遗传流行病学</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肿瘤基因组数据挖掘与生物标志物筛选</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卫生服务与社会保障统计学</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744 </w:t>
            </w:r>
            <w:r w:rsidRPr="00510FC7">
              <w:rPr>
                <w:rFonts w:hAnsi="宋体"/>
                <w:b/>
                <w:kern w:val="0"/>
                <w:sz w:val="18"/>
                <w:szCs w:val="18"/>
              </w:rPr>
              <w:t>预防医学综合</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t xml:space="preserve">: </w:t>
            </w:r>
            <w:r w:rsidRPr="00510FC7">
              <w:rPr>
                <w:b/>
                <w:kern w:val="0"/>
                <w:sz w:val="18"/>
                <w:szCs w:val="18"/>
              </w:rPr>
              <w:br/>
            </w:r>
            <w:r w:rsidRPr="00510FC7">
              <w:rPr>
                <w:rFonts w:hAnsi="宋体"/>
                <w:b/>
                <w:kern w:val="0"/>
                <w:sz w:val="18"/>
                <w:szCs w:val="18"/>
              </w:rPr>
              <w:t>流行病学与卫生统计学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t>:</w:t>
            </w:r>
            <w:r w:rsidRPr="00510FC7">
              <w:rPr>
                <w:b/>
                <w:kern w:val="0"/>
                <w:sz w:val="18"/>
                <w:szCs w:val="18"/>
              </w:rPr>
              <w:br/>
            </w:r>
            <w:r w:rsidRPr="00510FC7">
              <w:rPr>
                <w:rFonts w:hAnsi="宋体"/>
                <w:b/>
                <w:kern w:val="0"/>
                <w:sz w:val="18"/>
                <w:szCs w:val="18"/>
              </w:rPr>
              <w:t>①卫生学</w:t>
            </w:r>
            <w:r w:rsidRPr="00510FC7">
              <w:rPr>
                <w:b/>
                <w:kern w:val="0"/>
                <w:sz w:val="18"/>
                <w:szCs w:val="18"/>
              </w:rPr>
              <w:br/>
            </w:r>
            <w:r w:rsidRPr="00510FC7">
              <w:rPr>
                <w:rFonts w:hAnsi="宋体"/>
                <w:b/>
                <w:kern w:val="0"/>
                <w:sz w:val="18"/>
                <w:szCs w:val="18"/>
              </w:rPr>
              <w:t>②社会医学</w:t>
            </w:r>
          </w:p>
        </w:tc>
      </w:tr>
      <w:tr w:rsidR="00520373" w:rsidRPr="00510FC7" w:rsidTr="00606C46">
        <w:trPr>
          <w:trHeight w:val="1809"/>
          <w:jc w:val="center"/>
        </w:trPr>
        <w:tc>
          <w:tcPr>
            <w:tcW w:w="3454" w:type="dxa"/>
            <w:gridSpan w:val="2"/>
          </w:tcPr>
          <w:p w:rsidR="00520373" w:rsidRPr="00587A36" w:rsidRDefault="00520373" w:rsidP="00606C46">
            <w:pPr>
              <w:spacing w:line="300" w:lineRule="atLeast"/>
              <w:rPr>
                <w:b/>
                <w:sz w:val="18"/>
                <w:szCs w:val="18"/>
              </w:rPr>
            </w:pPr>
            <w:r w:rsidRPr="00587A36">
              <w:rPr>
                <w:rFonts w:eastAsia="黑体"/>
                <w:b/>
                <w:kern w:val="0"/>
                <w:szCs w:val="18"/>
              </w:rPr>
              <w:t xml:space="preserve">100402 </w:t>
            </w:r>
            <w:r w:rsidRPr="00587A36">
              <w:rPr>
                <w:rFonts w:eastAsia="黑体"/>
                <w:b/>
                <w:kern w:val="0"/>
                <w:szCs w:val="18"/>
              </w:rPr>
              <w:t>劳动卫生与环境卫生学</w:t>
            </w:r>
            <w:r w:rsidRPr="00587A36">
              <w:rPr>
                <w:b/>
                <w:sz w:val="18"/>
                <w:szCs w:val="18"/>
              </w:rPr>
              <w:br/>
              <w:t>01 (</w:t>
            </w:r>
            <w:r w:rsidRPr="00587A36">
              <w:rPr>
                <w:rFonts w:hAnsi="宋体"/>
                <w:b/>
                <w:sz w:val="18"/>
                <w:szCs w:val="18"/>
              </w:rPr>
              <w:t>全日制</w:t>
            </w:r>
            <w:r w:rsidRPr="00587A36">
              <w:rPr>
                <w:b/>
                <w:sz w:val="18"/>
                <w:szCs w:val="18"/>
              </w:rPr>
              <w:t>)</w:t>
            </w:r>
            <w:r w:rsidRPr="00587A36">
              <w:rPr>
                <w:rFonts w:hAnsi="宋体"/>
                <w:b/>
                <w:sz w:val="18"/>
                <w:szCs w:val="18"/>
              </w:rPr>
              <w:t>分子环境医学</w:t>
            </w:r>
            <w:r w:rsidRPr="00587A36">
              <w:rPr>
                <w:b/>
                <w:sz w:val="18"/>
                <w:szCs w:val="18"/>
              </w:rPr>
              <w:br/>
              <w:t>02 (</w:t>
            </w:r>
            <w:r w:rsidRPr="00587A36">
              <w:rPr>
                <w:rFonts w:hAnsi="宋体"/>
                <w:b/>
                <w:sz w:val="18"/>
                <w:szCs w:val="18"/>
              </w:rPr>
              <w:t>全日制</w:t>
            </w:r>
            <w:r w:rsidRPr="00587A36">
              <w:rPr>
                <w:b/>
                <w:sz w:val="18"/>
                <w:szCs w:val="18"/>
              </w:rPr>
              <w:t>)</w:t>
            </w:r>
            <w:r w:rsidRPr="00587A36">
              <w:rPr>
                <w:rFonts w:hAnsi="宋体"/>
                <w:b/>
                <w:sz w:val="18"/>
                <w:szCs w:val="18"/>
              </w:rPr>
              <w:t>环境污染防制新技术</w:t>
            </w:r>
            <w:r w:rsidRPr="00587A36">
              <w:rPr>
                <w:b/>
                <w:sz w:val="18"/>
                <w:szCs w:val="18"/>
              </w:rPr>
              <w:br/>
              <w:t>03 (</w:t>
            </w:r>
            <w:r w:rsidRPr="00587A36">
              <w:rPr>
                <w:rFonts w:hAnsi="宋体"/>
                <w:b/>
                <w:sz w:val="18"/>
                <w:szCs w:val="18"/>
              </w:rPr>
              <w:t>全日制</w:t>
            </w:r>
            <w:r w:rsidRPr="00587A36">
              <w:rPr>
                <w:b/>
                <w:sz w:val="18"/>
                <w:szCs w:val="18"/>
              </w:rPr>
              <w:t>)</w:t>
            </w:r>
            <w:r w:rsidRPr="00587A36">
              <w:rPr>
                <w:rFonts w:hAnsi="宋体"/>
                <w:b/>
                <w:sz w:val="18"/>
                <w:szCs w:val="18"/>
              </w:rPr>
              <w:t>职业安全卫生与职业病</w:t>
            </w:r>
          </w:p>
        </w:tc>
        <w:tc>
          <w:tcPr>
            <w:tcW w:w="3360" w:type="dxa"/>
          </w:tcPr>
          <w:p w:rsidR="00520373" w:rsidRPr="00587A36" w:rsidRDefault="00520373" w:rsidP="00606C46">
            <w:pPr>
              <w:spacing w:line="300" w:lineRule="atLeast"/>
              <w:rPr>
                <w:b/>
                <w:sz w:val="18"/>
                <w:szCs w:val="18"/>
              </w:rPr>
            </w:pPr>
            <w:r w:rsidRPr="00587A36">
              <w:rPr>
                <w:rFonts w:hAnsi="宋体"/>
                <w:b/>
                <w:sz w:val="18"/>
                <w:szCs w:val="18"/>
              </w:rPr>
              <w:t>①</w:t>
            </w:r>
            <w:r w:rsidRPr="00587A36">
              <w:rPr>
                <w:b/>
                <w:sz w:val="18"/>
                <w:szCs w:val="18"/>
              </w:rPr>
              <w:t xml:space="preserve">101 </w:t>
            </w:r>
            <w:r w:rsidRPr="00587A36">
              <w:rPr>
                <w:rFonts w:hAnsi="宋体"/>
                <w:b/>
                <w:sz w:val="18"/>
                <w:szCs w:val="18"/>
              </w:rPr>
              <w:t>思想政治理论</w:t>
            </w:r>
            <w:r w:rsidRPr="00587A36">
              <w:rPr>
                <w:b/>
                <w:sz w:val="18"/>
                <w:szCs w:val="18"/>
              </w:rPr>
              <w:br/>
            </w:r>
            <w:r w:rsidRPr="00587A36">
              <w:rPr>
                <w:rFonts w:hAnsi="宋体"/>
                <w:b/>
                <w:sz w:val="18"/>
                <w:szCs w:val="18"/>
              </w:rPr>
              <w:t>②</w:t>
            </w:r>
            <w:r w:rsidRPr="00587A36">
              <w:rPr>
                <w:b/>
                <w:sz w:val="18"/>
                <w:szCs w:val="18"/>
              </w:rPr>
              <w:t xml:space="preserve">201 </w:t>
            </w:r>
            <w:r w:rsidRPr="00587A36">
              <w:rPr>
                <w:rFonts w:hAnsi="宋体"/>
                <w:b/>
                <w:sz w:val="18"/>
                <w:szCs w:val="18"/>
              </w:rPr>
              <w:t>英语</w:t>
            </w:r>
            <w:proofErr w:type="gramStart"/>
            <w:r w:rsidRPr="00587A36">
              <w:rPr>
                <w:rFonts w:hAnsi="宋体"/>
                <w:b/>
                <w:sz w:val="18"/>
                <w:szCs w:val="18"/>
              </w:rPr>
              <w:t>一</w:t>
            </w:r>
            <w:proofErr w:type="gramEnd"/>
            <w:r w:rsidRPr="00587A36">
              <w:rPr>
                <w:b/>
                <w:sz w:val="18"/>
                <w:szCs w:val="18"/>
              </w:rPr>
              <w:br/>
            </w:r>
            <w:r w:rsidRPr="00587A36">
              <w:rPr>
                <w:rFonts w:hAnsi="宋体"/>
                <w:b/>
                <w:sz w:val="18"/>
                <w:szCs w:val="18"/>
              </w:rPr>
              <w:t>③</w:t>
            </w:r>
            <w:r w:rsidRPr="00587A36">
              <w:rPr>
                <w:b/>
                <w:sz w:val="18"/>
                <w:szCs w:val="18"/>
              </w:rPr>
              <w:t xml:space="preserve">744 </w:t>
            </w:r>
            <w:r w:rsidRPr="00587A36">
              <w:rPr>
                <w:rFonts w:hAnsi="宋体"/>
                <w:b/>
                <w:sz w:val="18"/>
                <w:szCs w:val="18"/>
              </w:rPr>
              <w:t>预防医学综合</w:t>
            </w:r>
          </w:p>
        </w:tc>
        <w:tc>
          <w:tcPr>
            <w:tcW w:w="3217" w:type="dxa"/>
          </w:tcPr>
          <w:p w:rsidR="00520373" w:rsidRPr="00587A36" w:rsidRDefault="00520373" w:rsidP="00606C46">
            <w:pPr>
              <w:spacing w:line="300" w:lineRule="atLeast"/>
              <w:rPr>
                <w:b/>
                <w:sz w:val="18"/>
                <w:szCs w:val="18"/>
              </w:rPr>
            </w:pPr>
            <w:r w:rsidRPr="00587A36">
              <w:rPr>
                <w:rFonts w:hAnsi="宋体"/>
                <w:b/>
                <w:sz w:val="18"/>
                <w:szCs w:val="18"/>
              </w:rPr>
              <w:t>复试笔试科目：</w:t>
            </w:r>
            <w:r w:rsidRPr="00587A36">
              <w:rPr>
                <w:b/>
                <w:sz w:val="18"/>
                <w:szCs w:val="18"/>
              </w:rPr>
              <w:br/>
            </w:r>
            <w:r w:rsidRPr="00587A36">
              <w:rPr>
                <w:rFonts w:hAnsi="宋体"/>
                <w:b/>
                <w:sz w:val="18"/>
                <w:szCs w:val="18"/>
              </w:rPr>
              <w:t>劳动卫生与环境卫生学</w:t>
            </w:r>
            <w:r w:rsidRPr="00587A36">
              <w:rPr>
                <w:b/>
                <w:sz w:val="18"/>
                <w:szCs w:val="18"/>
              </w:rPr>
              <w:br/>
            </w:r>
            <w:r w:rsidRPr="00587A36">
              <w:rPr>
                <w:rFonts w:hAnsi="宋体"/>
                <w:b/>
                <w:sz w:val="18"/>
                <w:szCs w:val="18"/>
              </w:rPr>
              <w:t>同等学力考生加试科目：</w:t>
            </w:r>
            <w:r w:rsidRPr="00587A36">
              <w:rPr>
                <w:b/>
                <w:sz w:val="18"/>
                <w:szCs w:val="18"/>
              </w:rPr>
              <w:br/>
            </w:r>
            <w:r w:rsidRPr="00587A36">
              <w:rPr>
                <w:rFonts w:hAnsi="宋体"/>
                <w:b/>
                <w:sz w:val="18"/>
                <w:szCs w:val="18"/>
              </w:rPr>
              <w:t>①毒理学基础</w:t>
            </w:r>
            <w:r w:rsidRPr="00587A36">
              <w:rPr>
                <w:b/>
                <w:sz w:val="18"/>
                <w:szCs w:val="18"/>
              </w:rPr>
              <w:br/>
            </w:r>
            <w:r w:rsidRPr="00587A36">
              <w:rPr>
                <w:rFonts w:hAnsi="宋体"/>
                <w:b/>
                <w:sz w:val="18"/>
                <w:szCs w:val="18"/>
              </w:rPr>
              <w:t>②卫生统计学</w:t>
            </w:r>
            <w:r w:rsidRPr="00587A36">
              <w:rPr>
                <w:b/>
                <w:sz w:val="18"/>
                <w:szCs w:val="18"/>
              </w:rPr>
              <w:t xml:space="preserve"> </w:t>
            </w:r>
          </w:p>
        </w:tc>
      </w:tr>
      <w:tr w:rsidR="00520373" w:rsidRPr="00510FC7" w:rsidTr="00606C46">
        <w:trPr>
          <w:trHeight w:val="1809"/>
          <w:jc w:val="center"/>
        </w:trPr>
        <w:tc>
          <w:tcPr>
            <w:tcW w:w="3454" w:type="dxa"/>
            <w:gridSpan w:val="2"/>
          </w:tcPr>
          <w:p w:rsidR="00520373" w:rsidRPr="00510FC7" w:rsidRDefault="00520373" w:rsidP="00606C46">
            <w:pPr>
              <w:widowControl/>
              <w:spacing w:line="300" w:lineRule="atLeast"/>
              <w:rPr>
                <w:b/>
                <w:kern w:val="0"/>
                <w:sz w:val="18"/>
                <w:szCs w:val="18"/>
              </w:rPr>
            </w:pPr>
            <w:r w:rsidRPr="00510FC7">
              <w:rPr>
                <w:rFonts w:eastAsia="黑体"/>
                <w:b/>
                <w:kern w:val="0"/>
                <w:szCs w:val="18"/>
              </w:rPr>
              <w:t xml:space="preserve">100703 </w:t>
            </w:r>
            <w:r w:rsidRPr="00510FC7">
              <w:rPr>
                <w:rFonts w:eastAsia="黑体"/>
                <w:b/>
                <w:kern w:val="0"/>
                <w:szCs w:val="18"/>
              </w:rPr>
              <w:t>生药学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生药品种鉴定与质量评价</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生药活性成分与质量标准</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生药资源及质量研究中的新技术应用</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745 </w:t>
            </w:r>
            <w:r w:rsidRPr="00510FC7">
              <w:rPr>
                <w:rFonts w:hAnsi="宋体"/>
                <w:b/>
                <w:kern w:val="0"/>
                <w:sz w:val="18"/>
                <w:szCs w:val="18"/>
              </w:rPr>
              <w:t>药学综合</w:t>
            </w:r>
            <w:r w:rsidRPr="00510FC7">
              <w:rPr>
                <w:b/>
                <w:kern w:val="0"/>
                <w:sz w:val="18"/>
                <w:szCs w:val="18"/>
              </w:rPr>
              <w:t>(</w:t>
            </w:r>
            <w:r w:rsidRPr="00510FC7">
              <w:rPr>
                <w:rFonts w:hAnsi="宋体"/>
                <w:b/>
                <w:kern w:val="0"/>
                <w:sz w:val="18"/>
                <w:szCs w:val="18"/>
              </w:rPr>
              <w:t>自命题</w:t>
            </w:r>
            <w:r w:rsidRPr="00510FC7">
              <w:rPr>
                <w:b/>
                <w:kern w:val="0"/>
                <w:sz w:val="18"/>
                <w:szCs w:val="18"/>
              </w:rPr>
              <w:t>)</w:t>
            </w:r>
          </w:p>
        </w:tc>
        <w:tc>
          <w:tcPr>
            <w:tcW w:w="3217"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生药学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①药用植物学与生药学</w:t>
            </w:r>
            <w:r w:rsidRPr="00510FC7">
              <w:rPr>
                <w:b/>
                <w:kern w:val="0"/>
                <w:sz w:val="18"/>
                <w:szCs w:val="18"/>
              </w:rPr>
              <w:br/>
            </w:r>
            <w:r w:rsidRPr="00510FC7">
              <w:rPr>
                <w:rFonts w:hAnsi="宋体"/>
                <w:b/>
                <w:kern w:val="0"/>
                <w:sz w:val="18"/>
                <w:szCs w:val="18"/>
              </w:rPr>
              <w:t>②药物分析</w:t>
            </w:r>
          </w:p>
        </w:tc>
      </w:tr>
      <w:tr w:rsidR="00520373" w:rsidRPr="00510FC7" w:rsidTr="00606C46">
        <w:trPr>
          <w:trHeight w:val="587"/>
          <w:jc w:val="center"/>
        </w:trPr>
        <w:tc>
          <w:tcPr>
            <w:tcW w:w="10031" w:type="dxa"/>
            <w:gridSpan w:val="4"/>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022</w:t>
            </w:r>
            <w:r w:rsidRPr="00510FC7">
              <w:rPr>
                <w:rFonts w:eastAsia="黑体"/>
                <w:b/>
                <w:kern w:val="0"/>
                <w:sz w:val="24"/>
              </w:rPr>
              <w:t>国际汉语文化学院</w:t>
            </w:r>
            <w:r w:rsidRPr="00510FC7">
              <w:rPr>
                <w:rFonts w:eastAsia="黑体"/>
                <w:b/>
                <w:kern w:val="0"/>
                <w:szCs w:val="21"/>
              </w:rPr>
              <w:t xml:space="preserve">          </w:t>
            </w:r>
            <w:r w:rsidRPr="00510FC7">
              <w:rPr>
                <w:rFonts w:eastAsia="黑体"/>
                <w:b/>
                <w:kern w:val="0"/>
                <w:sz w:val="24"/>
              </w:rPr>
              <w:t xml:space="preserve"> </w:t>
            </w:r>
            <w:r w:rsidRPr="00510FC7">
              <w:rPr>
                <w:rFonts w:eastAsia="黑体"/>
                <w:b/>
                <w:kern w:val="0"/>
                <w:sz w:val="24"/>
              </w:rPr>
              <w:t>联系电话：</w:t>
            </w:r>
            <w:r w:rsidRPr="00510FC7">
              <w:rPr>
                <w:rFonts w:eastAsia="黑体"/>
                <w:b/>
                <w:kern w:val="0"/>
                <w:sz w:val="24"/>
              </w:rPr>
              <w:t xml:space="preserve">0731-88873017      </w:t>
            </w:r>
            <w:r w:rsidRPr="00510FC7">
              <w:rPr>
                <w:rFonts w:eastAsia="黑体"/>
                <w:b/>
                <w:kern w:val="0"/>
                <w:sz w:val="24"/>
              </w:rPr>
              <w:t>联系人：高老师</w:t>
            </w:r>
          </w:p>
        </w:tc>
      </w:tr>
      <w:tr w:rsidR="00520373" w:rsidRPr="00510FC7" w:rsidTr="00606C46">
        <w:trPr>
          <w:trHeight w:val="2067"/>
          <w:jc w:val="center"/>
        </w:trPr>
        <w:tc>
          <w:tcPr>
            <w:tcW w:w="3454" w:type="dxa"/>
            <w:gridSpan w:val="2"/>
            <w:noWrap/>
          </w:tcPr>
          <w:p w:rsidR="00520373" w:rsidRPr="00510FC7" w:rsidRDefault="00520373" w:rsidP="00606C46">
            <w:pPr>
              <w:rPr>
                <w:b/>
                <w:kern w:val="0"/>
                <w:szCs w:val="21"/>
              </w:rPr>
            </w:pPr>
            <w:r w:rsidRPr="00510FC7">
              <w:rPr>
                <w:rFonts w:ascii="宋体" w:hAnsi="宋体" w:cs="宋体" w:hint="eastAsia"/>
                <w:b/>
                <w:kern w:val="0"/>
                <w:szCs w:val="18"/>
              </w:rPr>
              <w:t>★</w:t>
            </w:r>
            <w:r w:rsidRPr="00510FC7">
              <w:rPr>
                <w:b/>
                <w:kern w:val="0"/>
                <w:szCs w:val="21"/>
              </w:rPr>
              <w:t>0501</w:t>
            </w:r>
            <w:r w:rsidRPr="00510FC7">
              <w:rPr>
                <w:rFonts w:hint="eastAsia"/>
                <w:b/>
                <w:kern w:val="0"/>
                <w:szCs w:val="21"/>
              </w:rPr>
              <w:t>Z2</w:t>
            </w:r>
            <w:r w:rsidRPr="00510FC7">
              <w:rPr>
                <w:b/>
                <w:kern w:val="0"/>
                <w:szCs w:val="21"/>
              </w:rPr>
              <w:t xml:space="preserve"> </w:t>
            </w:r>
            <w:r w:rsidRPr="00510FC7">
              <w:rPr>
                <w:rFonts w:eastAsia="黑体"/>
                <w:b/>
                <w:kern w:val="0"/>
                <w:szCs w:val="21"/>
              </w:rPr>
              <w:t>对外汉语</w:t>
            </w:r>
          </w:p>
          <w:p w:rsidR="00520373" w:rsidRPr="00510FC7" w:rsidRDefault="00520373" w:rsidP="00606C46">
            <w:pPr>
              <w:rPr>
                <w:rFonts w:ascii="宋体" w:hAnsi="宋体" w:cs="宋体" w:hint="eastAsia"/>
                <w:b/>
                <w:kern w:val="0"/>
                <w:szCs w:val="18"/>
              </w:rPr>
            </w:pPr>
            <w:r w:rsidRPr="00510FC7">
              <w:rPr>
                <w:b/>
                <w:kern w:val="0"/>
                <w:sz w:val="18"/>
              </w:rPr>
              <w:t>0</w:t>
            </w:r>
            <w:r w:rsidRPr="00510FC7">
              <w:rPr>
                <w:rFonts w:hint="eastAsia"/>
                <w:b/>
                <w:kern w:val="0"/>
                <w:sz w:val="18"/>
              </w:rPr>
              <w:t xml:space="preserve">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int="eastAsia"/>
                <w:b/>
                <w:kern w:val="0"/>
                <w:sz w:val="18"/>
              </w:rPr>
              <w:t>华文教育</w:t>
            </w:r>
          </w:p>
        </w:tc>
        <w:tc>
          <w:tcPr>
            <w:tcW w:w="3360" w:type="dxa"/>
          </w:tcPr>
          <w:p w:rsidR="00520373" w:rsidRPr="00510FC7" w:rsidRDefault="00520373" w:rsidP="00606C46">
            <w:pPr>
              <w:widowControl/>
              <w:spacing w:line="300" w:lineRule="atLeast"/>
              <w:rPr>
                <w:rFonts w:ascii="宋体" w:hAnsi="宋体" w:cs="宋体"/>
                <w:b/>
                <w:kern w:val="0"/>
                <w:sz w:val="18"/>
                <w:szCs w:val="18"/>
              </w:rPr>
            </w:pPr>
            <w:r w:rsidRPr="00510FC7">
              <w:rPr>
                <w:rFonts w:ascii="宋体" w:hAnsi="宋体" w:cs="宋体" w:hint="eastAsia"/>
                <w:b/>
                <w:kern w:val="0"/>
                <w:sz w:val="18"/>
                <w:szCs w:val="18"/>
              </w:rPr>
              <w:t>①</w:t>
            </w:r>
            <w:r w:rsidRPr="00510FC7">
              <w:rPr>
                <w:rFonts w:ascii="宋体" w:hAnsi="宋体" w:cs="Microsoft Sans Serif"/>
                <w:b/>
                <w:kern w:val="0"/>
                <w:sz w:val="18"/>
                <w:szCs w:val="18"/>
              </w:rPr>
              <w:t xml:space="preserve">101 </w:t>
            </w:r>
            <w:r w:rsidRPr="00510FC7">
              <w:rPr>
                <w:rFonts w:ascii="宋体" w:hAnsi="宋体" w:cs="宋体"/>
                <w:b/>
                <w:kern w:val="0"/>
                <w:sz w:val="18"/>
                <w:szCs w:val="18"/>
              </w:rPr>
              <w:t>思想政治理论</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Microsoft Sans Serif"/>
                <w:b/>
                <w:kern w:val="0"/>
                <w:sz w:val="18"/>
                <w:szCs w:val="18"/>
              </w:rPr>
              <w:t xml:space="preserve">201 </w:t>
            </w:r>
            <w:r w:rsidRPr="00510FC7">
              <w:rPr>
                <w:rFonts w:ascii="宋体" w:hAnsi="宋体" w:cs="宋体"/>
                <w:b/>
                <w:kern w:val="0"/>
                <w:sz w:val="18"/>
                <w:szCs w:val="18"/>
              </w:rPr>
              <w:t>英语</w:t>
            </w:r>
            <w:proofErr w:type="gramStart"/>
            <w:r w:rsidRPr="00510FC7">
              <w:rPr>
                <w:rFonts w:ascii="宋体" w:hAnsi="宋体" w:cs="宋体"/>
                <w:b/>
                <w:kern w:val="0"/>
                <w:sz w:val="18"/>
                <w:szCs w:val="18"/>
              </w:rPr>
              <w:t>一</w:t>
            </w:r>
            <w:proofErr w:type="gramEnd"/>
            <w:r w:rsidRPr="00510FC7">
              <w:rPr>
                <w:rFonts w:ascii="宋体" w:hAnsi="宋体" w:cs="宋体"/>
                <w:b/>
                <w:kern w:val="0"/>
                <w:sz w:val="18"/>
                <w:szCs w:val="18"/>
              </w:rPr>
              <w:br/>
              <w:t>或 202 俄语</w:t>
            </w:r>
            <w:r w:rsidRPr="00510FC7">
              <w:rPr>
                <w:rFonts w:ascii="宋体" w:hAnsi="宋体" w:cs="宋体"/>
                <w:b/>
                <w:kern w:val="0"/>
                <w:sz w:val="18"/>
                <w:szCs w:val="18"/>
              </w:rPr>
              <w:br/>
              <w:t>或 203 日语</w:t>
            </w:r>
            <w:r w:rsidRPr="00510FC7">
              <w:rPr>
                <w:rFonts w:ascii="宋体" w:hAnsi="宋体" w:cs="宋体"/>
                <w:b/>
                <w:kern w:val="0"/>
                <w:sz w:val="18"/>
                <w:szCs w:val="18"/>
              </w:rPr>
              <w:br/>
            </w:r>
            <w:r w:rsidRPr="00510FC7">
              <w:rPr>
                <w:rFonts w:ascii="宋体" w:hAnsi="宋体" w:cs="宋体" w:hint="eastAsia"/>
                <w:b/>
                <w:kern w:val="0"/>
                <w:sz w:val="18"/>
                <w:szCs w:val="18"/>
              </w:rPr>
              <w:t>③</w:t>
            </w:r>
            <w:r w:rsidRPr="00510FC7">
              <w:rPr>
                <w:rFonts w:ascii="宋体" w:hAnsi="宋体" w:cs="Microsoft Sans Serif"/>
                <w:b/>
                <w:kern w:val="0"/>
                <w:sz w:val="18"/>
                <w:szCs w:val="18"/>
              </w:rPr>
              <w:t xml:space="preserve">713 </w:t>
            </w:r>
            <w:r w:rsidRPr="00510FC7">
              <w:rPr>
                <w:rFonts w:ascii="宋体" w:hAnsi="宋体" w:cs="宋体"/>
                <w:b/>
                <w:kern w:val="0"/>
                <w:sz w:val="18"/>
                <w:szCs w:val="18"/>
              </w:rPr>
              <w:t>语言综合</w:t>
            </w:r>
            <w:r w:rsidRPr="00510FC7">
              <w:rPr>
                <w:rFonts w:ascii="宋体" w:hAnsi="宋体" w:cs="宋体"/>
                <w:b/>
                <w:kern w:val="0"/>
                <w:sz w:val="18"/>
                <w:szCs w:val="18"/>
              </w:rPr>
              <w:br/>
            </w:r>
            <w:r w:rsidRPr="00510FC7">
              <w:rPr>
                <w:rFonts w:ascii="宋体" w:hAnsi="宋体" w:cs="宋体" w:hint="eastAsia"/>
                <w:b/>
                <w:kern w:val="0"/>
                <w:sz w:val="18"/>
                <w:szCs w:val="18"/>
              </w:rPr>
              <w:t>④</w:t>
            </w:r>
            <w:r w:rsidRPr="00510FC7">
              <w:rPr>
                <w:rFonts w:ascii="宋体" w:hAnsi="宋体" w:cs="Microsoft Sans Serif"/>
                <w:b/>
                <w:kern w:val="0"/>
                <w:sz w:val="18"/>
                <w:szCs w:val="18"/>
              </w:rPr>
              <w:t xml:space="preserve">893 </w:t>
            </w:r>
            <w:r w:rsidRPr="00510FC7">
              <w:rPr>
                <w:rFonts w:ascii="宋体" w:hAnsi="宋体" w:cs="宋体"/>
                <w:b/>
                <w:kern w:val="0"/>
                <w:sz w:val="18"/>
                <w:szCs w:val="18"/>
              </w:rPr>
              <w:t>华文教育理论与方法</w:t>
            </w:r>
          </w:p>
        </w:tc>
        <w:tc>
          <w:tcPr>
            <w:tcW w:w="3217" w:type="dxa"/>
          </w:tcPr>
          <w:p w:rsidR="00520373" w:rsidRPr="00510FC7" w:rsidRDefault="00520373" w:rsidP="00606C46">
            <w:pPr>
              <w:widowControl/>
              <w:spacing w:line="300" w:lineRule="atLeast"/>
              <w:rPr>
                <w:rFonts w:ascii="宋体" w:hAnsi="宋体" w:cs="宋体"/>
                <w:b/>
                <w:kern w:val="0"/>
                <w:sz w:val="18"/>
                <w:szCs w:val="18"/>
              </w:rPr>
            </w:pPr>
            <w:r w:rsidRPr="00510FC7">
              <w:rPr>
                <w:rFonts w:ascii="宋体" w:hAnsi="宋体" w:cs="宋体"/>
                <w:b/>
                <w:kern w:val="0"/>
                <w:sz w:val="18"/>
                <w:szCs w:val="18"/>
              </w:rPr>
              <w:t>复试笔试科目：</w:t>
            </w:r>
            <w:r w:rsidRPr="00510FC7">
              <w:rPr>
                <w:rFonts w:ascii="宋体" w:hAnsi="宋体" w:cs="宋体"/>
                <w:b/>
                <w:kern w:val="0"/>
                <w:sz w:val="18"/>
                <w:szCs w:val="18"/>
              </w:rPr>
              <w:br/>
              <w:t>对外汉语教学入门</w:t>
            </w:r>
            <w:r w:rsidRPr="00510FC7">
              <w:rPr>
                <w:rFonts w:ascii="宋体" w:hAnsi="宋体" w:cs="宋体"/>
                <w:b/>
                <w:kern w:val="0"/>
                <w:sz w:val="18"/>
                <w:szCs w:val="18"/>
              </w:rPr>
              <w:br/>
              <w:t>同等学力考生加试科目：</w:t>
            </w:r>
            <w:r w:rsidRPr="00510FC7">
              <w:rPr>
                <w:rFonts w:ascii="宋体" w:hAnsi="宋体" w:cs="宋体"/>
                <w:b/>
                <w:kern w:val="0"/>
                <w:sz w:val="18"/>
                <w:szCs w:val="18"/>
              </w:rPr>
              <w:br/>
            </w:r>
            <w:r w:rsidRPr="00510FC7">
              <w:rPr>
                <w:rFonts w:ascii="宋体" w:hAnsi="宋体" w:cs="宋体" w:hint="eastAsia"/>
                <w:b/>
                <w:kern w:val="0"/>
                <w:sz w:val="18"/>
                <w:szCs w:val="18"/>
              </w:rPr>
              <w:t>①</w:t>
            </w:r>
            <w:r w:rsidRPr="00510FC7">
              <w:rPr>
                <w:rFonts w:ascii="宋体" w:hAnsi="宋体" w:cs="宋体"/>
                <w:b/>
                <w:kern w:val="0"/>
                <w:sz w:val="18"/>
                <w:szCs w:val="18"/>
              </w:rPr>
              <w:t>写作</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宋体"/>
                <w:b/>
                <w:kern w:val="0"/>
                <w:sz w:val="18"/>
                <w:szCs w:val="18"/>
              </w:rPr>
              <w:t>中国文化基础知识</w:t>
            </w:r>
          </w:p>
        </w:tc>
      </w:tr>
      <w:tr w:rsidR="00520373" w:rsidRPr="00510FC7" w:rsidTr="00606C46">
        <w:trPr>
          <w:trHeight w:val="324"/>
          <w:jc w:val="center"/>
        </w:trPr>
        <w:tc>
          <w:tcPr>
            <w:tcW w:w="10031" w:type="dxa"/>
            <w:gridSpan w:val="4"/>
            <w:noWrap/>
          </w:tcPr>
          <w:p w:rsidR="00520373" w:rsidRPr="00510FC7" w:rsidRDefault="00520373" w:rsidP="00606C46">
            <w:pPr>
              <w:widowControl/>
              <w:spacing w:line="300" w:lineRule="atLeast"/>
              <w:rPr>
                <w:rFonts w:ascii="宋体" w:hAnsi="宋体" w:cs="宋体"/>
                <w:b/>
                <w:kern w:val="0"/>
                <w:sz w:val="18"/>
                <w:szCs w:val="18"/>
              </w:rPr>
            </w:pPr>
            <w:r w:rsidRPr="00510FC7">
              <w:rPr>
                <w:rFonts w:eastAsia="黑体" w:hint="eastAsia"/>
                <w:b/>
                <w:kern w:val="0"/>
                <w:sz w:val="24"/>
              </w:rPr>
              <w:t>027</w:t>
            </w:r>
            <w:r w:rsidRPr="00510FC7">
              <w:rPr>
                <w:rFonts w:eastAsia="黑体" w:hint="eastAsia"/>
                <w:b/>
                <w:kern w:val="0"/>
                <w:sz w:val="24"/>
              </w:rPr>
              <w:t>马克思主义学院</w:t>
            </w:r>
            <w:r w:rsidRPr="00510FC7">
              <w:rPr>
                <w:rFonts w:eastAsia="黑体" w:hint="eastAsia"/>
                <w:b/>
                <w:kern w:val="0"/>
                <w:sz w:val="24"/>
              </w:rPr>
              <w:t xml:space="preserve">            </w:t>
            </w:r>
            <w:r w:rsidRPr="00510FC7">
              <w:rPr>
                <w:rFonts w:eastAsia="黑体" w:hint="eastAsia"/>
                <w:b/>
                <w:kern w:val="0"/>
                <w:sz w:val="24"/>
              </w:rPr>
              <w:t>联系电话：</w:t>
            </w:r>
            <w:r w:rsidRPr="00510FC7">
              <w:rPr>
                <w:rFonts w:eastAsia="黑体"/>
                <w:b/>
                <w:kern w:val="0"/>
                <w:sz w:val="24"/>
              </w:rPr>
              <w:t>0731-88872671</w:t>
            </w:r>
            <w:r w:rsidRPr="00510FC7">
              <w:rPr>
                <w:rFonts w:eastAsia="黑体" w:hint="eastAsia"/>
                <w:b/>
                <w:kern w:val="0"/>
                <w:sz w:val="24"/>
              </w:rPr>
              <w:t xml:space="preserve">       </w:t>
            </w:r>
            <w:r w:rsidRPr="00510FC7">
              <w:rPr>
                <w:rFonts w:eastAsia="黑体" w:hint="eastAsia"/>
                <w:b/>
                <w:kern w:val="0"/>
                <w:sz w:val="24"/>
              </w:rPr>
              <w:t>联系人：周老师</w:t>
            </w:r>
          </w:p>
        </w:tc>
      </w:tr>
      <w:tr w:rsidR="00520373" w:rsidRPr="00510FC7" w:rsidTr="00606C46">
        <w:trPr>
          <w:trHeight w:val="2511"/>
          <w:jc w:val="center"/>
        </w:trPr>
        <w:tc>
          <w:tcPr>
            <w:tcW w:w="3454" w:type="dxa"/>
            <w:gridSpan w:val="2"/>
            <w:noWrap/>
          </w:tcPr>
          <w:p w:rsidR="00520373" w:rsidRPr="00510FC7" w:rsidRDefault="00520373" w:rsidP="00606C46">
            <w:pPr>
              <w:widowControl/>
              <w:spacing w:line="300" w:lineRule="atLeast"/>
              <w:rPr>
                <w:b/>
                <w:kern w:val="0"/>
                <w:sz w:val="18"/>
                <w:szCs w:val="18"/>
              </w:rPr>
            </w:pPr>
            <w:r w:rsidRPr="00510FC7">
              <w:rPr>
                <w:rFonts w:eastAsia="黑体"/>
                <w:b/>
                <w:kern w:val="0"/>
              </w:rPr>
              <w:t xml:space="preserve">0305 </w:t>
            </w:r>
            <w:r w:rsidRPr="00510FC7">
              <w:rPr>
                <w:rFonts w:eastAsia="黑体"/>
                <w:b/>
                <w:kern w:val="0"/>
              </w:rPr>
              <w:t>马克思主义理论</w:t>
            </w:r>
            <w:r w:rsidRPr="00510FC7">
              <w:rPr>
                <w:b/>
                <w:kern w:val="0"/>
                <w:sz w:val="18"/>
                <w:szCs w:val="18"/>
              </w:rPr>
              <w:br/>
              <w:t xml:space="preserve">01 </w:t>
            </w:r>
            <w:r w:rsidRPr="00510FC7">
              <w:rPr>
                <w:rFonts w:ascii="黑体" w:eastAsia="黑体" w:hint="eastAsia"/>
                <w:b/>
                <w:kern w:val="0"/>
                <w:szCs w:val="18"/>
              </w:rPr>
              <w:t>●</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马克思主义基本原理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马克思主义中国化研究</w:t>
            </w:r>
            <w:r w:rsidRPr="00510FC7">
              <w:rPr>
                <w:b/>
                <w:kern w:val="0"/>
                <w:sz w:val="18"/>
                <w:szCs w:val="18"/>
              </w:rPr>
              <w:br/>
              <w:t xml:space="preserve">03 </w:t>
            </w:r>
            <w:r w:rsidRPr="00510FC7">
              <w:rPr>
                <w:rFonts w:ascii="黑体" w:eastAsia="黑体" w:hint="eastAsia"/>
                <w:b/>
                <w:kern w:val="0"/>
                <w:szCs w:val="18"/>
              </w:rPr>
              <w:t>●</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思想政治教育</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马克思主义发展史</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国外马克思主义</w:t>
            </w:r>
          </w:p>
        </w:tc>
        <w:tc>
          <w:tcPr>
            <w:tcW w:w="336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708 </w:t>
            </w:r>
            <w:r w:rsidRPr="00510FC7">
              <w:rPr>
                <w:rFonts w:hAnsi="宋体"/>
                <w:b/>
                <w:kern w:val="0"/>
                <w:sz w:val="18"/>
                <w:szCs w:val="18"/>
              </w:rPr>
              <w:t>马克思主义基本原理</w:t>
            </w:r>
            <w:r w:rsidRPr="00510FC7">
              <w:rPr>
                <w:b/>
                <w:kern w:val="0"/>
                <w:sz w:val="18"/>
                <w:szCs w:val="18"/>
              </w:rPr>
              <w:br/>
            </w:r>
            <w:r w:rsidRPr="00510FC7">
              <w:rPr>
                <w:rFonts w:hAnsi="宋体"/>
                <w:b/>
                <w:kern w:val="0"/>
                <w:sz w:val="18"/>
                <w:szCs w:val="18"/>
              </w:rPr>
              <w:t>④</w:t>
            </w:r>
            <w:r w:rsidRPr="00510FC7">
              <w:rPr>
                <w:b/>
                <w:kern w:val="0"/>
                <w:sz w:val="18"/>
                <w:szCs w:val="18"/>
              </w:rPr>
              <w:t xml:space="preserve">818 </w:t>
            </w:r>
            <w:r w:rsidRPr="00510FC7">
              <w:rPr>
                <w:rFonts w:hAnsi="宋体"/>
                <w:b/>
                <w:kern w:val="0"/>
                <w:sz w:val="18"/>
                <w:szCs w:val="18"/>
              </w:rPr>
              <w:t>毛泽东思想和中国特色社会主义理论体系概论</w:t>
            </w:r>
          </w:p>
        </w:tc>
        <w:tc>
          <w:tcPr>
            <w:tcW w:w="3217" w:type="dxa"/>
          </w:tcPr>
          <w:p w:rsidR="00520373" w:rsidRPr="00510FC7" w:rsidRDefault="00520373" w:rsidP="00606C46">
            <w:pPr>
              <w:widowControl/>
              <w:spacing w:line="300" w:lineRule="atLeast"/>
              <w:rPr>
                <w:rFonts w:hint="eastAsia"/>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马克思主义发展史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①政治</w:t>
            </w:r>
            <w:r w:rsidRPr="00510FC7">
              <w:rPr>
                <w:b/>
                <w:kern w:val="0"/>
                <w:sz w:val="18"/>
                <w:szCs w:val="18"/>
              </w:rPr>
              <w:br/>
            </w:r>
            <w:r w:rsidRPr="00510FC7">
              <w:rPr>
                <w:rFonts w:hAnsi="宋体"/>
                <w:b/>
                <w:kern w:val="0"/>
                <w:sz w:val="18"/>
                <w:szCs w:val="18"/>
              </w:rPr>
              <w:t>②</w:t>
            </w:r>
            <w:r w:rsidRPr="00510FC7">
              <w:rPr>
                <w:rFonts w:hAnsi="宋体" w:hint="eastAsia"/>
                <w:b/>
                <w:kern w:val="0"/>
                <w:sz w:val="18"/>
                <w:szCs w:val="18"/>
              </w:rPr>
              <w:t>当代世界政治经济与国际关系</w:t>
            </w:r>
          </w:p>
        </w:tc>
      </w:tr>
      <w:bookmarkEnd w:id="22"/>
      <w:bookmarkEnd w:id="23"/>
    </w:tbl>
    <w:p w:rsidR="00520373" w:rsidRPr="00510FC7" w:rsidRDefault="00520373" w:rsidP="00520373">
      <w:pPr>
        <w:pStyle w:val="12"/>
      </w:pPr>
      <w:r w:rsidRPr="00510FC7">
        <w:br w:type="page"/>
      </w:r>
      <w:bookmarkStart w:id="24" w:name="_Toc399485793"/>
      <w:bookmarkStart w:id="25" w:name="_Toc462674848"/>
      <w:r w:rsidRPr="00510FC7">
        <w:t>湖南师范大学</w:t>
      </w:r>
      <w:r w:rsidRPr="00510FC7">
        <w:t>201</w:t>
      </w:r>
      <w:r w:rsidRPr="00510FC7">
        <w:rPr>
          <w:rFonts w:hint="eastAsia"/>
        </w:rPr>
        <w:t>7</w:t>
      </w:r>
      <w:r w:rsidRPr="00510FC7">
        <w:rPr>
          <w:rFonts w:hint="eastAsia"/>
        </w:rPr>
        <w:t>年各学院</w:t>
      </w:r>
      <w:r w:rsidRPr="00510FC7">
        <w:t>硕士研究生</w:t>
      </w:r>
      <w:bookmarkEnd w:id="24"/>
      <w:bookmarkEnd w:id="25"/>
    </w:p>
    <w:p w:rsidR="00520373" w:rsidRPr="00510FC7" w:rsidRDefault="00520373" w:rsidP="00520373">
      <w:pPr>
        <w:spacing w:afterLines="50" w:after="156"/>
        <w:jc w:val="center"/>
        <w:rPr>
          <w:rFonts w:eastAsia="黑体"/>
          <w:b/>
          <w:bCs/>
          <w:kern w:val="0"/>
          <w:sz w:val="36"/>
          <w:szCs w:val="36"/>
        </w:rPr>
      </w:pPr>
      <w:r w:rsidRPr="00510FC7">
        <w:rPr>
          <w:rFonts w:eastAsia="黑体"/>
          <w:b/>
          <w:bCs/>
          <w:kern w:val="0"/>
          <w:sz w:val="36"/>
          <w:szCs w:val="36"/>
        </w:rPr>
        <w:t>招生专业目录（专业学位研究生）</w:t>
      </w:r>
    </w:p>
    <w:tbl>
      <w:tblPr>
        <w:tblW w:w="9627"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064"/>
        <w:gridCol w:w="3240"/>
        <w:gridCol w:w="3323"/>
      </w:tblGrid>
      <w:tr w:rsidR="00520373" w:rsidRPr="00510FC7" w:rsidTr="00606C46">
        <w:trPr>
          <w:trHeight w:val="414"/>
          <w:tblHeader/>
          <w:jc w:val="center"/>
        </w:trPr>
        <w:tc>
          <w:tcPr>
            <w:tcW w:w="3064" w:type="dxa"/>
            <w:tcBorders>
              <w:top w:val="single" w:sz="12" w:space="0" w:color="auto"/>
              <w:bottom w:val="single" w:sz="4" w:space="0" w:color="auto"/>
            </w:tcBorders>
            <w:vAlign w:val="center"/>
          </w:tcPr>
          <w:p w:rsidR="00520373" w:rsidRPr="00510FC7" w:rsidRDefault="00520373" w:rsidP="00606C46">
            <w:pPr>
              <w:widowControl/>
              <w:spacing w:line="260" w:lineRule="exact"/>
              <w:jc w:val="center"/>
              <w:rPr>
                <w:rFonts w:eastAsia="黑体"/>
                <w:b/>
                <w:kern w:val="0"/>
                <w:sz w:val="24"/>
                <w:szCs w:val="18"/>
              </w:rPr>
            </w:pPr>
            <w:r w:rsidRPr="00510FC7">
              <w:rPr>
                <w:rFonts w:eastAsia="黑体"/>
                <w:b/>
                <w:kern w:val="0"/>
                <w:sz w:val="24"/>
                <w:szCs w:val="18"/>
              </w:rPr>
              <w:t>专业名称及研究方向</w:t>
            </w:r>
          </w:p>
        </w:tc>
        <w:tc>
          <w:tcPr>
            <w:tcW w:w="3240" w:type="dxa"/>
            <w:tcBorders>
              <w:top w:val="single" w:sz="12" w:space="0" w:color="auto"/>
              <w:bottom w:val="single" w:sz="4" w:space="0" w:color="auto"/>
            </w:tcBorders>
            <w:vAlign w:val="center"/>
          </w:tcPr>
          <w:p w:rsidR="00520373" w:rsidRPr="00510FC7" w:rsidRDefault="00520373" w:rsidP="00606C46">
            <w:pPr>
              <w:widowControl/>
              <w:spacing w:line="260" w:lineRule="exact"/>
              <w:jc w:val="center"/>
              <w:rPr>
                <w:rFonts w:eastAsia="黑体"/>
                <w:b/>
                <w:kern w:val="0"/>
                <w:sz w:val="24"/>
                <w:szCs w:val="18"/>
              </w:rPr>
            </w:pPr>
            <w:r w:rsidRPr="00510FC7">
              <w:rPr>
                <w:rFonts w:eastAsia="黑体"/>
                <w:b/>
                <w:kern w:val="0"/>
                <w:sz w:val="24"/>
                <w:szCs w:val="18"/>
              </w:rPr>
              <w:t>考</w:t>
            </w:r>
            <w:r w:rsidRPr="00510FC7">
              <w:rPr>
                <w:rFonts w:eastAsia="黑体"/>
                <w:b/>
                <w:kern w:val="0"/>
                <w:sz w:val="24"/>
                <w:szCs w:val="18"/>
              </w:rPr>
              <w:t xml:space="preserve">  </w:t>
            </w:r>
            <w:r w:rsidRPr="00510FC7">
              <w:rPr>
                <w:rFonts w:eastAsia="黑体"/>
                <w:b/>
                <w:kern w:val="0"/>
                <w:sz w:val="24"/>
                <w:szCs w:val="18"/>
              </w:rPr>
              <w:t>试</w:t>
            </w:r>
            <w:r w:rsidRPr="00510FC7">
              <w:rPr>
                <w:rFonts w:eastAsia="黑体"/>
                <w:b/>
                <w:kern w:val="0"/>
                <w:sz w:val="24"/>
                <w:szCs w:val="18"/>
              </w:rPr>
              <w:t xml:space="preserve">  </w:t>
            </w:r>
            <w:r w:rsidRPr="00510FC7">
              <w:rPr>
                <w:rFonts w:eastAsia="黑体"/>
                <w:b/>
                <w:kern w:val="0"/>
                <w:sz w:val="24"/>
                <w:szCs w:val="18"/>
              </w:rPr>
              <w:t>科</w:t>
            </w:r>
            <w:r w:rsidRPr="00510FC7">
              <w:rPr>
                <w:rFonts w:eastAsia="黑体"/>
                <w:b/>
                <w:kern w:val="0"/>
                <w:sz w:val="24"/>
                <w:szCs w:val="18"/>
              </w:rPr>
              <w:t xml:space="preserve">  </w:t>
            </w:r>
            <w:r w:rsidRPr="00510FC7">
              <w:rPr>
                <w:rFonts w:eastAsia="黑体"/>
                <w:b/>
                <w:kern w:val="0"/>
                <w:sz w:val="24"/>
                <w:szCs w:val="18"/>
              </w:rPr>
              <w:t>目</w:t>
            </w:r>
          </w:p>
        </w:tc>
        <w:tc>
          <w:tcPr>
            <w:tcW w:w="3323" w:type="dxa"/>
            <w:tcBorders>
              <w:top w:val="single" w:sz="12" w:space="0" w:color="auto"/>
              <w:bottom w:val="single" w:sz="4" w:space="0" w:color="auto"/>
            </w:tcBorders>
            <w:vAlign w:val="center"/>
          </w:tcPr>
          <w:p w:rsidR="00520373" w:rsidRPr="00510FC7" w:rsidRDefault="00520373" w:rsidP="00606C46">
            <w:pPr>
              <w:widowControl/>
              <w:spacing w:line="260" w:lineRule="exact"/>
              <w:jc w:val="center"/>
              <w:rPr>
                <w:rFonts w:eastAsia="黑体"/>
                <w:b/>
                <w:kern w:val="0"/>
                <w:sz w:val="24"/>
                <w:szCs w:val="18"/>
              </w:rPr>
            </w:pPr>
            <w:r w:rsidRPr="00510FC7">
              <w:rPr>
                <w:rFonts w:eastAsia="黑体"/>
                <w:b/>
                <w:kern w:val="0"/>
                <w:sz w:val="24"/>
                <w:szCs w:val="18"/>
              </w:rPr>
              <w:t>备</w:t>
            </w:r>
            <w:r w:rsidRPr="00510FC7">
              <w:rPr>
                <w:rFonts w:eastAsia="黑体"/>
                <w:b/>
                <w:kern w:val="0"/>
                <w:sz w:val="24"/>
                <w:szCs w:val="18"/>
              </w:rPr>
              <w:t xml:space="preserve">  </w:t>
            </w:r>
            <w:r w:rsidRPr="00510FC7">
              <w:rPr>
                <w:rFonts w:eastAsia="黑体"/>
                <w:b/>
                <w:kern w:val="0"/>
                <w:sz w:val="24"/>
                <w:szCs w:val="18"/>
              </w:rPr>
              <w:t>注</w:t>
            </w:r>
          </w:p>
        </w:tc>
      </w:tr>
      <w:tr w:rsidR="00520373" w:rsidRPr="00510FC7" w:rsidTr="00606C46">
        <w:trPr>
          <w:trHeight w:val="544"/>
          <w:jc w:val="center"/>
        </w:trPr>
        <w:tc>
          <w:tcPr>
            <w:tcW w:w="9627" w:type="dxa"/>
            <w:gridSpan w:val="3"/>
            <w:tcBorders>
              <w:top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001 </w:t>
            </w:r>
            <w:r w:rsidRPr="00510FC7">
              <w:rPr>
                <w:rFonts w:eastAsia="黑体" w:hint="eastAsia"/>
                <w:b/>
                <w:kern w:val="0"/>
                <w:sz w:val="24"/>
              </w:rPr>
              <w:t>法学院</w:t>
            </w:r>
            <w:r w:rsidRPr="00510FC7">
              <w:rPr>
                <w:rFonts w:eastAsia="黑体"/>
                <w:b/>
                <w:kern w:val="0"/>
                <w:sz w:val="24"/>
              </w:rPr>
              <w:t xml:space="preserve">           </w:t>
            </w:r>
            <w:r w:rsidRPr="00510FC7">
              <w:rPr>
                <w:rFonts w:eastAsia="黑体" w:hint="eastAsia"/>
                <w:b/>
                <w:kern w:val="0"/>
                <w:sz w:val="24"/>
              </w:rPr>
              <w:t>法律硕士联系电话：</w:t>
            </w:r>
            <w:r w:rsidRPr="00510FC7">
              <w:rPr>
                <w:rFonts w:eastAsia="黑体"/>
                <w:b/>
                <w:kern w:val="0"/>
                <w:sz w:val="24"/>
              </w:rPr>
              <w:t xml:space="preserve">0731-88873062          </w:t>
            </w:r>
            <w:r w:rsidRPr="00510FC7">
              <w:rPr>
                <w:rFonts w:eastAsia="黑体" w:hint="eastAsia"/>
                <w:b/>
                <w:kern w:val="0"/>
                <w:sz w:val="24"/>
              </w:rPr>
              <w:t>联系人：刘老师</w:t>
            </w:r>
          </w:p>
        </w:tc>
      </w:tr>
      <w:tr w:rsidR="00520373" w:rsidRPr="00510FC7" w:rsidTr="00606C46">
        <w:trPr>
          <w:trHeight w:val="2226"/>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0351 </w:t>
            </w:r>
            <w:r w:rsidRPr="00510FC7">
              <w:rPr>
                <w:rFonts w:eastAsia="黑体" w:hint="eastAsia"/>
                <w:b/>
                <w:bCs/>
                <w:kern w:val="0"/>
                <w:szCs w:val="21"/>
              </w:rPr>
              <w:t>法律</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b/>
                <w:bCs/>
                <w:kern w:val="0"/>
                <w:sz w:val="18"/>
                <w:szCs w:val="18"/>
              </w:rPr>
              <w:t xml:space="preserve">035101 </w:t>
            </w:r>
            <w:r w:rsidRPr="00510FC7">
              <w:rPr>
                <w:rFonts w:hint="eastAsia"/>
                <w:b/>
                <w:bCs/>
                <w:kern w:val="0"/>
                <w:sz w:val="18"/>
                <w:szCs w:val="18"/>
              </w:rPr>
              <w:t>法律（非法学）</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autoSpaceDE w:val="0"/>
              <w:autoSpaceDN w:val="0"/>
              <w:adjustRightInd w:val="0"/>
              <w:spacing w:line="280" w:lineRule="exact"/>
              <w:jc w:val="left"/>
              <w:rPr>
                <w:b/>
                <w:bCs/>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80" w:lineRule="exac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398 </w:t>
            </w:r>
            <w:proofErr w:type="gramStart"/>
            <w:r w:rsidRPr="00510FC7">
              <w:rPr>
                <w:rFonts w:hAnsi="宋体"/>
                <w:b/>
                <w:kern w:val="0"/>
                <w:sz w:val="18"/>
                <w:szCs w:val="18"/>
              </w:rPr>
              <w:t>法硕联考</w:t>
            </w:r>
            <w:proofErr w:type="gramEnd"/>
            <w:r w:rsidRPr="00510FC7">
              <w:rPr>
                <w:rFonts w:hAnsi="宋体"/>
                <w:b/>
                <w:kern w:val="0"/>
                <w:sz w:val="18"/>
                <w:szCs w:val="18"/>
              </w:rPr>
              <w:t>专业基础（非法学）</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498 </w:t>
            </w:r>
            <w:proofErr w:type="gramStart"/>
            <w:r w:rsidRPr="00510FC7">
              <w:rPr>
                <w:rFonts w:hAnsi="宋体"/>
                <w:b/>
                <w:kern w:val="0"/>
                <w:sz w:val="18"/>
                <w:szCs w:val="18"/>
              </w:rPr>
              <w:t>法硕联考</w:t>
            </w:r>
            <w:proofErr w:type="gramEnd"/>
            <w:r w:rsidRPr="00510FC7">
              <w:rPr>
                <w:rFonts w:hAnsi="宋体"/>
                <w:b/>
                <w:kern w:val="0"/>
                <w:sz w:val="18"/>
                <w:szCs w:val="18"/>
              </w:rPr>
              <w:t>综合（非法学）</w:t>
            </w:r>
          </w:p>
        </w:tc>
        <w:tc>
          <w:tcPr>
            <w:tcW w:w="3323" w:type="dxa"/>
          </w:tcPr>
          <w:p w:rsidR="00520373" w:rsidRPr="00510FC7" w:rsidRDefault="00520373" w:rsidP="00606C46">
            <w:pPr>
              <w:widowControl/>
              <w:spacing w:line="280" w:lineRule="exact"/>
              <w:rPr>
                <w:rFonts w:hAnsi="宋体"/>
                <w:b/>
                <w:kern w:val="0"/>
                <w:sz w:val="18"/>
                <w:szCs w:val="18"/>
              </w:rPr>
            </w:pPr>
            <w:r w:rsidRPr="00510FC7">
              <w:rPr>
                <w:rFonts w:hAnsi="宋体"/>
                <w:b/>
                <w:kern w:val="0"/>
                <w:sz w:val="18"/>
                <w:szCs w:val="18"/>
              </w:rPr>
              <w:t>招生对象为非法学专业本专科学生；</w:t>
            </w:r>
            <w:r w:rsidRPr="00510FC7">
              <w:rPr>
                <w:rFonts w:hAnsi="宋体"/>
                <w:b/>
                <w:kern w:val="0"/>
                <w:sz w:val="18"/>
                <w:szCs w:val="18"/>
              </w:rPr>
              <w:br/>
            </w:r>
            <w:r w:rsidRPr="00510FC7">
              <w:rPr>
                <w:rFonts w:hAnsi="宋体"/>
                <w:b/>
                <w:kern w:val="0"/>
                <w:sz w:val="18"/>
                <w:szCs w:val="18"/>
              </w:rPr>
              <w:t>复试笔试科目：行政法学</w:t>
            </w:r>
            <w:r w:rsidRPr="00510FC7">
              <w:rPr>
                <w:rFonts w:hAnsi="宋体"/>
                <w:b/>
                <w:kern w:val="0"/>
                <w:sz w:val="18"/>
                <w:szCs w:val="18"/>
              </w:rPr>
              <w:t xml:space="preserve"> </w:t>
            </w:r>
          </w:p>
        </w:tc>
      </w:tr>
      <w:tr w:rsidR="00520373" w:rsidRPr="00510FC7" w:rsidTr="00606C46">
        <w:trPr>
          <w:trHeight w:val="2425"/>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0351 </w:t>
            </w:r>
            <w:r w:rsidRPr="00510FC7">
              <w:rPr>
                <w:rFonts w:eastAsia="黑体" w:hint="eastAsia"/>
                <w:b/>
                <w:bCs/>
                <w:kern w:val="0"/>
                <w:szCs w:val="21"/>
              </w:rPr>
              <w:t>法律</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b/>
                <w:bCs/>
                <w:kern w:val="0"/>
                <w:sz w:val="18"/>
                <w:szCs w:val="18"/>
              </w:rPr>
              <w:t xml:space="preserve">035102 </w:t>
            </w:r>
            <w:r w:rsidRPr="00510FC7">
              <w:rPr>
                <w:rFonts w:hint="eastAsia"/>
                <w:b/>
                <w:bCs/>
                <w:kern w:val="0"/>
                <w:sz w:val="18"/>
                <w:szCs w:val="18"/>
              </w:rPr>
              <w:t>法律（法学）</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autoSpaceDE w:val="0"/>
              <w:autoSpaceDN w:val="0"/>
              <w:adjustRightInd w:val="0"/>
              <w:spacing w:line="280" w:lineRule="exact"/>
              <w:jc w:val="left"/>
              <w:rPr>
                <w:b/>
                <w:bCs/>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80" w:lineRule="exact"/>
              <w:rPr>
                <w:rFonts w:hAnsi="宋体"/>
                <w:b/>
                <w:kern w:val="0"/>
                <w:sz w:val="18"/>
                <w:szCs w:val="18"/>
              </w:rPr>
            </w:pPr>
            <w:r w:rsidRPr="00510FC7">
              <w:rPr>
                <w:rFonts w:hAnsi="宋体" w:hint="eastAsia"/>
                <w:b/>
                <w:kern w:val="0"/>
                <w:sz w:val="18"/>
                <w:szCs w:val="18"/>
              </w:rPr>
              <w:t>①</w:t>
            </w:r>
            <w:r w:rsidRPr="00510FC7">
              <w:rPr>
                <w:rFonts w:hAnsi="宋体"/>
                <w:b/>
                <w:kern w:val="0"/>
                <w:sz w:val="18"/>
                <w:szCs w:val="18"/>
              </w:rPr>
              <w:t xml:space="preserve">101 </w:t>
            </w:r>
            <w:r w:rsidRPr="00510FC7">
              <w:rPr>
                <w:rFonts w:hAnsi="宋体"/>
                <w:b/>
                <w:kern w:val="0"/>
                <w:sz w:val="18"/>
                <w:szCs w:val="18"/>
              </w:rPr>
              <w:t>思想政治理论</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202 </w:t>
            </w:r>
            <w:r w:rsidRPr="00510FC7">
              <w:rPr>
                <w:rFonts w:hAnsi="宋体"/>
                <w:b/>
                <w:kern w:val="0"/>
                <w:sz w:val="18"/>
                <w:szCs w:val="18"/>
              </w:rPr>
              <w:t>俄语</w:t>
            </w:r>
            <w:r w:rsidRPr="00510FC7">
              <w:rPr>
                <w:rFonts w:hAnsi="宋体"/>
                <w:b/>
                <w:kern w:val="0"/>
                <w:sz w:val="18"/>
                <w:szCs w:val="18"/>
              </w:rPr>
              <w:br/>
            </w:r>
            <w:r w:rsidRPr="00510FC7">
              <w:rPr>
                <w:rFonts w:hAnsi="宋体"/>
                <w:b/>
                <w:kern w:val="0"/>
                <w:sz w:val="18"/>
                <w:szCs w:val="18"/>
              </w:rPr>
              <w:t>或</w:t>
            </w:r>
            <w:r w:rsidRPr="00510FC7">
              <w:rPr>
                <w:rFonts w:hAnsi="宋体"/>
                <w:b/>
                <w:kern w:val="0"/>
                <w:sz w:val="18"/>
                <w:szCs w:val="18"/>
              </w:rPr>
              <w:t xml:space="preserve"> 203 </w:t>
            </w:r>
            <w:r w:rsidRPr="00510FC7">
              <w:rPr>
                <w:rFonts w:hAnsi="宋体"/>
                <w:b/>
                <w:kern w:val="0"/>
                <w:sz w:val="18"/>
                <w:szCs w:val="18"/>
              </w:rPr>
              <w:t>日语</w:t>
            </w:r>
            <w:r w:rsidRPr="00510FC7">
              <w:rPr>
                <w:rFonts w:hAnsi="宋体"/>
                <w:b/>
                <w:kern w:val="0"/>
                <w:sz w:val="18"/>
                <w:szCs w:val="18"/>
              </w:rPr>
              <w:br/>
            </w:r>
            <w:r w:rsidRPr="00510FC7">
              <w:rPr>
                <w:rFonts w:hAnsi="宋体" w:hint="eastAsia"/>
                <w:b/>
                <w:kern w:val="0"/>
                <w:sz w:val="18"/>
                <w:szCs w:val="18"/>
              </w:rPr>
              <w:t>③</w:t>
            </w:r>
            <w:r w:rsidRPr="00510FC7">
              <w:rPr>
                <w:rFonts w:hAnsi="宋体"/>
                <w:b/>
                <w:kern w:val="0"/>
                <w:sz w:val="18"/>
                <w:szCs w:val="18"/>
              </w:rPr>
              <w:t xml:space="preserve">397 </w:t>
            </w:r>
            <w:proofErr w:type="gramStart"/>
            <w:r w:rsidRPr="00510FC7">
              <w:rPr>
                <w:rFonts w:hAnsi="宋体"/>
                <w:b/>
                <w:kern w:val="0"/>
                <w:sz w:val="18"/>
                <w:szCs w:val="18"/>
              </w:rPr>
              <w:t>法硕联考</w:t>
            </w:r>
            <w:proofErr w:type="gramEnd"/>
            <w:r w:rsidRPr="00510FC7">
              <w:rPr>
                <w:rFonts w:hAnsi="宋体"/>
                <w:b/>
                <w:kern w:val="0"/>
                <w:sz w:val="18"/>
                <w:szCs w:val="18"/>
              </w:rPr>
              <w:t>专业基础（法学）</w:t>
            </w:r>
            <w:r w:rsidRPr="00510FC7">
              <w:rPr>
                <w:rFonts w:hAnsi="宋体"/>
                <w:b/>
                <w:kern w:val="0"/>
                <w:sz w:val="18"/>
                <w:szCs w:val="18"/>
              </w:rPr>
              <w:br/>
            </w:r>
            <w:r w:rsidRPr="00510FC7">
              <w:rPr>
                <w:rFonts w:hAnsi="宋体" w:hint="eastAsia"/>
                <w:b/>
                <w:kern w:val="0"/>
                <w:sz w:val="18"/>
                <w:szCs w:val="18"/>
              </w:rPr>
              <w:t>④</w:t>
            </w:r>
            <w:r w:rsidRPr="00510FC7">
              <w:rPr>
                <w:rFonts w:hAnsi="宋体"/>
                <w:b/>
                <w:kern w:val="0"/>
                <w:sz w:val="18"/>
                <w:szCs w:val="18"/>
              </w:rPr>
              <w:t xml:space="preserve">497 </w:t>
            </w:r>
            <w:proofErr w:type="gramStart"/>
            <w:r w:rsidRPr="00510FC7">
              <w:rPr>
                <w:rFonts w:hAnsi="宋体"/>
                <w:b/>
                <w:kern w:val="0"/>
                <w:sz w:val="18"/>
                <w:szCs w:val="18"/>
              </w:rPr>
              <w:t>法硕联考</w:t>
            </w:r>
            <w:proofErr w:type="gramEnd"/>
            <w:r w:rsidRPr="00510FC7">
              <w:rPr>
                <w:rFonts w:hAnsi="宋体"/>
                <w:b/>
                <w:kern w:val="0"/>
                <w:sz w:val="18"/>
                <w:szCs w:val="18"/>
              </w:rPr>
              <w:t>综合（法学）</w:t>
            </w:r>
          </w:p>
        </w:tc>
        <w:tc>
          <w:tcPr>
            <w:tcW w:w="3323" w:type="dxa"/>
          </w:tcPr>
          <w:p w:rsidR="00520373" w:rsidRPr="00510FC7" w:rsidRDefault="00520373" w:rsidP="00606C46">
            <w:pPr>
              <w:widowControl/>
              <w:spacing w:line="280" w:lineRule="exact"/>
              <w:rPr>
                <w:rFonts w:hAnsi="宋体"/>
                <w:b/>
                <w:kern w:val="0"/>
                <w:sz w:val="18"/>
                <w:szCs w:val="18"/>
              </w:rPr>
            </w:pPr>
            <w:r w:rsidRPr="00510FC7">
              <w:rPr>
                <w:rFonts w:hAnsi="宋体"/>
                <w:b/>
                <w:kern w:val="0"/>
                <w:sz w:val="18"/>
                <w:szCs w:val="18"/>
              </w:rPr>
              <w:t>招生对象为法学专业本专科学生；</w:t>
            </w:r>
            <w:r w:rsidRPr="00510FC7">
              <w:rPr>
                <w:rFonts w:hAnsi="宋体"/>
                <w:b/>
                <w:kern w:val="0"/>
                <w:sz w:val="18"/>
                <w:szCs w:val="18"/>
              </w:rPr>
              <w:br/>
            </w:r>
            <w:r w:rsidRPr="00510FC7">
              <w:rPr>
                <w:rFonts w:hAnsi="宋体"/>
                <w:b/>
                <w:kern w:val="0"/>
                <w:sz w:val="18"/>
                <w:szCs w:val="18"/>
              </w:rPr>
              <w:t>复试笔试科目：商法概论</w:t>
            </w:r>
            <w:r w:rsidRPr="00510FC7">
              <w:rPr>
                <w:rFonts w:hAnsi="宋体"/>
                <w:b/>
                <w:kern w:val="0"/>
                <w:sz w:val="18"/>
                <w:szCs w:val="18"/>
              </w:rPr>
              <w:br/>
            </w:r>
            <w:r w:rsidRPr="00510FC7">
              <w:rPr>
                <w:rFonts w:hAnsi="宋体"/>
                <w:b/>
                <w:kern w:val="0"/>
                <w:sz w:val="18"/>
                <w:szCs w:val="18"/>
              </w:rPr>
              <w:t>同等学力考生加试科目：</w:t>
            </w:r>
            <w:r w:rsidRPr="00510FC7">
              <w:rPr>
                <w:rFonts w:hAnsi="宋体"/>
                <w:b/>
                <w:kern w:val="0"/>
                <w:sz w:val="18"/>
                <w:szCs w:val="18"/>
              </w:rPr>
              <w:br/>
            </w:r>
            <w:r w:rsidRPr="00510FC7">
              <w:rPr>
                <w:rFonts w:hAnsi="宋体" w:hint="eastAsia"/>
                <w:b/>
                <w:kern w:val="0"/>
                <w:sz w:val="18"/>
                <w:szCs w:val="18"/>
              </w:rPr>
              <w:t>①</w:t>
            </w:r>
            <w:r w:rsidRPr="00510FC7">
              <w:rPr>
                <w:rFonts w:hAnsi="宋体"/>
                <w:b/>
                <w:kern w:val="0"/>
                <w:sz w:val="18"/>
                <w:szCs w:val="18"/>
              </w:rPr>
              <w:t>民事诉讼法</w:t>
            </w:r>
            <w:r w:rsidRPr="00510FC7">
              <w:rPr>
                <w:rFonts w:hAnsi="宋体"/>
                <w:b/>
                <w:kern w:val="0"/>
                <w:sz w:val="18"/>
                <w:szCs w:val="18"/>
              </w:rPr>
              <w:br/>
            </w:r>
            <w:r w:rsidRPr="00510FC7">
              <w:rPr>
                <w:rFonts w:hAnsi="宋体" w:hint="eastAsia"/>
                <w:b/>
                <w:kern w:val="0"/>
                <w:sz w:val="18"/>
                <w:szCs w:val="18"/>
              </w:rPr>
              <w:t>②</w:t>
            </w:r>
            <w:r w:rsidRPr="00510FC7">
              <w:rPr>
                <w:rFonts w:hAnsi="宋体"/>
                <w:b/>
                <w:kern w:val="0"/>
                <w:sz w:val="18"/>
                <w:szCs w:val="18"/>
              </w:rPr>
              <w:t>法理学</w:t>
            </w:r>
            <w:r w:rsidRPr="00510FC7">
              <w:rPr>
                <w:rFonts w:hAnsi="宋体"/>
                <w:b/>
                <w:kern w:val="0"/>
                <w:sz w:val="18"/>
                <w:szCs w:val="18"/>
              </w:rPr>
              <w:t xml:space="preserve"> </w:t>
            </w:r>
          </w:p>
        </w:tc>
      </w:tr>
      <w:tr w:rsidR="00520373" w:rsidRPr="00510FC7" w:rsidTr="00606C46">
        <w:trPr>
          <w:trHeight w:val="856"/>
          <w:jc w:val="center"/>
        </w:trPr>
        <w:tc>
          <w:tcPr>
            <w:tcW w:w="9627" w:type="dxa"/>
            <w:gridSpan w:val="3"/>
            <w:vAlign w:val="center"/>
          </w:tcPr>
          <w:p w:rsidR="00520373" w:rsidRPr="00510FC7" w:rsidRDefault="00520373" w:rsidP="00606C46">
            <w:pPr>
              <w:rPr>
                <w:rFonts w:eastAsia="黑体"/>
                <w:b/>
                <w:kern w:val="0"/>
                <w:sz w:val="24"/>
              </w:rPr>
            </w:pPr>
            <w:r w:rsidRPr="00510FC7">
              <w:rPr>
                <w:rFonts w:eastAsia="黑体"/>
                <w:b/>
                <w:kern w:val="0"/>
                <w:sz w:val="24"/>
              </w:rPr>
              <w:t xml:space="preserve">002 </w:t>
            </w:r>
            <w:r w:rsidRPr="00510FC7">
              <w:rPr>
                <w:rFonts w:eastAsia="黑体"/>
                <w:b/>
                <w:kern w:val="0"/>
                <w:sz w:val="24"/>
              </w:rPr>
              <w:t>公共管理学院</w:t>
            </w:r>
            <w:r w:rsidRPr="00510FC7">
              <w:rPr>
                <w:rFonts w:eastAsia="黑体"/>
                <w:b/>
                <w:kern w:val="0"/>
                <w:sz w:val="24"/>
              </w:rPr>
              <w:tab/>
              <w:t xml:space="preserve">      </w:t>
            </w:r>
            <w:r w:rsidRPr="00510FC7">
              <w:rPr>
                <w:rFonts w:eastAsia="黑体"/>
                <w:b/>
                <w:kern w:val="0"/>
                <w:sz w:val="24"/>
              </w:rPr>
              <w:t>联系电话：</w:t>
            </w:r>
            <w:r w:rsidRPr="00510FC7">
              <w:rPr>
                <w:rFonts w:eastAsia="黑体"/>
                <w:b/>
                <w:kern w:val="0"/>
                <w:sz w:val="24"/>
              </w:rPr>
              <w:t>0731-88872039</w:t>
            </w:r>
            <w:r w:rsidRPr="00510FC7">
              <w:rPr>
                <w:rFonts w:eastAsia="黑体"/>
                <w:b/>
                <w:kern w:val="0"/>
                <w:sz w:val="24"/>
              </w:rPr>
              <w:t>、</w:t>
            </w:r>
            <w:r w:rsidRPr="00510FC7">
              <w:rPr>
                <w:rFonts w:eastAsia="黑体"/>
                <w:b/>
                <w:kern w:val="0"/>
                <w:sz w:val="24"/>
              </w:rPr>
              <w:t xml:space="preserve">88872493 </w:t>
            </w:r>
            <w:r w:rsidRPr="00510FC7">
              <w:rPr>
                <w:rFonts w:eastAsia="黑体"/>
                <w:b/>
                <w:kern w:val="0"/>
                <w:sz w:val="24"/>
              </w:rPr>
              <w:tab/>
              <w:t xml:space="preserve">   </w:t>
            </w:r>
            <w:r w:rsidRPr="00510FC7">
              <w:rPr>
                <w:rFonts w:eastAsia="黑体"/>
                <w:b/>
                <w:kern w:val="0"/>
                <w:sz w:val="24"/>
              </w:rPr>
              <w:t>联系人：马老师</w:t>
            </w:r>
          </w:p>
          <w:p w:rsidR="00520373" w:rsidRPr="00510FC7" w:rsidRDefault="00520373" w:rsidP="00606C46">
            <w:pPr>
              <w:ind w:firstLineChars="1176" w:firstLine="2833"/>
              <w:rPr>
                <w:rFonts w:eastAsia="黑体"/>
                <w:b/>
                <w:kern w:val="0"/>
                <w:sz w:val="24"/>
              </w:rPr>
            </w:pPr>
            <w:r w:rsidRPr="00510FC7">
              <w:rPr>
                <w:rFonts w:eastAsia="黑体"/>
                <w:b/>
                <w:kern w:val="0"/>
                <w:sz w:val="24"/>
              </w:rPr>
              <w:t>MPA</w:t>
            </w:r>
            <w:r w:rsidRPr="00510FC7">
              <w:rPr>
                <w:rFonts w:eastAsia="黑体"/>
                <w:b/>
                <w:kern w:val="0"/>
                <w:sz w:val="24"/>
              </w:rPr>
              <w:t>中心联系电话；</w:t>
            </w:r>
            <w:r w:rsidRPr="00510FC7">
              <w:rPr>
                <w:rFonts w:eastAsia="黑体"/>
                <w:b/>
                <w:kern w:val="0"/>
                <w:sz w:val="24"/>
              </w:rPr>
              <w:t xml:space="preserve">0731-88873056       </w:t>
            </w:r>
            <w:r w:rsidRPr="00510FC7">
              <w:rPr>
                <w:rFonts w:eastAsia="黑体"/>
                <w:b/>
                <w:kern w:val="0"/>
                <w:sz w:val="24"/>
              </w:rPr>
              <w:t>联系人：</w:t>
            </w:r>
            <w:r w:rsidRPr="00510FC7">
              <w:rPr>
                <w:rFonts w:eastAsia="黑体" w:hint="eastAsia"/>
                <w:b/>
                <w:kern w:val="0"/>
                <w:sz w:val="24"/>
              </w:rPr>
              <w:t>陈</w:t>
            </w:r>
            <w:r w:rsidRPr="00510FC7">
              <w:rPr>
                <w:rFonts w:eastAsia="黑体"/>
                <w:b/>
                <w:kern w:val="0"/>
                <w:sz w:val="24"/>
              </w:rPr>
              <w:t>老师</w:t>
            </w:r>
          </w:p>
        </w:tc>
      </w:tr>
      <w:tr w:rsidR="00520373" w:rsidRPr="00510FC7" w:rsidTr="00606C46">
        <w:trPr>
          <w:trHeight w:hRule="exact" w:val="2707"/>
          <w:jc w:val="center"/>
        </w:trPr>
        <w:tc>
          <w:tcPr>
            <w:tcW w:w="3064" w:type="dxa"/>
          </w:tcPr>
          <w:p w:rsidR="00520373" w:rsidRPr="00510FC7" w:rsidRDefault="00520373" w:rsidP="00606C46">
            <w:pPr>
              <w:autoSpaceDE w:val="0"/>
              <w:autoSpaceDN w:val="0"/>
              <w:adjustRightInd w:val="0"/>
              <w:spacing w:line="280" w:lineRule="exact"/>
              <w:rPr>
                <w:b/>
                <w:kern w:val="0"/>
                <w:sz w:val="18"/>
                <w:szCs w:val="18"/>
              </w:rPr>
            </w:pPr>
            <w:r w:rsidRPr="00510FC7">
              <w:rPr>
                <w:rFonts w:eastAsia="黑体"/>
                <w:b/>
                <w:bCs/>
                <w:kern w:val="0"/>
                <w:szCs w:val="21"/>
              </w:rPr>
              <w:t xml:space="preserve">0352 </w:t>
            </w:r>
            <w:r w:rsidRPr="00510FC7">
              <w:rPr>
                <w:rFonts w:eastAsia="黑体"/>
                <w:b/>
                <w:bCs/>
                <w:kern w:val="0"/>
                <w:szCs w:val="21"/>
              </w:rPr>
              <w:t>社会工作</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儿童、青少年与家庭社会工作</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社区服务与管理</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医务社会工作</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老年社会工作</w:t>
            </w:r>
          </w:p>
        </w:tc>
        <w:tc>
          <w:tcPr>
            <w:tcW w:w="3240" w:type="dxa"/>
          </w:tcPr>
          <w:p w:rsidR="00520373" w:rsidRPr="00510FC7" w:rsidRDefault="00520373" w:rsidP="00606C46">
            <w:pPr>
              <w:autoSpaceDE w:val="0"/>
              <w:autoSpaceDN w:val="0"/>
              <w:adjustRightInd w:val="0"/>
              <w:spacing w:line="280" w:lineRule="exact"/>
              <w:rPr>
                <w:rFonts w:ascii="宋体" w:hAnsi="宋体"/>
                <w:b/>
                <w:kern w:val="0"/>
                <w:sz w:val="18"/>
                <w:szCs w:val="18"/>
              </w:rPr>
            </w:pPr>
            <w:r w:rsidRPr="00510FC7">
              <w:rPr>
                <w:rFonts w:ascii="宋体" w:hAnsi="宋体"/>
                <w:b/>
                <w:kern w:val="0"/>
                <w:sz w:val="18"/>
                <w:szCs w:val="18"/>
              </w:rPr>
              <w:t>①101 思想政治理论</w:t>
            </w:r>
            <w:r w:rsidRPr="00510FC7">
              <w:rPr>
                <w:rFonts w:ascii="宋体" w:hAnsi="宋体"/>
                <w:b/>
                <w:kern w:val="0"/>
                <w:sz w:val="18"/>
                <w:szCs w:val="18"/>
              </w:rPr>
              <w:br/>
              <w:t>②204 英语二</w:t>
            </w:r>
            <w:r w:rsidRPr="00510FC7">
              <w:rPr>
                <w:rFonts w:ascii="宋体" w:hAnsi="宋体"/>
                <w:b/>
                <w:kern w:val="0"/>
                <w:sz w:val="18"/>
                <w:szCs w:val="18"/>
              </w:rPr>
              <w:br/>
              <w:t>③331 社会工作原理</w:t>
            </w:r>
            <w:r w:rsidRPr="00510FC7">
              <w:rPr>
                <w:rFonts w:ascii="宋体" w:hAnsi="宋体"/>
                <w:b/>
                <w:kern w:val="0"/>
                <w:sz w:val="18"/>
                <w:szCs w:val="18"/>
              </w:rPr>
              <w:br/>
              <w:t>④437 社会工作实务</w:t>
            </w:r>
          </w:p>
        </w:tc>
        <w:tc>
          <w:tcPr>
            <w:tcW w:w="3323" w:type="dxa"/>
          </w:tcPr>
          <w:p w:rsidR="00520373" w:rsidRPr="00510FC7" w:rsidRDefault="00520373" w:rsidP="00606C46">
            <w:pPr>
              <w:autoSpaceDE w:val="0"/>
              <w:autoSpaceDN w:val="0"/>
              <w:adjustRightInd w:val="0"/>
              <w:spacing w:line="280" w:lineRule="exact"/>
              <w:rPr>
                <w:rFonts w:ascii="宋体" w:hAnsi="宋体"/>
                <w:b/>
                <w:kern w:val="0"/>
                <w:sz w:val="18"/>
                <w:szCs w:val="18"/>
              </w:rPr>
            </w:pPr>
            <w:r w:rsidRPr="00510FC7">
              <w:rPr>
                <w:rFonts w:ascii="宋体" w:hAnsi="宋体"/>
                <w:b/>
                <w:kern w:val="0"/>
                <w:sz w:val="18"/>
                <w:szCs w:val="18"/>
              </w:rPr>
              <w:t>复试笔试科目：</w:t>
            </w:r>
            <w:r w:rsidRPr="00510FC7">
              <w:rPr>
                <w:rFonts w:ascii="宋体" w:hAnsi="宋体"/>
                <w:b/>
                <w:kern w:val="0"/>
                <w:sz w:val="18"/>
                <w:szCs w:val="18"/>
              </w:rPr>
              <w:br/>
              <w:t>社会工作综合知识</w:t>
            </w:r>
            <w:r w:rsidRPr="00510FC7">
              <w:rPr>
                <w:rFonts w:ascii="宋体" w:hAnsi="宋体"/>
                <w:b/>
                <w:kern w:val="0"/>
                <w:sz w:val="18"/>
                <w:szCs w:val="18"/>
              </w:rPr>
              <w:br/>
              <w:t>同等学力考生加试科目：</w:t>
            </w:r>
            <w:r w:rsidRPr="00510FC7">
              <w:rPr>
                <w:rFonts w:ascii="宋体" w:hAnsi="宋体"/>
                <w:b/>
                <w:kern w:val="0"/>
                <w:sz w:val="18"/>
                <w:szCs w:val="18"/>
              </w:rPr>
              <w:br/>
              <w:t>①社会保障</w:t>
            </w:r>
            <w:r w:rsidRPr="00510FC7">
              <w:rPr>
                <w:rFonts w:ascii="宋体" w:hAnsi="宋体"/>
                <w:b/>
                <w:kern w:val="0"/>
                <w:sz w:val="18"/>
                <w:szCs w:val="18"/>
              </w:rPr>
              <w:br/>
              <w:t>②社会工作概论</w:t>
            </w:r>
          </w:p>
        </w:tc>
      </w:tr>
      <w:tr w:rsidR="00520373" w:rsidRPr="00510FC7" w:rsidTr="00606C46">
        <w:trPr>
          <w:trHeight w:hRule="exact" w:val="2785"/>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autoSpaceDE w:val="0"/>
              <w:autoSpaceDN w:val="0"/>
              <w:adjustRightInd w:val="0"/>
              <w:spacing w:line="280" w:lineRule="exact"/>
              <w:rPr>
                <w:rFonts w:hint="eastAsia"/>
                <w:b/>
                <w:bCs/>
                <w:kern w:val="0"/>
                <w:sz w:val="18"/>
                <w:szCs w:val="18"/>
              </w:rPr>
            </w:pPr>
            <w:r w:rsidRPr="00510FC7">
              <w:rPr>
                <w:b/>
                <w:bCs/>
                <w:kern w:val="0"/>
                <w:sz w:val="18"/>
                <w:szCs w:val="18"/>
              </w:rPr>
              <w:t xml:space="preserve">045102 </w:t>
            </w:r>
            <w:r w:rsidRPr="00510FC7">
              <w:rPr>
                <w:b/>
                <w:bCs/>
                <w:kern w:val="0"/>
                <w:sz w:val="18"/>
                <w:szCs w:val="18"/>
              </w:rPr>
              <w:t>学科教学（思政）</w:t>
            </w:r>
          </w:p>
          <w:p w:rsidR="00520373" w:rsidRPr="00510FC7" w:rsidRDefault="00520373" w:rsidP="00606C46">
            <w:pPr>
              <w:autoSpaceDE w:val="0"/>
              <w:autoSpaceDN w:val="0"/>
              <w:adjustRightInd w:val="0"/>
              <w:spacing w:line="280" w:lineRule="exact"/>
              <w:rPr>
                <w:rFonts w:hint="eastAsia"/>
                <w:b/>
                <w:kern w:val="0"/>
                <w:sz w:val="18"/>
                <w:szCs w:val="18"/>
              </w:rPr>
            </w:pPr>
            <w:r w:rsidRPr="00510FC7">
              <w:rPr>
                <w:b/>
                <w:kern w:val="0"/>
                <w:sz w:val="18"/>
                <w:szCs w:val="18"/>
              </w:rPr>
              <w:t xml:space="preserve">00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不区分研究方向</w:t>
            </w:r>
          </w:p>
        </w:tc>
        <w:tc>
          <w:tcPr>
            <w:tcW w:w="3240" w:type="dxa"/>
          </w:tcPr>
          <w:p w:rsidR="00520373" w:rsidRPr="00510FC7" w:rsidRDefault="00520373" w:rsidP="00606C46">
            <w:pPr>
              <w:autoSpaceDE w:val="0"/>
              <w:autoSpaceDN w:val="0"/>
              <w:adjustRightInd w:val="0"/>
              <w:spacing w:line="280" w:lineRule="exact"/>
              <w:rPr>
                <w:rFonts w:ascii="宋体" w:hAnsi="宋体"/>
                <w:b/>
                <w:kern w:val="0"/>
                <w:sz w:val="18"/>
                <w:szCs w:val="18"/>
              </w:rPr>
            </w:pPr>
            <w:r w:rsidRPr="00510FC7">
              <w:rPr>
                <w:rFonts w:ascii="宋体" w:hAnsi="宋体"/>
                <w:b/>
                <w:kern w:val="0"/>
                <w:sz w:val="18"/>
                <w:szCs w:val="18"/>
              </w:rPr>
              <w:t>①101 思想政治理论</w:t>
            </w:r>
            <w:r w:rsidRPr="00510FC7">
              <w:rPr>
                <w:rFonts w:ascii="宋体" w:hAnsi="宋体"/>
                <w:b/>
                <w:kern w:val="0"/>
                <w:sz w:val="18"/>
                <w:szCs w:val="18"/>
              </w:rPr>
              <w:br/>
              <w:t>②204 英语二</w:t>
            </w:r>
            <w:r w:rsidRPr="00510FC7">
              <w:rPr>
                <w:rFonts w:ascii="宋体" w:hAnsi="宋体"/>
                <w:b/>
                <w:kern w:val="0"/>
                <w:sz w:val="18"/>
                <w:szCs w:val="18"/>
              </w:rPr>
              <w:br/>
              <w:t>③333 教育综合</w:t>
            </w:r>
            <w:r w:rsidRPr="00510FC7">
              <w:rPr>
                <w:rFonts w:ascii="宋体" w:hAnsi="宋体"/>
                <w:b/>
                <w:kern w:val="0"/>
                <w:sz w:val="18"/>
                <w:szCs w:val="18"/>
              </w:rPr>
              <w:br/>
              <w:t>④950 思想政治教育</w:t>
            </w:r>
          </w:p>
        </w:tc>
        <w:tc>
          <w:tcPr>
            <w:tcW w:w="3323" w:type="dxa"/>
          </w:tcPr>
          <w:p w:rsidR="00520373" w:rsidRPr="00510FC7" w:rsidRDefault="00520373" w:rsidP="00606C46">
            <w:pPr>
              <w:autoSpaceDE w:val="0"/>
              <w:autoSpaceDN w:val="0"/>
              <w:adjustRightInd w:val="0"/>
              <w:spacing w:line="280" w:lineRule="exact"/>
              <w:rPr>
                <w:rFonts w:ascii="宋体" w:hAnsi="宋体"/>
                <w:b/>
                <w:kern w:val="0"/>
                <w:sz w:val="18"/>
                <w:szCs w:val="18"/>
              </w:rPr>
            </w:pPr>
            <w:r w:rsidRPr="00510FC7">
              <w:rPr>
                <w:rFonts w:ascii="宋体" w:hAnsi="宋体"/>
                <w:b/>
                <w:kern w:val="0"/>
                <w:sz w:val="18"/>
                <w:szCs w:val="18"/>
              </w:rPr>
              <w:t>复试笔试科目：</w:t>
            </w:r>
            <w:r w:rsidRPr="00510FC7">
              <w:rPr>
                <w:rFonts w:ascii="宋体" w:hAnsi="宋体"/>
                <w:b/>
                <w:kern w:val="0"/>
                <w:sz w:val="18"/>
                <w:szCs w:val="18"/>
              </w:rPr>
              <w:br/>
              <w:t>思想政治教育学原理</w:t>
            </w:r>
            <w:r w:rsidRPr="00510FC7">
              <w:rPr>
                <w:rFonts w:ascii="宋体" w:hAnsi="宋体"/>
                <w:b/>
                <w:kern w:val="0"/>
                <w:sz w:val="18"/>
                <w:szCs w:val="18"/>
              </w:rPr>
              <w:br/>
              <w:t>同等学力考生加试科目：</w:t>
            </w:r>
            <w:r w:rsidRPr="00510FC7">
              <w:rPr>
                <w:rFonts w:ascii="宋体" w:hAnsi="宋体"/>
                <w:b/>
                <w:kern w:val="0"/>
                <w:sz w:val="18"/>
                <w:szCs w:val="18"/>
              </w:rPr>
              <w:br/>
              <w:t>①政治</w:t>
            </w:r>
            <w:r w:rsidRPr="00510FC7">
              <w:rPr>
                <w:rFonts w:ascii="宋体" w:hAnsi="宋体"/>
                <w:b/>
                <w:kern w:val="0"/>
                <w:sz w:val="18"/>
                <w:szCs w:val="18"/>
              </w:rPr>
              <w:br/>
              <w:t xml:space="preserve">②马克思主义发展史 </w:t>
            </w:r>
          </w:p>
        </w:tc>
      </w:tr>
      <w:tr w:rsidR="00520373" w:rsidRPr="00510FC7" w:rsidTr="00606C46">
        <w:trPr>
          <w:trHeight w:hRule="exact" w:val="3617"/>
          <w:jc w:val="center"/>
        </w:trPr>
        <w:tc>
          <w:tcPr>
            <w:tcW w:w="3064" w:type="dxa"/>
          </w:tcPr>
          <w:p w:rsidR="00520373" w:rsidRPr="00510FC7" w:rsidRDefault="00520373" w:rsidP="00606C46">
            <w:pPr>
              <w:autoSpaceDE w:val="0"/>
              <w:autoSpaceDN w:val="0"/>
              <w:adjustRightInd w:val="0"/>
              <w:spacing w:line="280" w:lineRule="exact"/>
              <w:rPr>
                <w:rFonts w:hint="eastAsia"/>
                <w:b/>
                <w:kern w:val="0"/>
                <w:sz w:val="18"/>
                <w:szCs w:val="18"/>
              </w:rPr>
            </w:pPr>
            <w:r w:rsidRPr="00510FC7">
              <w:rPr>
                <w:rFonts w:eastAsia="黑体"/>
                <w:b/>
                <w:bCs/>
                <w:kern w:val="0"/>
                <w:szCs w:val="21"/>
              </w:rPr>
              <w:t xml:space="preserve">1252 </w:t>
            </w:r>
            <w:r w:rsidRPr="00510FC7">
              <w:rPr>
                <w:rFonts w:eastAsia="黑体"/>
                <w:b/>
                <w:bCs/>
                <w:kern w:val="0"/>
                <w:szCs w:val="21"/>
              </w:rPr>
              <w:t>公共管理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政府政治与地方公共治理</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社会发展与公共政策</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szCs w:val="18"/>
              </w:rPr>
              <w:t>国土资源</w:t>
            </w:r>
            <w:r w:rsidRPr="00510FC7">
              <w:rPr>
                <w:rFonts w:hint="eastAsia"/>
                <w:b/>
                <w:kern w:val="0"/>
                <w:sz w:val="18"/>
                <w:szCs w:val="18"/>
              </w:rPr>
              <w:t>管理</w:t>
            </w:r>
            <w:r w:rsidRPr="00510FC7">
              <w:rPr>
                <w:b/>
                <w:kern w:val="0"/>
                <w:sz w:val="18"/>
                <w:szCs w:val="18"/>
              </w:rPr>
              <w:t>与</w:t>
            </w:r>
            <w:r w:rsidRPr="00510FC7">
              <w:rPr>
                <w:rFonts w:hint="eastAsia"/>
                <w:b/>
                <w:kern w:val="0"/>
                <w:sz w:val="18"/>
                <w:szCs w:val="18"/>
              </w:rPr>
              <w:t>城乡规划管理</w:t>
            </w:r>
          </w:p>
          <w:p w:rsidR="00520373" w:rsidRPr="00510FC7" w:rsidRDefault="00520373" w:rsidP="00606C46">
            <w:pPr>
              <w:autoSpaceDE w:val="0"/>
              <w:autoSpaceDN w:val="0"/>
              <w:adjustRightInd w:val="0"/>
              <w:spacing w:line="280" w:lineRule="exact"/>
              <w:rPr>
                <w:rFonts w:hint="eastAsia"/>
                <w:b/>
                <w:kern w:val="0"/>
                <w:sz w:val="18"/>
                <w:szCs w:val="18"/>
              </w:rPr>
            </w:pPr>
            <w:r w:rsidRPr="00510FC7">
              <w:rPr>
                <w:b/>
                <w:kern w:val="0"/>
                <w:sz w:val="18"/>
                <w:szCs w:val="18"/>
              </w:rPr>
              <w:t>0</w:t>
            </w:r>
            <w:r w:rsidRPr="00510FC7">
              <w:rPr>
                <w:rFonts w:hint="eastAsia"/>
                <w:b/>
                <w:kern w:val="0"/>
                <w:sz w:val="18"/>
                <w:szCs w:val="18"/>
              </w:rPr>
              <w:t>4</w:t>
            </w:r>
            <w:r w:rsidRPr="00510FC7">
              <w:rPr>
                <w:b/>
                <w:kern w:val="0"/>
                <w:sz w:val="18"/>
                <w:szCs w:val="18"/>
              </w:rPr>
              <w:t xml:space="preserve"> </w:t>
            </w:r>
            <w:r w:rsidRPr="00510FC7">
              <w:rPr>
                <w:rFonts w:hint="eastAsia"/>
                <w:b/>
                <w:kern w:val="0"/>
                <w:sz w:val="18"/>
                <w:szCs w:val="18"/>
              </w:rPr>
              <w:t>(</w:t>
            </w:r>
            <w:r w:rsidRPr="00510FC7">
              <w:rPr>
                <w:rFonts w:hint="eastAsia"/>
                <w:b/>
                <w:kern w:val="0"/>
                <w:sz w:val="18"/>
                <w:szCs w:val="18"/>
              </w:rPr>
              <w:t>非全日制</w:t>
            </w:r>
            <w:r w:rsidRPr="00510FC7">
              <w:rPr>
                <w:rFonts w:hint="eastAsia"/>
                <w:b/>
                <w:kern w:val="0"/>
                <w:sz w:val="18"/>
                <w:szCs w:val="18"/>
              </w:rPr>
              <w:t>)</w:t>
            </w:r>
            <w:r w:rsidRPr="00510FC7">
              <w:rPr>
                <w:b/>
                <w:kern w:val="0"/>
                <w:sz w:val="18"/>
                <w:szCs w:val="18"/>
              </w:rPr>
              <w:t>政府政治与地方公共治理</w:t>
            </w:r>
            <w:r w:rsidRPr="00510FC7">
              <w:rPr>
                <w:b/>
                <w:kern w:val="0"/>
                <w:sz w:val="18"/>
                <w:szCs w:val="18"/>
              </w:rPr>
              <w:br/>
              <w:t>0</w:t>
            </w:r>
            <w:r w:rsidRPr="00510FC7">
              <w:rPr>
                <w:rFonts w:hint="eastAsia"/>
                <w:b/>
                <w:kern w:val="0"/>
                <w:sz w:val="18"/>
                <w:szCs w:val="18"/>
              </w:rPr>
              <w:t>5</w:t>
            </w:r>
            <w:r>
              <w:rPr>
                <w:rFonts w:hint="eastAsia"/>
                <w:b/>
                <w:kern w:val="0"/>
                <w:sz w:val="18"/>
                <w:szCs w:val="18"/>
              </w:rPr>
              <w:t xml:space="preserve"> </w:t>
            </w:r>
            <w:r w:rsidRPr="00510FC7">
              <w:rPr>
                <w:rFonts w:hint="eastAsia"/>
                <w:b/>
                <w:kern w:val="0"/>
                <w:sz w:val="18"/>
                <w:szCs w:val="18"/>
              </w:rPr>
              <w:t>(</w:t>
            </w:r>
            <w:r w:rsidRPr="00510FC7">
              <w:rPr>
                <w:rFonts w:hint="eastAsia"/>
                <w:b/>
                <w:kern w:val="0"/>
                <w:sz w:val="18"/>
                <w:szCs w:val="18"/>
              </w:rPr>
              <w:t>非全日制</w:t>
            </w:r>
            <w:r w:rsidRPr="00510FC7">
              <w:rPr>
                <w:rFonts w:hint="eastAsia"/>
                <w:b/>
                <w:kern w:val="0"/>
                <w:sz w:val="18"/>
                <w:szCs w:val="18"/>
              </w:rPr>
              <w:t>)</w:t>
            </w:r>
            <w:r w:rsidRPr="00510FC7">
              <w:rPr>
                <w:b/>
                <w:kern w:val="0"/>
                <w:sz w:val="18"/>
                <w:szCs w:val="18"/>
              </w:rPr>
              <w:t>社会发展与公共政策</w:t>
            </w:r>
            <w:r w:rsidRPr="00510FC7">
              <w:rPr>
                <w:b/>
                <w:kern w:val="0"/>
                <w:sz w:val="18"/>
                <w:szCs w:val="18"/>
              </w:rPr>
              <w:br/>
              <w:t>0</w:t>
            </w:r>
            <w:r w:rsidRPr="00510FC7">
              <w:rPr>
                <w:rFonts w:hint="eastAsia"/>
                <w:b/>
                <w:kern w:val="0"/>
                <w:sz w:val="18"/>
                <w:szCs w:val="18"/>
              </w:rPr>
              <w:t>6</w:t>
            </w:r>
            <w:r w:rsidRPr="00510FC7">
              <w:rPr>
                <w:b/>
                <w:kern w:val="0"/>
                <w:sz w:val="18"/>
                <w:szCs w:val="18"/>
              </w:rPr>
              <w:t xml:space="preserve"> </w:t>
            </w:r>
            <w:r w:rsidRPr="00510FC7">
              <w:rPr>
                <w:rFonts w:hint="eastAsia"/>
                <w:b/>
                <w:kern w:val="0"/>
                <w:sz w:val="18"/>
                <w:szCs w:val="18"/>
              </w:rPr>
              <w:t>(</w:t>
            </w:r>
            <w:r w:rsidRPr="00510FC7">
              <w:rPr>
                <w:rFonts w:hint="eastAsia"/>
                <w:b/>
                <w:kern w:val="0"/>
                <w:sz w:val="18"/>
                <w:szCs w:val="18"/>
              </w:rPr>
              <w:t>非全日制</w:t>
            </w:r>
            <w:r w:rsidRPr="00510FC7">
              <w:rPr>
                <w:rFonts w:hint="eastAsia"/>
                <w:b/>
                <w:kern w:val="0"/>
                <w:sz w:val="18"/>
                <w:szCs w:val="18"/>
              </w:rPr>
              <w:t>)</w:t>
            </w:r>
            <w:r w:rsidRPr="00510FC7">
              <w:rPr>
                <w:b/>
                <w:kern w:val="0"/>
                <w:sz w:val="18"/>
                <w:szCs w:val="18"/>
              </w:rPr>
              <w:t>国土资源</w:t>
            </w:r>
            <w:r w:rsidRPr="00510FC7">
              <w:rPr>
                <w:rFonts w:hint="eastAsia"/>
                <w:b/>
                <w:kern w:val="0"/>
                <w:sz w:val="18"/>
                <w:szCs w:val="18"/>
              </w:rPr>
              <w:t>管理</w:t>
            </w:r>
            <w:r w:rsidRPr="00510FC7">
              <w:rPr>
                <w:b/>
                <w:kern w:val="0"/>
                <w:sz w:val="18"/>
                <w:szCs w:val="18"/>
              </w:rPr>
              <w:t>与</w:t>
            </w:r>
            <w:r w:rsidRPr="00510FC7">
              <w:rPr>
                <w:rFonts w:hint="eastAsia"/>
                <w:b/>
                <w:kern w:val="0"/>
                <w:sz w:val="18"/>
                <w:szCs w:val="18"/>
              </w:rPr>
              <w:t>城乡规划管理</w:t>
            </w:r>
          </w:p>
        </w:tc>
        <w:tc>
          <w:tcPr>
            <w:tcW w:w="3240" w:type="dxa"/>
          </w:tcPr>
          <w:p w:rsidR="00520373" w:rsidRPr="00510FC7" w:rsidRDefault="00520373" w:rsidP="00606C46">
            <w:pPr>
              <w:autoSpaceDE w:val="0"/>
              <w:autoSpaceDN w:val="0"/>
              <w:adjustRightInd w:val="0"/>
              <w:spacing w:line="280" w:lineRule="exact"/>
              <w:rPr>
                <w:rFonts w:ascii="宋体" w:hAnsi="宋体"/>
                <w:b/>
                <w:kern w:val="0"/>
                <w:sz w:val="18"/>
                <w:szCs w:val="18"/>
              </w:rPr>
            </w:pPr>
            <w:r w:rsidRPr="00510FC7">
              <w:rPr>
                <w:rFonts w:ascii="宋体" w:hAnsi="宋体"/>
                <w:b/>
                <w:kern w:val="0"/>
                <w:sz w:val="18"/>
                <w:szCs w:val="18"/>
              </w:rPr>
              <w:t>①199 管理类联考综合能力</w:t>
            </w:r>
            <w:r w:rsidRPr="00510FC7">
              <w:rPr>
                <w:rFonts w:ascii="宋体" w:hAnsi="宋体"/>
                <w:b/>
                <w:kern w:val="0"/>
                <w:sz w:val="18"/>
                <w:szCs w:val="18"/>
              </w:rPr>
              <w:br/>
              <w:t>②204 英语二</w:t>
            </w:r>
          </w:p>
        </w:tc>
        <w:tc>
          <w:tcPr>
            <w:tcW w:w="3323" w:type="dxa"/>
          </w:tcPr>
          <w:p w:rsidR="00520373" w:rsidRPr="00510FC7" w:rsidRDefault="00520373" w:rsidP="00606C46">
            <w:pPr>
              <w:autoSpaceDE w:val="0"/>
              <w:autoSpaceDN w:val="0"/>
              <w:adjustRightInd w:val="0"/>
              <w:spacing w:line="280" w:lineRule="exact"/>
              <w:rPr>
                <w:rFonts w:ascii="宋体" w:hAnsi="宋体" w:hint="eastAsia"/>
                <w:b/>
                <w:kern w:val="0"/>
                <w:sz w:val="18"/>
                <w:szCs w:val="18"/>
              </w:rPr>
            </w:pPr>
            <w:r w:rsidRPr="00510FC7">
              <w:rPr>
                <w:rFonts w:ascii="宋体" w:hAnsi="宋体"/>
                <w:b/>
                <w:kern w:val="0"/>
                <w:sz w:val="18"/>
                <w:szCs w:val="18"/>
              </w:rPr>
              <w:t>复试笔试科目：</w:t>
            </w:r>
            <w:r w:rsidRPr="00510FC7">
              <w:rPr>
                <w:rFonts w:ascii="宋体" w:hAnsi="宋体"/>
                <w:b/>
                <w:kern w:val="0"/>
                <w:sz w:val="18"/>
                <w:szCs w:val="18"/>
              </w:rPr>
              <w:br/>
              <w:t>思想政治理论</w:t>
            </w:r>
          </w:p>
        </w:tc>
      </w:tr>
      <w:tr w:rsidR="00520373" w:rsidRPr="00510FC7" w:rsidTr="00606C46">
        <w:trPr>
          <w:trHeight w:val="556"/>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003</w:t>
            </w:r>
            <w:r w:rsidRPr="00510FC7">
              <w:rPr>
                <w:rFonts w:eastAsia="黑体"/>
                <w:b/>
                <w:kern w:val="0"/>
                <w:sz w:val="24"/>
              </w:rPr>
              <w:t>商学院</w:t>
            </w:r>
            <w:r w:rsidRPr="00510FC7">
              <w:rPr>
                <w:rFonts w:eastAsia="黑体"/>
                <w:b/>
                <w:kern w:val="0"/>
                <w:sz w:val="24"/>
              </w:rPr>
              <w:t xml:space="preserve">              </w:t>
            </w:r>
            <w:r w:rsidRPr="00510FC7">
              <w:rPr>
                <w:rFonts w:eastAsia="黑体"/>
                <w:b/>
                <w:kern w:val="0"/>
                <w:sz w:val="24"/>
              </w:rPr>
              <w:t>联系电话：</w:t>
            </w:r>
            <w:r w:rsidRPr="00510FC7">
              <w:rPr>
                <w:rFonts w:eastAsia="黑体"/>
                <w:b/>
                <w:kern w:val="0"/>
                <w:sz w:val="24"/>
              </w:rPr>
              <w:t xml:space="preserve">0731-88872303               </w:t>
            </w:r>
            <w:r w:rsidRPr="00510FC7">
              <w:rPr>
                <w:rFonts w:eastAsia="黑体"/>
                <w:b/>
                <w:kern w:val="0"/>
                <w:sz w:val="24"/>
              </w:rPr>
              <w:t>联系人：</w:t>
            </w:r>
            <w:r>
              <w:rPr>
                <w:rFonts w:eastAsia="黑体" w:hint="eastAsia"/>
                <w:b/>
                <w:kern w:val="0"/>
                <w:sz w:val="24"/>
              </w:rPr>
              <w:t>钟</w:t>
            </w:r>
            <w:r w:rsidRPr="00510FC7">
              <w:rPr>
                <w:rFonts w:eastAsia="黑体"/>
                <w:b/>
                <w:kern w:val="0"/>
                <w:sz w:val="24"/>
              </w:rPr>
              <w:t>老师</w:t>
            </w:r>
          </w:p>
        </w:tc>
      </w:tr>
      <w:tr w:rsidR="00520373" w:rsidRPr="00510FC7" w:rsidTr="00606C46">
        <w:trPr>
          <w:trHeight w:val="2082"/>
          <w:jc w:val="center"/>
        </w:trPr>
        <w:tc>
          <w:tcPr>
            <w:tcW w:w="3064" w:type="dxa"/>
          </w:tcPr>
          <w:p w:rsidR="00520373" w:rsidRPr="00510FC7" w:rsidRDefault="00520373" w:rsidP="00606C46">
            <w:pPr>
              <w:autoSpaceDE w:val="0"/>
              <w:autoSpaceDN w:val="0"/>
              <w:adjustRightInd w:val="0"/>
              <w:spacing w:line="280" w:lineRule="exact"/>
              <w:rPr>
                <w:b/>
                <w:bCs/>
                <w:kern w:val="0"/>
                <w:sz w:val="18"/>
                <w:szCs w:val="18"/>
              </w:rPr>
            </w:pPr>
            <w:r w:rsidRPr="00510FC7">
              <w:rPr>
                <w:rFonts w:eastAsia="黑体"/>
                <w:b/>
                <w:bCs/>
                <w:kern w:val="0"/>
                <w:szCs w:val="21"/>
              </w:rPr>
              <w:t xml:space="preserve">0251 </w:t>
            </w:r>
            <w:r w:rsidRPr="00510FC7">
              <w:rPr>
                <w:rFonts w:eastAsia="黑体"/>
                <w:b/>
                <w:bCs/>
                <w:kern w:val="0"/>
                <w:szCs w:val="21"/>
              </w:rPr>
              <w:t>金融</w:t>
            </w:r>
            <w:r w:rsidRPr="00510FC7">
              <w:rPr>
                <w:b/>
                <w:bCs/>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bCs/>
                <w:kern w:val="0"/>
                <w:sz w:val="18"/>
                <w:szCs w:val="18"/>
              </w:rPr>
              <w:t>金融机构财务管理</w:t>
            </w:r>
            <w:r w:rsidRPr="00510FC7">
              <w:rPr>
                <w:b/>
                <w:bCs/>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bCs/>
                <w:kern w:val="0"/>
                <w:sz w:val="18"/>
                <w:szCs w:val="18"/>
              </w:rPr>
              <w:t>保险与养老金金融管理</w:t>
            </w:r>
            <w:r w:rsidRPr="00510FC7">
              <w:rPr>
                <w:b/>
                <w:bCs/>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bCs/>
                <w:kern w:val="0"/>
                <w:sz w:val="18"/>
                <w:szCs w:val="18"/>
              </w:rPr>
              <w:t>金融工程</w:t>
            </w:r>
            <w:r w:rsidRPr="00510FC7">
              <w:rPr>
                <w:b/>
                <w:bCs/>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bCs/>
                <w:kern w:val="0"/>
                <w:sz w:val="18"/>
                <w:szCs w:val="18"/>
              </w:rPr>
              <w:t>政府投资与中小企业融资</w:t>
            </w:r>
          </w:p>
        </w:tc>
        <w:tc>
          <w:tcPr>
            <w:tcW w:w="3240" w:type="dxa"/>
          </w:tcPr>
          <w:p w:rsidR="00520373" w:rsidRPr="00510FC7" w:rsidRDefault="00520373" w:rsidP="00606C46">
            <w:pPr>
              <w:spacing w:line="260" w:lineRule="exact"/>
              <w:rPr>
                <w:b/>
                <w:kern w:val="0"/>
                <w:sz w:val="18"/>
                <w:szCs w:val="18"/>
              </w:rPr>
            </w:pPr>
            <w:r w:rsidRPr="00510FC7">
              <w:rPr>
                <w:rFonts w:ascii="宋体"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ascii="宋体" w:hAnsi="宋体"/>
                <w:b/>
                <w:kern w:val="0"/>
                <w:sz w:val="18"/>
                <w:szCs w:val="18"/>
              </w:rPr>
              <w:t>③</w:t>
            </w:r>
            <w:r w:rsidRPr="00510FC7">
              <w:rPr>
                <w:b/>
                <w:kern w:val="0"/>
                <w:sz w:val="18"/>
                <w:szCs w:val="18"/>
              </w:rPr>
              <w:t xml:space="preserve">303 </w:t>
            </w:r>
            <w:r w:rsidRPr="00510FC7">
              <w:rPr>
                <w:rFonts w:hAnsi="宋体"/>
                <w:b/>
                <w:kern w:val="0"/>
                <w:sz w:val="18"/>
                <w:szCs w:val="18"/>
              </w:rPr>
              <w:t>数学三</w:t>
            </w:r>
            <w:r w:rsidRPr="00510FC7">
              <w:rPr>
                <w:b/>
                <w:kern w:val="0"/>
                <w:sz w:val="18"/>
                <w:szCs w:val="18"/>
              </w:rPr>
              <w:br/>
            </w:r>
            <w:r w:rsidRPr="00510FC7">
              <w:rPr>
                <w:rFonts w:ascii="宋体" w:hAnsi="宋体"/>
                <w:b/>
                <w:kern w:val="0"/>
                <w:sz w:val="18"/>
                <w:szCs w:val="18"/>
              </w:rPr>
              <w:t>④</w:t>
            </w:r>
            <w:r w:rsidRPr="00510FC7">
              <w:rPr>
                <w:b/>
                <w:kern w:val="0"/>
                <w:sz w:val="18"/>
                <w:szCs w:val="18"/>
              </w:rPr>
              <w:t xml:space="preserve">431 </w:t>
            </w:r>
            <w:r w:rsidRPr="00510FC7">
              <w:rPr>
                <w:rFonts w:hAnsi="宋体"/>
                <w:b/>
                <w:kern w:val="0"/>
                <w:sz w:val="18"/>
                <w:szCs w:val="18"/>
              </w:rPr>
              <w:t>金融</w:t>
            </w:r>
            <w:proofErr w:type="gramStart"/>
            <w:r w:rsidRPr="00510FC7">
              <w:rPr>
                <w:rFonts w:hAnsi="宋体"/>
                <w:b/>
                <w:kern w:val="0"/>
                <w:sz w:val="18"/>
                <w:szCs w:val="18"/>
              </w:rPr>
              <w:t>学综合</w:t>
            </w:r>
            <w:proofErr w:type="gramEnd"/>
          </w:p>
        </w:tc>
        <w:tc>
          <w:tcPr>
            <w:tcW w:w="3323" w:type="dxa"/>
          </w:tcPr>
          <w:p w:rsidR="00520373" w:rsidRPr="00510FC7" w:rsidRDefault="00520373" w:rsidP="00606C46">
            <w:pPr>
              <w:spacing w:line="260" w:lineRule="exac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西方经济学（宏观经济学、微观经济学）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ascii="宋体" w:hAnsi="宋体"/>
                <w:b/>
                <w:kern w:val="0"/>
                <w:sz w:val="18"/>
                <w:szCs w:val="18"/>
              </w:rPr>
              <w:t>①</w:t>
            </w:r>
            <w:r w:rsidRPr="00510FC7">
              <w:rPr>
                <w:rFonts w:hAnsi="宋体"/>
                <w:b/>
                <w:kern w:val="0"/>
                <w:sz w:val="18"/>
                <w:szCs w:val="18"/>
              </w:rPr>
              <w:t>管理学原理</w:t>
            </w:r>
            <w:r w:rsidRPr="00510FC7">
              <w:rPr>
                <w:b/>
                <w:kern w:val="0"/>
                <w:sz w:val="18"/>
                <w:szCs w:val="18"/>
              </w:rPr>
              <w:br/>
            </w:r>
            <w:r w:rsidRPr="00510FC7">
              <w:rPr>
                <w:rFonts w:ascii="宋体" w:hAnsi="宋体"/>
                <w:b/>
                <w:kern w:val="0"/>
                <w:sz w:val="18"/>
                <w:szCs w:val="18"/>
              </w:rPr>
              <w:t>②</w:t>
            </w:r>
            <w:r w:rsidRPr="00510FC7">
              <w:rPr>
                <w:rFonts w:hAnsi="宋体"/>
                <w:b/>
                <w:kern w:val="0"/>
                <w:sz w:val="18"/>
                <w:szCs w:val="18"/>
              </w:rPr>
              <w:t>会计学原理</w:t>
            </w:r>
            <w:r w:rsidRPr="00510FC7">
              <w:rPr>
                <w:b/>
                <w:kern w:val="0"/>
                <w:sz w:val="18"/>
                <w:szCs w:val="18"/>
              </w:rPr>
              <w:t xml:space="preserve"> </w:t>
            </w:r>
          </w:p>
        </w:tc>
      </w:tr>
      <w:tr w:rsidR="00520373" w:rsidRPr="00510FC7" w:rsidTr="00606C46">
        <w:trPr>
          <w:trHeight w:val="2270"/>
          <w:jc w:val="center"/>
        </w:trPr>
        <w:tc>
          <w:tcPr>
            <w:tcW w:w="3064" w:type="dxa"/>
          </w:tcPr>
          <w:p w:rsidR="00520373" w:rsidRPr="00510FC7" w:rsidRDefault="00520373" w:rsidP="00606C46">
            <w:pPr>
              <w:autoSpaceDE w:val="0"/>
              <w:autoSpaceDN w:val="0"/>
              <w:adjustRightInd w:val="0"/>
              <w:spacing w:line="280" w:lineRule="exact"/>
              <w:rPr>
                <w:rFonts w:hint="eastAsia"/>
                <w:b/>
                <w:bCs/>
                <w:kern w:val="0"/>
                <w:sz w:val="18"/>
                <w:szCs w:val="18"/>
              </w:rPr>
            </w:pPr>
            <w:r w:rsidRPr="00510FC7">
              <w:rPr>
                <w:rFonts w:eastAsia="黑体"/>
                <w:b/>
                <w:bCs/>
                <w:kern w:val="0"/>
                <w:szCs w:val="21"/>
              </w:rPr>
              <w:t xml:space="preserve">1251 </w:t>
            </w:r>
            <w:r w:rsidRPr="00510FC7">
              <w:rPr>
                <w:rFonts w:eastAsia="黑体"/>
                <w:b/>
                <w:bCs/>
                <w:kern w:val="0"/>
                <w:szCs w:val="21"/>
              </w:rPr>
              <w:t>工商管理</w:t>
            </w:r>
            <w:r w:rsidRPr="00510FC7">
              <w:rPr>
                <w:b/>
                <w:bCs/>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bCs/>
                <w:kern w:val="0"/>
                <w:sz w:val="18"/>
                <w:szCs w:val="18"/>
              </w:rPr>
              <w:t>人力资源管理</w:t>
            </w:r>
            <w:r w:rsidRPr="00510FC7">
              <w:rPr>
                <w:b/>
                <w:bCs/>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bCs/>
                <w:kern w:val="0"/>
                <w:sz w:val="18"/>
                <w:szCs w:val="18"/>
              </w:rPr>
              <w:t>金融管理</w:t>
            </w:r>
            <w:r w:rsidRPr="00510FC7">
              <w:rPr>
                <w:b/>
                <w:bCs/>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bCs/>
                <w:kern w:val="0"/>
                <w:sz w:val="18"/>
                <w:szCs w:val="18"/>
              </w:rPr>
              <w:t>企业管理</w:t>
            </w:r>
          </w:p>
          <w:p w:rsidR="00520373" w:rsidRPr="00510FC7" w:rsidRDefault="00520373" w:rsidP="00606C46">
            <w:pPr>
              <w:autoSpaceDE w:val="0"/>
              <w:autoSpaceDN w:val="0"/>
              <w:adjustRightInd w:val="0"/>
              <w:spacing w:line="280" w:lineRule="exact"/>
              <w:rPr>
                <w:rFonts w:hint="eastAsia"/>
                <w:b/>
                <w:bCs/>
                <w:kern w:val="0"/>
                <w:sz w:val="18"/>
                <w:szCs w:val="18"/>
              </w:rPr>
            </w:pPr>
            <w:r w:rsidRPr="00510FC7">
              <w:rPr>
                <w:rFonts w:hint="eastAsia"/>
                <w:b/>
                <w:bCs/>
                <w:kern w:val="0"/>
                <w:sz w:val="18"/>
                <w:szCs w:val="18"/>
              </w:rPr>
              <w:t>04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spacing w:line="260" w:lineRule="exact"/>
              <w:rPr>
                <w:b/>
                <w:kern w:val="0"/>
                <w:sz w:val="18"/>
                <w:szCs w:val="18"/>
              </w:rPr>
            </w:pPr>
            <w:r w:rsidRPr="00510FC7">
              <w:rPr>
                <w:rFonts w:ascii="宋体" w:hAnsi="宋体"/>
                <w:b/>
                <w:kern w:val="0"/>
                <w:sz w:val="18"/>
                <w:szCs w:val="18"/>
              </w:rPr>
              <w:t>①</w:t>
            </w:r>
            <w:r w:rsidRPr="00510FC7">
              <w:rPr>
                <w:b/>
                <w:kern w:val="0"/>
                <w:sz w:val="18"/>
                <w:szCs w:val="18"/>
              </w:rPr>
              <w:t xml:space="preserve">199 </w:t>
            </w:r>
            <w:r w:rsidRPr="00510FC7">
              <w:rPr>
                <w:rFonts w:hAnsi="宋体"/>
                <w:b/>
                <w:kern w:val="0"/>
                <w:sz w:val="18"/>
                <w:szCs w:val="18"/>
              </w:rPr>
              <w:t>管理类联考综合能力</w:t>
            </w:r>
            <w:r w:rsidRPr="00510FC7">
              <w:rPr>
                <w:b/>
                <w:kern w:val="0"/>
                <w:sz w:val="18"/>
                <w:szCs w:val="18"/>
              </w:rPr>
              <w:br/>
            </w:r>
            <w:r w:rsidRPr="00510FC7">
              <w:rPr>
                <w:rFonts w:ascii="宋体" w:hAnsi="宋体"/>
                <w:b/>
                <w:kern w:val="0"/>
                <w:sz w:val="18"/>
                <w:szCs w:val="18"/>
              </w:rPr>
              <w:t>②</w:t>
            </w:r>
            <w:r w:rsidRPr="00510FC7">
              <w:rPr>
                <w:b/>
                <w:kern w:val="0"/>
                <w:sz w:val="18"/>
                <w:szCs w:val="18"/>
              </w:rPr>
              <w:t xml:space="preserve">204 </w:t>
            </w:r>
            <w:r w:rsidRPr="00510FC7">
              <w:rPr>
                <w:rFonts w:hAnsi="宋体"/>
                <w:b/>
                <w:kern w:val="0"/>
                <w:sz w:val="18"/>
                <w:szCs w:val="18"/>
              </w:rPr>
              <w:t>英语二</w:t>
            </w:r>
          </w:p>
        </w:tc>
        <w:tc>
          <w:tcPr>
            <w:tcW w:w="3323" w:type="dxa"/>
          </w:tcPr>
          <w:p w:rsidR="00520373" w:rsidRPr="00510FC7" w:rsidRDefault="00520373" w:rsidP="00606C46">
            <w:pPr>
              <w:spacing w:line="260" w:lineRule="exac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政治理论与管理学</w:t>
            </w:r>
            <w:r w:rsidRPr="00510FC7">
              <w:rPr>
                <w:b/>
                <w:kern w:val="0"/>
                <w:sz w:val="18"/>
                <w:szCs w:val="18"/>
              </w:rPr>
              <w:t xml:space="preserve"> </w:t>
            </w:r>
          </w:p>
        </w:tc>
      </w:tr>
      <w:tr w:rsidR="00520373" w:rsidRPr="00510FC7" w:rsidTr="00606C46">
        <w:trPr>
          <w:trHeight w:val="564"/>
          <w:jc w:val="center"/>
        </w:trPr>
        <w:tc>
          <w:tcPr>
            <w:tcW w:w="9627" w:type="dxa"/>
            <w:gridSpan w:val="3"/>
            <w:vAlign w:val="center"/>
          </w:tcPr>
          <w:p w:rsidR="00520373" w:rsidRPr="00510FC7" w:rsidRDefault="00520373" w:rsidP="00606C46">
            <w:pPr>
              <w:spacing w:line="260" w:lineRule="exact"/>
              <w:rPr>
                <w:rFonts w:eastAsia="黑体" w:hint="eastAsia"/>
                <w:b/>
                <w:kern w:val="0"/>
                <w:sz w:val="24"/>
                <w:highlight w:val="lightGray"/>
              </w:rPr>
            </w:pPr>
            <w:r w:rsidRPr="00510FC7">
              <w:rPr>
                <w:rFonts w:eastAsia="黑体"/>
                <w:b/>
                <w:kern w:val="0"/>
                <w:sz w:val="24"/>
              </w:rPr>
              <w:t xml:space="preserve">004 </w:t>
            </w:r>
            <w:r w:rsidRPr="00510FC7">
              <w:rPr>
                <w:rFonts w:eastAsia="黑体"/>
                <w:b/>
                <w:kern w:val="0"/>
                <w:sz w:val="24"/>
              </w:rPr>
              <w:t>文学院</w:t>
            </w:r>
            <w:r w:rsidRPr="00510FC7">
              <w:rPr>
                <w:rFonts w:eastAsia="黑体"/>
                <w:b/>
                <w:kern w:val="0"/>
                <w:sz w:val="24"/>
              </w:rPr>
              <w:tab/>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联系电话：</w:t>
            </w:r>
            <w:r w:rsidRPr="00510FC7">
              <w:rPr>
                <w:rFonts w:eastAsia="黑体"/>
                <w:b/>
                <w:kern w:val="0"/>
                <w:sz w:val="24"/>
              </w:rPr>
              <w:t>0731-88873046</w:t>
            </w:r>
            <w:r w:rsidRPr="00510FC7">
              <w:rPr>
                <w:rFonts w:eastAsia="黑体"/>
                <w:b/>
                <w:kern w:val="0"/>
                <w:sz w:val="24"/>
              </w:rPr>
              <w:tab/>
            </w:r>
            <w:r w:rsidRPr="00510FC7">
              <w:rPr>
                <w:rFonts w:eastAsia="黑体" w:hint="eastAsia"/>
                <w:b/>
                <w:kern w:val="0"/>
                <w:sz w:val="24"/>
              </w:rPr>
              <w:t xml:space="preserve">    </w:t>
            </w:r>
            <w:r w:rsidRPr="00510FC7">
              <w:rPr>
                <w:rFonts w:eastAsia="黑体"/>
                <w:b/>
                <w:kern w:val="0"/>
                <w:sz w:val="24"/>
              </w:rPr>
              <w:t>联系人：</w:t>
            </w:r>
            <w:r w:rsidRPr="00510FC7">
              <w:rPr>
                <w:rFonts w:eastAsia="黑体" w:hint="eastAsia"/>
                <w:b/>
                <w:kern w:val="0"/>
                <w:sz w:val="24"/>
              </w:rPr>
              <w:t>王</w:t>
            </w:r>
            <w:r w:rsidRPr="00510FC7">
              <w:rPr>
                <w:rFonts w:eastAsia="黑体"/>
                <w:b/>
                <w:kern w:val="0"/>
                <w:sz w:val="24"/>
              </w:rPr>
              <w:t>老师</w:t>
            </w:r>
            <w:r w:rsidRPr="00510FC7">
              <w:rPr>
                <w:rFonts w:eastAsia="黑体" w:hint="eastAsia"/>
                <w:b/>
                <w:kern w:val="0"/>
                <w:sz w:val="24"/>
              </w:rPr>
              <w:t>、陈老师</w:t>
            </w:r>
          </w:p>
        </w:tc>
      </w:tr>
      <w:tr w:rsidR="00520373" w:rsidRPr="00510FC7" w:rsidTr="00606C46">
        <w:trPr>
          <w:trHeight w:val="2096"/>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autoSpaceDE w:val="0"/>
              <w:autoSpaceDN w:val="0"/>
              <w:adjustRightInd w:val="0"/>
              <w:spacing w:line="280" w:lineRule="exact"/>
              <w:jc w:val="left"/>
              <w:rPr>
                <w:b/>
                <w:bCs/>
                <w:kern w:val="0"/>
                <w:sz w:val="18"/>
                <w:szCs w:val="18"/>
              </w:rPr>
            </w:pPr>
            <w:r w:rsidRPr="00510FC7">
              <w:rPr>
                <w:b/>
                <w:bCs/>
                <w:kern w:val="0"/>
                <w:sz w:val="18"/>
                <w:szCs w:val="18"/>
              </w:rPr>
              <w:t xml:space="preserve">045103 </w:t>
            </w:r>
            <w:r w:rsidRPr="00510FC7">
              <w:rPr>
                <w:rFonts w:hint="eastAsia"/>
                <w:b/>
                <w:bCs/>
                <w:kern w:val="0"/>
                <w:sz w:val="18"/>
                <w:szCs w:val="18"/>
              </w:rPr>
              <w:t xml:space="preserve"> </w:t>
            </w:r>
            <w:r w:rsidRPr="00510FC7">
              <w:rPr>
                <w:b/>
                <w:bCs/>
                <w:kern w:val="0"/>
                <w:sz w:val="18"/>
                <w:szCs w:val="18"/>
              </w:rPr>
              <w:t>学科教学（语文）</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autoSpaceDE w:val="0"/>
              <w:autoSpaceDN w:val="0"/>
              <w:adjustRightInd w:val="0"/>
              <w:spacing w:line="240" w:lineRule="exact"/>
              <w:jc w:val="left"/>
              <w:rPr>
                <w:rFonts w:eastAsia="黑体"/>
                <w:b/>
                <w:kern w:val="0"/>
                <w:szCs w:val="21"/>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951 </w:t>
            </w:r>
            <w:r w:rsidRPr="00510FC7">
              <w:rPr>
                <w:rFonts w:hAnsi="宋体"/>
                <w:b/>
                <w:kern w:val="0"/>
                <w:sz w:val="18"/>
                <w:szCs w:val="18"/>
              </w:rPr>
              <w:t>语文教学论</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中学语文教材研究</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①语文课程论</w:t>
            </w:r>
            <w:r w:rsidRPr="00510FC7">
              <w:rPr>
                <w:b/>
                <w:kern w:val="0"/>
                <w:sz w:val="18"/>
                <w:szCs w:val="18"/>
              </w:rPr>
              <w:t xml:space="preserve"> </w:t>
            </w:r>
            <w:r w:rsidRPr="00510FC7">
              <w:rPr>
                <w:b/>
                <w:kern w:val="0"/>
                <w:sz w:val="18"/>
                <w:szCs w:val="18"/>
              </w:rPr>
              <w:br/>
            </w:r>
            <w:r w:rsidRPr="00510FC7">
              <w:rPr>
                <w:rFonts w:hAnsi="宋体"/>
                <w:b/>
                <w:kern w:val="0"/>
                <w:sz w:val="18"/>
                <w:szCs w:val="18"/>
              </w:rPr>
              <w:t>②写作</w:t>
            </w:r>
          </w:p>
        </w:tc>
      </w:tr>
      <w:tr w:rsidR="00520373" w:rsidRPr="00510FC7" w:rsidTr="00606C46">
        <w:trPr>
          <w:trHeight w:val="2289"/>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0453 </w:t>
            </w:r>
            <w:r w:rsidRPr="00510FC7">
              <w:rPr>
                <w:rFonts w:eastAsia="黑体"/>
                <w:b/>
                <w:bCs/>
                <w:kern w:val="0"/>
                <w:szCs w:val="21"/>
              </w:rPr>
              <w:t>汉语国际教育</w:t>
            </w:r>
          </w:p>
          <w:p w:rsidR="00520373" w:rsidRPr="00510FC7" w:rsidRDefault="00520373" w:rsidP="00606C46">
            <w:pPr>
              <w:autoSpaceDE w:val="0"/>
              <w:autoSpaceDN w:val="0"/>
              <w:adjustRightInd w:val="0"/>
              <w:spacing w:line="280" w:lineRule="exact"/>
              <w:jc w:val="left"/>
              <w:rPr>
                <w:b/>
                <w:bCs/>
                <w:kern w:val="0"/>
                <w:sz w:val="18"/>
                <w:szCs w:val="18"/>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或</w:t>
            </w:r>
            <w:r w:rsidRPr="00510FC7">
              <w:rPr>
                <w:b/>
                <w:kern w:val="0"/>
                <w:sz w:val="18"/>
                <w:szCs w:val="18"/>
              </w:rPr>
              <w:t xml:space="preserve"> 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③</w:t>
            </w:r>
            <w:r w:rsidRPr="00510FC7">
              <w:rPr>
                <w:b/>
                <w:kern w:val="0"/>
                <w:sz w:val="18"/>
                <w:szCs w:val="18"/>
              </w:rPr>
              <w:t xml:space="preserve">354 </w:t>
            </w:r>
            <w:r w:rsidRPr="00510FC7">
              <w:rPr>
                <w:rFonts w:hAnsi="宋体"/>
                <w:b/>
                <w:kern w:val="0"/>
                <w:sz w:val="18"/>
                <w:szCs w:val="18"/>
              </w:rPr>
              <w:t>汉语基础</w:t>
            </w:r>
            <w:r w:rsidRPr="00510FC7">
              <w:rPr>
                <w:b/>
                <w:kern w:val="0"/>
                <w:sz w:val="18"/>
                <w:szCs w:val="18"/>
              </w:rPr>
              <w:br/>
            </w:r>
            <w:r w:rsidRPr="00510FC7">
              <w:rPr>
                <w:rFonts w:hAnsi="宋体"/>
                <w:b/>
                <w:kern w:val="0"/>
                <w:sz w:val="18"/>
                <w:szCs w:val="18"/>
              </w:rPr>
              <w:t>④</w:t>
            </w:r>
            <w:r w:rsidRPr="00510FC7">
              <w:rPr>
                <w:b/>
                <w:kern w:val="0"/>
                <w:sz w:val="18"/>
                <w:szCs w:val="18"/>
              </w:rPr>
              <w:t xml:space="preserve">445 </w:t>
            </w:r>
            <w:r w:rsidRPr="00510FC7">
              <w:rPr>
                <w:rFonts w:hAnsi="宋体"/>
                <w:b/>
                <w:kern w:val="0"/>
                <w:sz w:val="18"/>
                <w:szCs w:val="18"/>
              </w:rPr>
              <w:t>汉语国际教育基础</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汉语语言分析及写作</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①语言文化综合</w:t>
            </w:r>
            <w:r w:rsidRPr="00510FC7">
              <w:rPr>
                <w:b/>
                <w:kern w:val="0"/>
                <w:sz w:val="18"/>
                <w:szCs w:val="18"/>
              </w:rPr>
              <w:t xml:space="preserve"> </w:t>
            </w:r>
            <w:r w:rsidRPr="00510FC7">
              <w:rPr>
                <w:b/>
                <w:kern w:val="0"/>
                <w:sz w:val="18"/>
                <w:szCs w:val="18"/>
              </w:rPr>
              <w:br/>
            </w:r>
            <w:r w:rsidRPr="00510FC7">
              <w:rPr>
                <w:rFonts w:hAnsi="宋体"/>
                <w:b/>
                <w:kern w:val="0"/>
                <w:sz w:val="18"/>
                <w:szCs w:val="18"/>
              </w:rPr>
              <w:t>②写作</w:t>
            </w:r>
          </w:p>
        </w:tc>
      </w:tr>
      <w:tr w:rsidR="00520373" w:rsidRPr="00510FC7" w:rsidTr="00606C46">
        <w:trPr>
          <w:trHeight w:val="490"/>
          <w:jc w:val="center"/>
        </w:trPr>
        <w:tc>
          <w:tcPr>
            <w:tcW w:w="9627" w:type="dxa"/>
            <w:gridSpan w:val="3"/>
            <w:noWrap/>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005</w:t>
            </w:r>
            <w:r w:rsidRPr="00510FC7">
              <w:rPr>
                <w:rFonts w:eastAsia="黑体"/>
                <w:b/>
                <w:kern w:val="0"/>
                <w:sz w:val="24"/>
              </w:rPr>
              <w:t>历史文化学院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 xml:space="preserve">0731-88872506 </w:t>
            </w:r>
            <w:r w:rsidRPr="00510FC7">
              <w:rPr>
                <w:rFonts w:eastAsia="黑体"/>
                <w:b/>
                <w:kern w:val="0"/>
                <w:sz w:val="24"/>
              </w:rPr>
              <w:tab/>
              <w:t xml:space="preserve">          </w:t>
            </w:r>
            <w:r w:rsidRPr="00510FC7">
              <w:rPr>
                <w:rFonts w:eastAsia="黑体"/>
                <w:b/>
                <w:kern w:val="0"/>
                <w:sz w:val="24"/>
              </w:rPr>
              <w:t>联系人：欧阳老师</w:t>
            </w:r>
          </w:p>
        </w:tc>
      </w:tr>
      <w:tr w:rsidR="00520373" w:rsidRPr="00510FC7" w:rsidTr="00606C46">
        <w:trPr>
          <w:trHeight w:val="1258"/>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autoSpaceDE w:val="0"/>
              <w:autoSpaceDN w:val="0"/>
              <w:adjustRightInd w:val="0"/>
              <w:spacing w:line="280" w:lineRule="exact"/>
              <w:jc w:val="left"/>
              <w:rPr>
                <w:b/>
                <w:bCs/>
                <w:kern w:val="0"/>
                <w:sz w:val="18"/>
                <w:szCs w:val="18"/>
              </w:rPr>
            </w:pPr>
            <w:r w:rsidRPr="00510FC7">
              <w:rPr>
                <w:b/>
                <w:bCs/>
                <w:kern w:val="0"/>
                <w:sz w:val="18"/>
                <w:szCs w:val="18"/>
              </w:rPr>
              <w:t>045109</w:t>
            </w:r>
            <w:r w:rsidRPr="00510FC7">
              <w:rPr>
                <w:rFonts w:hint="eastAsia"/>
                <w:b/>
                <w:bCs/>
                <w:kern w:val="0"/>
                <w:sz w:val="18"/>
                <w:szCs w:val="18"/>
              </w:rPr>
              <w:t xml:space="preserve"> </w:t>
            </w:r>
            <w:r w:rsidRPr="00510FC7">
              <w:rPr>
                <w:b/>
                <w:bCs/>
                <w:kern w:val="0"/>
                <w:sz w:val="18"/>
                <w:szCs w:val="18"/>
              </w:rPr>
              <w:t xml:space="preserve"> </w:t>
            </w:r>
            <w:r w:rsidRPr="00510FC7">
              <w:rPr>
                <w:b/>
                <w:bCs/>
                <w:kern w:val="0"/>
                <w:sz w:val="18"/>
                <w:szCs w:val="18"/>
              </w:rPr>
              <w:t>学科教学（历史）</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spacing w:line="280" w:lineRule="exact"/>
              <w:rPr>
                <w:b/>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952 </w:t>
            </w:r>
            <w:r w:rsidRPr="00510FC7">
              <w:rPr>
                <w:rFonts w:hAnsi="宋体"/>
                <w:b/>
                <w:kern w:val="0"/>
                <w:sz w:val="18"/>
                <w:szCs w:val="18"/>
              </w:rPr>
              <w:t>历史教学论</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复试考试科目：</w:t>
            </w:r>
            <w:r w:rsidRPr="00510FC7">
              <w:rPr>
                <w:b/>
                <w:kern w:val="0"/>
                <w:sz w:val="18"/>
                <w:szCs w:val="18"/>
              </w:rPr>
              <w:br/>
            </w:r>
            <w:r w:rsidRPr="00510FC7">
              <w:rPr>
                <w:rFonts w:hAnsi="宋体"/>
                <w:b/>
                <w:kern w:val="0"/>
                <w:sz w:val="18"/>
                <w:szCs w:val="18"/>
              </w:rPr>
              <w:t>中学历史教材研究</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①中外通史</w:t>
            </w:r>
            <w:r w:rsidRPr="00510FC7">
              <w:rPr>
                <w:b/>
                <w:kern w:val="0"/>
                <w:sz w:val="18"/>
                <w:szCs w:val="18"/>
              </w:rPr>
              <w:t xml:space="preserve"> </w:t>
            </w:r>
            <w:r w:rsidRPr="00510FC7">
              <w:rPr>
                <w:b/>
                <w:kern w:val="0"/>
                <w:sz w:val="18"/>
                <w:szCs w:val="18"/>
              </w:rPr>
              <w:br/>
            </w:r>
            <w:r w:rsidRPr="00510FC7">
              <w:rPr>
                <w:rFonts w:hAnsi="宋体"/>
                <w:b/>
                <w:kern w:val="0"/>
                <w:sz w:val="18"/>
                <w:szCs w:val="18"/>
              </w:rPr>
              <w:t>②史学论文写作</w:t>
            </w:r>
          </w:p>
        </w:tc>
      </w:tr>
      <w:tr w:rsidR="00520373" w:rsidRPr="00510FC7" w:rsidTr="00606C46">
        <w:trPr>
          <w:trHeight w:val="516"/>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006</w:t>
            </w:r>
            <w:r w:rsidRPr="00510FC7">
              <w:rPr>
                <w:rFonts w:eastAsia="黑体"/>
                <w:b/>
                <w:kern w:val="0"/>
                <w:sz w:val="24"/>
              </w:rPr>
              <w:t>新闻与传播学院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0731-88872664</w:t>
            </w:r>
            <w:r w:rsidRPr="00510FC7">
              <w:rPr>
                <w:rFonts w:eastAsia="黑体"/>
                <w:b/>
                <w:kern w:val="0"/>
                <w:sz w:val="24"/>
              </w:rPr>
              <w:tab/>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联系人：胡老师</w:t>
            </w:r>
          </w:p>
        </w:tc>
      </w:tr>
      <w:tr w:rsidR="00520373" w:rsidRPr="00510FC7" w:rsidTr="00606C46">
        <w:trPr>
          <w:trHeight w:hRule="exact" w:val="1751"/>
          <w:jc w:val="center"/>
        </w:trPr>
        <w:tc>
          <w:tcPr>
            <w:tcW w:w="3064" w:type="dxa"/>
          </w:tcPr>
          <w:p w:rsidR="00520373" w:rsidRPr="00510FC7" w:rsidRDefault="00520373" w:rsidP="00606C46">
            <w:pPr>
              <w:widowControl/>
              <w:spacing w:line="270" w:lineRule="exact"/>
              <w:jc w:val="left"/>
              <w:rPr>
                <w:rFonts w:eastAsia="黑体"/>
                <w:b/>
                <w:kern w:val="0"/>
              </w:rPr>
            </w:pPr>
            <w:r w:rsidRPr="00510FC7">
              <w:rPr>
                <w:rFonts w:eastAsia="黑体"/>
                <w:b/>
                <w:kern w:val="0"/>
              </w:rPr>
              <w:t xml:space="preserve">0552 </w:t>
            </w:r>
            <w:r w:rsidRPr="00510FC7">
              <w:rPr>
                <w:rFonts w:eastAsia="黑体"/>
                <w:b/>
                <w:kern w:val="0"/>
              </w:rPr>
              <w:t>新闻与传播</w:t>
            </w:r>
          </w:p>
          <w:p w:rsidR="00520373" w:rsidRPr="00510FC7" w:rsidRDefault="00520373" w:rsidP="00606C46">
            <w:pPr>
              <w:widowControl/>
              <w:spacing w:line="270" w:lineRule="exact"/>
              <w:jc w:val="left"/>
              <w:rPr>
                <w:sz w:val="18"/>
                <w:szCs w:val="18"/>
              </w:rPr>
            </w:pPr>
            <w:r w:rsidRPr="00510FC7">
              <w:rPr>
                <w:b/>
                <w:kern w:val="0"/>
                <w:sz w:val="18"/>
              </w:rPr>
              <w:t>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rPr>
              <w:t>新闻传播与文化</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334 </w:t>
            </w:r>
            <w:r w:rsidRPr="00510FC7">
              <w:rPr>
                <w:rFonts w:hAnsi="宋体"/>
                <w:b/>
                <w:kern w:val="0"/>
                <w:sz w:val="18"/>
                <w:szCs w:val="18"/>
              </w:rPr>
              <w:t>新闻与传播专业综合能力</w:t>
            </w:r>
            <w:r w:rsidRPr="00510FC7">
              <w:rPr>
                <w:b/>
                <w:kern w:val="0"/>
                <w:sz w:val="18"/>
                <w:szCs w:val="18"/>
              </w:rPr>
              <w:br/>
            </w:r>
            <w:r w:rsidRPr="00510FC7">
              <w:rPr>
                <w:rFonts w:hAnsi="宋体"/>
                <w:b/>
                <w:kern w:val="0"/>
                <w:sz w:val="18"/>
                <w:szCs w:val="18"/>
              </w:rPr>
              <w:t>④</w:t>
            </w:r>
            <w:r w:rsidRPr="00510FC7">
              <w:rPr>
                <w:b/>
                <w:kern w:val="0"/>
                <w:sz w:val="18"/>
                <w:szCs w:val="18"/>
              </w:rPr>
              <w:t xml:space="preserve">440 </w:t>
            </w:r>
            <w:r w:rsidRPr="00510FC7">
              <w:rPr>
                <w:rFonts w:hAnsi="宋体"/>
                <w:b/>
                <w:kern w:val="0"/>
                <w:sz w:val="18"/>
                <w:szCs w:val="18"/>
              </w:rPr>
              <w:t>新闻与传播专业基础</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传播与文化专题</w:t>
            </w:r>
            <w:r w:rsidRPr="00510FC7">
              <w:rPr>
                <w:b/>
                <w:kern w:val="0"/>
                <w:sz w:val="18"/>
                <w:szCs w:val="18"/>
              </w:rPr>
              <w:t>(</w:t>
            </w:r>
            <w:r w:rsidRPr="00510FC7">
              <w:rPr>
                <w:rFonts w:hAnsi="宋体"/>
                <w:b/>
                <w:kern w:val="0"/>
                <w:sz w:val="18"/>
                <w:szCs w:val="18"/>
              </w:rPr>
              <w:t>含媒介竞争与媒介文化、传播法</w:t>
            </w:r>
            <w:r w:rsidRPr="00510FC7">
              <w:rPr>
                <w:b/>
                <w:kern w:val="0"/>
                <w:sz w:val="18"/>
                <w:szCs w:val="18"/>
              </w:rPr>
              <w:t>)</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①新闻学基础知识</w:t>
            </w:r>
            <w:r w:rsidRPr="00510FC7">
              <w:rPr>
                <w:b/>
                <w:kern w:val="0"/>
                <w:sz w:val="18"/>
                <w:szCs w:val="18"/>
              </w:rPr>
              <w:t xml:space="preserve"> </w:t>
            </w:r>
            <w:r w:rsidRPr="00510FC7">
              <w:rPr>
                <w:rFonts w:hAnsi="宋体"/>
                <w:b/>
                <w:kern w:val="0"/>
                <w:sz w:val="18"/>
                <w:szCs w:val="18"/>
              </w:rPr>
              <w:t>②时事论文</w:t>
            </w:r>
            <w:r w:rsidRPr="00510FC7">
              <w:rPr>
                <w:b/>
                <w:kern w:val="0"/>
                <w:sz w:val="18"/>
                <w:szCs w:val="18"/>
              </w:rPr>
              <w:t xml:space="preserve"> </w:t>
            </w:r>
          </w:p>
        </w:tc>
      </w:tr>
      <w:tr w:rsidR="00520373" w:rsidRPr="00510FC7" w:rsidTr="00606C46">
        <w:trPr>
          <w:trHeight w:hRule="exact" w:val="1720"/>
          <w:jc w:val="center"/>
        </w:trPr>
        <w:tc>
          <w:tcPr>
            <w:tcW w:w="3064" w:type="dxa"/>
          </w:tcPr>
          <w:p w:rsidR="00520373" w:rsidRPr="00510FC7" w:rsidRDefault="00520373" w:rsidP="00606C46">
            <w:pPr>
              <w:widowControl/>
              <w:spacing w:line="270" w:lineRule="exact"/>
              <w:jc w:val="left"/>
              <w:rPr>
                <w:rFonts w:eastAsia="黑体"/>
                <w:b/>
                <w:kern w:val="0"/>
              </w:rPr>
            </w:pPr>
            <w:r w:rsidRPr="00510FC7">
              <w:rPr>
                <w:rFonts w:eastAsia="黑体"/>
                <w:b/>
                <w:kern w:val="0"/>
              </w:rPr>
              <w:t xml:space="preserve">0553 </w:t>
            </w:r>
            <w:r w:rsidRPr="00510FC7">
              <w:rPr>
                <w:rFonts w:eastAsia="黑体"/>
                <w:b/>
                <w:kern w:val="0"/>
              </w:rPr>
              <w:t>出版</w:t>
            </w:r>
          </w:p>
          <w:p w:rsidR="00520373" w:rsidRPr="00510FC7" w:rsidRDefault="00520373" w:rsidP="00606C46">
            <w:pPr>
              <w:widowControl/>
              <w:spacing w:line="270" w:lineRule="exact"/>
              <w:jc w:val="left"/>
              <w:rPr>
                <w:b/>
                <w:kern w:val="0"/>
                <w:sz w:val="18"/>
              </w:rPr>
            </w:pPr>
            <w:r w:rsidRPr="00510FC7">
              <w:rPr>
                <w:b/>
                <w:kern w:val="0"/>
                <w:sz w:val="18"/>
              </w:rPr>
              <w:t>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b/>
                <w:kern w:val="0"/>
                <w:sz w:val="18"/>
              </w:rPr>
              <w:t>出版学</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335 </w:t>
            </w:r>
            <w:r w:rsidRPr="00510FC7">
              <w:rPr>
                <w:rFonts w:hAnsi="宋体"/>
                <w:b/>
                <w:kern w:val="0"/>
                <w:sz w:val="18"/>
                <w:szCs w:val="18"/>
              </w:rPr>
              <w:t>出版综合素质与能力</w:t>
            </w:r>
            <w:r w:rsidRPr="00510FC7">
              <w:rPr>
                <w:b/>
                <w:kern w:val="0"/>
                <w:sz w:val="18"/>
                <w:szCs w:val="18"/>
              </w:rPr>
              <w:br/>
            </w:r>
            <w:r w:rsidRPr="00510FC7">
              <w:rPr>
                <w:rFonts w:hAnsi="宋体"/>
                <w:b/>
                <w:kern w:val="0"/>
                <w:sz w:val="18"/>
                <w:szCs w:val="18"/>
              </w:rPr>
              <w:t>④</w:t>
            </w:r>
            <w:r w:rsidRPr="00510FC7">
              <w:rPr>
                <w:b/>
                <w:kern w:val="0"/>
                <w:sz w:val="18"/>
                <w:szCs w:val="18"/>
              </w:rPr>
              <w:t xml:space="preserve">441 </w:t>
            </w:r>
            <w:r w:rsidRPr="00510FC7">
              <w:rPr>
                <w:rFonts w:hAnsi="宋体"/>
                <w:b/>
                <w:kern w:val="0"/>
                <w:sz w:val="18"/>
                <w:szCs w:val="18"/>
              </w:rPr>
              <w:t>出版专业基础</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t>:</w:t>
            </w:r>
            <w:r w:rsidRPr="00510FC7">
              <w:rPr>
                <w:b/>
                <w:kern w:val="0"/>
                <w:sz w:val="18"/>
                <w:szCs w:val="18"/>
              </w:rPr>
              <w:br/>
            </w:r>
            <w:r w:rsidRPr="00510FC7">
              <w:rPr>
                <w:rFonts w:hAnsi="宋体"/>
                <w:b/>
                <w:kern w:val="0"/>
                <w:sz w:val="18"/>
                <w:szCs w:val="18"/>
              </w:rPr>
              <w:t>编辑出版专题（含编辑学、出版学）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t>:</w:t>
            </w:r>
            <w:r w:rsidRPr="00510FC7">
              <w:rPr>
                <w:b/>
                <w:kern w:val="0"/>
                <w:sz w:val="18"/>
                <w:szCs w:val="18"/>
              </w:rPr>
              <w:br/>
            </w:r>
            <w:r w:rsidRPr="00510FC7">
              <w:rPr>
                <w:rFonts w:hAnsi="宋体"/>
                <w:b/>
                <w:kern w:val="0"/>
                <w:sz w:val="18"/>
                <w:szCs w:val="18"/>
              </w:rPr>
              <w:t>①图书选题策划</w:t>
            </w:r>
            <w:r w:rsidRPr="00510FC7">
              <w:rPr>
                <w:b/>
                <w:kern w:val="0"/>
                <w:sz w:val="18"/>
                <w:szCs w:val="18"/>
              </w:rPr>
              <w:br/>
            </w:r>
            <w:r w:rsidRPr="00510FC7">
              <w:rPr>
                <w:rFonts w:hAnsi="宋体"/>
                <w:b/>
                <w:kern w:val="0"/>
                <w:sz w:val="18"/>
                <w:szCs w:val="18"/>
              </w:rPr>
              <w:t>②时事论文</w:t>
            </w:r>
            <w:r w:rsidRPr="00510FC7">
              <w:rPr>
                <w:b/>
                <w:kern w:val="0"/>
                <w:sz w:val="18"/>
                <w:szCs w:val="18"/>
              </w:rPr>
              <w:t xml:space="preserve"> </w:t>
            </w:r>
          </w:p>
        </w:tc>
      </w:tr>
      <w:tr w:rsidR="00520373" w:rsidRPr="00510FC7" w:rsidTr="00606C46">
        <w:trPr>
          <w:trHeight w:val="526"/>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007  </w:t>
            </w:r>
            <w:r w:rsidRPr="00510FC7">
              <w:rPr>
                <w:rFonts w:eastAsia="黑体"/>
                <w:b/>
                <w:kern w:val="0"/>
                <w:sz w:val="24"/>
              </w:rPr>
              <w:t>旅游学院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0731-88872</w:t>
            </w:r>
            <w:r w:rsidRPr="00510FC7">
              <w:rPr>
                <w:rFonts w:eastAsia="黑体" w:hint="eastAsia"/>
                <w:b/>
                <w:kern w:val="0"/>
                <w:sz w:val="24"/>
              </w:rPr>
              <w:t>077</w:t>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 xml:space="preserve">联系人：梁老师　</w:t>
            </w:r>
          </w:p>
        </w:tc>
      </w:tr>
      <w:tr w:rsidR="00520373" w:rsidRPr="00510FC7" w:rsidTr="00606C46">
        <w:trPr>
          <w:trHeight w:val="1525"/>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80" w:lineRule="exact"/>
              <w:rPr>
                <w:rFonts w:hAnsi="宋体" w:hint="eastAsia"/>
                <w:b/>
                <w:kern w:val="0"/>
                <w:sz w:val="18"/>
                <w:szCs w:val="18"/>
              </w:rPr>
            </w:pPr>
            <w:r w:rsidRPr="00510FC7">
              <w:rPr>
                <w:b/>
                <w:bCs/>
                <w:kern w:val="0"/>
                <w:sz w:val="18"/>
                <w:szCs w:val="18"/>
              </w:rPr>
              <w:t xml:space="preserve">045120 </w:t>
            </w:r>
            <w:r w:rsidRPr="00510FC7">
              <w:rPr>
                <w:b/>
                <w:bCs/>
                <w:kern w:val="0"/>
                <w:sz w:val="18"/>
                <w:szCs w:val="18"/>
              </w:rPr>
              <w:t>职业技术教育</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Pr>
                <w:rFonts w:hAnsi="宋体"/>
                <w:b/>
                <w:kern w:val="0"/>
                <w:sz w:val="18"/>
                <w:szCs w:val="18"/>
              </w:rPr>
              <w:t>旅游服务</w:t>
            </w:r>
          </w:p>
          <w:p w:rsidR="00520373" w:rsidRPr="00510FC7" w:rsidRDefault="00520373" w:rsidP="00606C46">
            <w:pPr>
              <w:widowControl/>
              <w:spacing w:line="272" w:lineRule="atLeast"/>
              <w:rPr>
                <w:rFonts w:hint="eastAsia"/>
                <w:b/>
                <w:kern w:val="0"/>
                <w:sz w:val="18"/>
                <w:szCs w:val="18"/>
              </w:rPr>
            </w:pPr>
            <w:r w:rsidRPr="00510FC7">
              <w:rPr>
                <w:b/>
                <w:kern w:val="0"/>
                <w:sz w:val="18"/>
                <w:szCs w:val="18"/>
              </w:rPr>
              <w:t>0</w:t>
            </w:r>
            <w:r w:rsidRPr="00510FC7">
              <w:rPr>
                <w:rFonts w:hint="eastAsia"/>
                <w:b/>
                <w:kern w:val="0"/>
                <w:sz w:val="18"/>
                <w:szCs w:val="18"/>
              </w:rPr>
              <w:t>2 (</w:t>
            </w:r>
            <w:r w:rsidRPr="00510FC7">
              <w:rPr>
                <w:rFonts w:hint="eastAsia"/>
                <w:b/>
                <w:kern w:val="0"/>
                <w:sz w:val="18"/>
                <w:szCs w:val="18"/>
              </w:rPr>
              <w:t>非全日制</w:t>
            </w:r>
            <w:r w:rsidRPr="00510FC7">
              <w:rPr>
                <w:rFonts w:hint="eastAsia"/>
                <w:b/>
                <w:kern w:val="0"/>
                <w:sz w:val="18"/>
                <w:szCs w:val="18"/>
              </w:rPr>
              <w:t>)</w:t>
            </w:r>
            <w:r w:rsidRPr="00510FC7">
              <w:rPr>
                <w:rFonts w:hAnsi="宋体"/>
                <w:b/>
                <w:kern w:val="0"/>
                <w:sz w:val="18"/>
                <w:szCs w:val="18"/>
              </w:rPr>
              <w:t>旅游服务</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980 </w:t>
            </w:r>
            <w:r w:rsidRPr="00510FC7">
              <w:rPr>
                <w:rFonts w:hAnsi="宋体"/>
                <w:b/>
                <w:kern w:val="0"/>
                <w:sz w:val="18"/>
                <w:szCs w:val="18"/>
              </w:rPr>
              <w:t>旅游学概论</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管理学原理</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①人文地理学原理</w:t>
            </w:r>
            <w:r w:rsidRPr="00510FC7">
              <w:rPr>
                <w:b/>
                <w:kern w:val="0"/>
                <w:sz w:val="18"/>
                <w:szCs w:val="18"/>
              </w:rPr>
              <w:br/>
            </w:r>
            <w:r w:rsidRPr="00510FC7">
              <w:rPr>
                <w:rFonts w:hAnsi="宋体"/>
                <w:b/>
                <w:kern w:val="0"/>
                <w:sz w:val="18"/>
                <w:szCs w:val="18"/>
              </w:rPr>
              <w:t>②专业英语</w:t>
            </w:r>
          </w:p>
        </w:tc>
      </w:tr>
      <w:tr w:rsidR="00520373" w:rsidRPr="00510FC7" w:rsidTr="00606C46">
        <w:trPr>
          <w:trHeight w:val="1131"/>
          <w:jc w:val="center"/>
        </w:trPr>
        <w:tc>
          <w:tcPr>
            <w:tcW w:w="3064" w:type="dxa"/>
          </w:tcPr>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eastAsia="黑体"/>
                <w:b/>
                <w:kern w:val="0"/>
                <w:szCs w:val="21"/>
              </w:rPr>
              <w:t xml:space="preserve">1254 </w:t>
            </w:r>
            <w:r w:rsidRPr="00510FC7">
              <w:rPr>
                <w:rFonts w:eastAsia="黑体"/>
                <w:b/>
                <w:kern w:val="0"/>
                <w:szCs w:val="21"/>
              </w:rPr>
              <w:t>旅游管理</w:t>
            </w:r>
            <w:r w:rsidRPr="00510FC7">
              <w:rPr>
                <w:b/>
                <w:kern w:val="0"/>
                <w:sz w:val="18"/>
                <w:szCs w:val="18"/>
              </w:rPr>
              <w:br/>
            </w: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72" w:lineRule="atLeast"/>
              <w:rPr>
                <w:b/>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199 </w:t>
            </w:r>
            <w:r w:rsidRPr="00510FC7">
              <w:rPr>
                <w:rFonts w:hAnsi="宋体"/>
                <w:b/>
                <w:kern w:val="0"/>
                <w:sz w:val="18"/>
                <w:szCs w:val="18"/>
              </w:rPr>
              <w:t>管理类联考综合能力</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思想政治理论及旅游学概论</w:t>
            </w:r>
            <w:r w:rsidRPr="00510FC7">
              <w:rPr>
                <w:b/>
                <w:kern w:val="0"/>
                <w:sz w:val="18"/>
                <w:szCs w:val="18"/>
              </w:rPr>
              <w:t xml:space="preserve"> </w:t>
            </w:r>
          </w:p>
        </w:tc>
      </w:tr>
      <w:tr w:rsidR="00520373" w:rsidRPr="00510FC7" w:rsidTr="00606C46">
        <w:trPr>
          <w:trHeight w:val="525"/>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008  </w:t>
            </w:r>
            <w:r w:rsidRPr="00510FC7">
              <w:rPr>
                <w:rFonts w:eastAsia="黑体"/>
                <w:b/>
                <w:kern w:val="0"/>
                <w:sz w:val="24"/>
              </w:rPr>
              <w:t xml:space="preserve">外国语学院　</w:t>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联系电话：</w:t>
            </w:r>
            <w:r w:rsidRPr="00510FC7">
              <w:rPr>
                <w:rFonts w:eastAsia="黑体"/>
                <w:b/>
                <w:kern w:val="0"/>
                <w:sz w:val="24"/>
              </w:rPr>
              <w:t xml:space="preserve">0731-88872643  </w:t>
            </w:r>
            <w:r w:rsidRPr="00510FC7">
              <w:rPr>
                <w:rFonts w:eastAsia="黑体"/>
                <w:b/>
                <w:kern w:val="0"/>
                <w:sz w:val="24"/>
              </w:rPr>
              <w:tab/>
              <w:t xml:space="preserve">     </w:t>
            </w:r>
            <w:r w:rsidRPr="00510FC7">
              <w:rPr>
                <w:rFonts w:eastAsia="黑体"/>
                <w:b/>
                <w:kern w:val="0"/>
                <w:sz w:val="24"/>
              </w:rPr>
              <w:t>联系人：</w:t>
            </w:r>
            <w:r w:rsidRPr="00510FC7">
              <w:rPr>
                <w:rFonts w:eastAsia="黑体" w:hint="eastAsia"/>
                <w:b/>
                <w:kern w:val="0"/>
                <w:sz w:val="24"/>
              </w:rPr>
              <w:t>易</w:t>
            </w:r>
            <w:r w:rsidRPr="00510FC7">
              <w:rPr>
                <w:rFonts w:eastAsia="黑体"/>
                <w:b/>
                <w:kern w:val="0"/>
                <w:sz w:val="24"/>
              </w:rPr>
              <w:t xml:space="preserve">老师　</w:t>
            </w:r>
          </w:p>
        </w:tc>
      </w:tr>
      <w:tr w:rsidR="00520373" w:rsidRPr="00510FC7" w:rsidTr="00606C46">
        <w:trPr>
          <w:trHeight w:val="1664"/>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80" w:lineRule="exact"/>
              <w:rPr>
                <w:rFonts w:hint="eastAsia"/>
                <w:b/>
                <w:bCs/>
                <w:kern w:val="0"/>
                <w:sz w:val="18"/>
                <w:szCs w:val="18"/>
              </w:rPr>
            </w:pPr>
            <w:r w:rsidRPr="00510FC7">
              <w:rPr>
                <w:rFonts w:hint="eastAsia"/>
                <w:b/>
                <w:bCs/>
                <w:kern w:val="0"/>
                <w:sz w:val="18"/>
                <w:szCs w:val="18"/>
              </w:rPr>
              <w:t xml:space="preserve">045108 </w:t>
            </w:r>
            <w:r w:rsidRPr="00510FC7">
              <w:rPr>
                <w:b/>
                <w:bCs/>
                <w:kern w:val="0"/>
                <w:sz w:val="18"/>
                <w:szCs w:val="18"/>
              </w:rPr>
              <w:t>学科教学（英语）</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80" w:lineRule="exact"/>
              <w:rPr>
                <w:rFonts w:hint="eastAsia"/>
                <w:b/>
                <w:bCs/>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971 </w:t>
            </w:r>
            <w:r w:rsidRPr="00510FC7">
              <w:rPr>
                <w:rFonts w:hAnsi="宋体"/>
                <w:b/>
                <w:kern w:val="0"/>
                <w:sz w:val="18"/>
                <w:szCs w:val="18"/>
              </w:rPr>
              <w:t>英语教学论</w:t>
            </w:r>
          </w:p>
        </w:tc>
        <w:tc>
          <w:tcPr>
            <w:tcW w:w="3323"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英汉互译和阅读评论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①英语听力</w:t>
            </w:r>
            <w:r w:rsidRPr="00510FC7">
              <w:rPr>
                <w:b/>
                <w:kern w:val="0"/>
                <w:sz w:val="18"/>
                <w:szCs w:val="18"/>
              </w:rPr>
              <w:br/>
            </w:r>
            <w:r w:rsidRPr="00510FC7">
              <w:rPr>
                <w:rFonts w:hAnsi="宋体"/>
                <w:b/>
                <w:kern w:val="0"/>
                <w:sz w:val="18"/>
                <w:szCs w:val="18"/>
              </w:rPr>
              <w:t>②英语写作</w:t>
            </w:r>
          </w:p>
        </w:tc>
      </w:tr>
      <w:tr w:rsidR="00520373" w:rsidRPr="00510FC7" w:rsidTr="00606C46">
        <w:trPr>
          <w:trHeight w:val="1786"/>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055</w:t>
            </w:r>
            <w:r w:rsidRPr="00510FC7">
              <w:rPr>
                <w:rFonts w:eastAsia="黑体" w:hint="eastAsia"/>
                <w:b/>
                <w:bCs/>
                <w:kern w:val="0"/>
                <w:szCs w:val="21"/>
              </w:rPr>
              <w:t>1</w:t>
            </w:r>
            <w:r w:rsidRPr="00510FC7">
              <w:rPr>
                <w:rFonts w:eastAsia="黑体"/>
                <w:b/>
                <w:bCs/>
                <w:kern w:val="0"/>
                <w:szCs w:val="21"/>
              </w:rPr>
              <w:t xml:space="preserve"> </w:t>
            </w:r>
            <w:r w:rsidRPr="00510FC7">
              <w:rPr>
                <w:rFonts w:eastAsia="黑体"/>
                <w:b/>
                <w:bCs/>
                <w:kern w:val="0"/>
                <w:szCs w:val="21"/>
              </w:rPr>
              <w:t>翻译</w:t>
            </w:r>
          </w:p>
          <w:p w:rsidR="00520373" w:rsidRPr="00510FC7" w:rsidRDefault="00520373" w:rsidP="00606C46">
            <w:pPr>
              <w:autoSpaceDE w:val="0"/>
              <w:autoSpaceDN w:val="0"/>
              <w:adjustRightInd w:val="0"/>
              <w:spacing w:line="280" w:lineRule="exact"/>
              <w:jc w:val="left"/>
              <w:rPr>
                <w:b/>
                <w:bCs/>
                <w:kern w:val="0"/>
                <w:sz w:val="18"/>
                <w:szCs w:val="18"/>
              </w:rPr>
            </w:pPr>
            <w:r w:rsidRPr="00510FC7">
              <w:rPr>
                <w:b/>
                <w:bCs/>
                <w:kern w:val="0"/>
                <w:sz w:val="18"/>
                <w:szCs w:val="18"/>
              </w:rPr>
              <w:t>055</w:t>
            </w:r>
            <w:r w:rsidRPr="00510FC7">
              <w:rPr>
                <w:rFonts w:hint="eastAsia"/>
                <w:b/>
                <w:bCs/>
                <w:kern w:val="0"/>
                <w:sz w:val="18"/>
                <w:szCs w:val="18"/>
              </w:rPr>
              <w:t>1</w:t>
            </w:r>
            <w:r w:rsidRPr="00510FC7">
              <w:rPr>
                <w:b/>
                <w:bCs/>
                <w:kern w:val="0"/>
                <w:sz w:val="18"/>
                <w:szCs w:val="18"/>
              </w:rPr>
              <w:t xml:space="preserve">01 </w:t>
            </w:r>
            <w:r w:rsidRPr="00510FC7">
              <w:rPr>
                <w:b/>
                <w:bCs/>
                <w:kern w:val="0"/>
                <w:sz w:val="18"/>
                <w:szCs w:val="18"/>
              </w:rPr>
              <w:t>英语笔译</w:t>
            </w:r>
          </w:p>
          <w:p w:rsidR="00520373" w:rsidRPr="00510FC7" w:rsidRDefault="00520373" w:rsidP="00606C46">
            <w:pPr>
              <w:widowControl/>
              <w:spacing w:line="280" w:lineRule="exact"/>
              <w:jc w:val="left"/>
              <w:rPr>
                <w:rFonts w:eastAsia="黑体"/>
                <w:b/>
                <w:bCs/>
                <w:kern w:val="0"/>
                <w:szCs w:val="21"/>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211 </w:t>
            </w:r>
            <w:r w:rsidRPr="00510FC7">
              <w:rPr>
                <w:rFonts w:hAnsi="宋体"/>
                <w:b/>
                <w:kern w:val="0"/>
                <w:sz w:val="18"/>
                <w:szCs w:val="18"/>
              </w:rPr>
              <w:t>翻译硕士英语</w:t>
            </w:r>
            <w:r w:rsidRPr="00510FC7">
              <w:rPr>
                <w:b/>
                <w:kern w:val="0"/>
                <w:sz w:val="18"/>
                <w:szCs w:val="18"/>
              </w:rPr>
              <w:br/>
            </w:r>
            <w:r w:rsidRPr="00510FC7">
              <w:rPr>
                <w:rFonts w:hAnsi="宋体"/>
                <w:b/>
                <w:kern w:val="0"/>
                <w:sz w:val="18"/>
                <w:szCs w:val="18"/>
              </w:rPr>
              <w:t>③</w:t>
            </w:r>
            <w:r w:rsidRPr="00510FC7">
              <w:rPr>
                <w:b/>
                <w:kern w:val="0"/>
                <w:sz w:val="18"/>
                <w:szCs w:val="18"/>
              </w:rPr>
              <w:t xml:space="preserve">357 </w:t>
            </w:r>
            <w:r w:rsidRPr="00510FC7">
              <w:rPr>
                <w:rFonts w:hAnsi="宋体"/>
                <w:b/>
                <w:kern w:val="0"/>
                <w:sz w:val="18"/>
                <w:szCs w:val="18"/>
              </w:rPr>
              <w:t>英语翻译基础</w:t>
            </w:r>
            <w:r w:rsidRPr="00510FC7">
              <w:rPr>
                <w:b/>
                <w:kern w:val="0"/>
                <w:sz w:val="18"/>
                <w:szCs w:val="18"/>
              </w:rPr>
              <w:br/>
            </w:r>
            <w:r w:rsidRPr="00510FC7">
              <w:rPr>
                <w:rFonts w:hAnsi="宋体"/>
                <w:b/>
                <w:kern w:val="0"/>
                <w:sz w:val="18"/>
                <w:szCs w:val="18"/>
              </w:rPr>
              <w:t>④</w:t>
            </w:r>
            <w:r w:rsidRPr="00510FC7">
              <w:rPr>
                <w:b/>
                <w:kern w:val="0"/>
                <w:sz w:val="18"/>
                <w:szCs w:val="18"/>
              </w:rPr>
              <w:t xml:space="preserve">448 </w:t>
            </w:r>
            <w:r w:rsidRPr="00510FC7">
              <w:rPr>
                <w:rFonts w:hAnsi="宋体"/>
                <w:b/>
                <w:kern w:val="0"/>
                <w:sz w:val="18"/>
                <w:szCs w:val="18"/>
              </w:rPr>
              <w:t>汉语写作与百科知识</w:t>
            </w:r>
          </w:p>
        </w:tc>
        <w:tc>
          <w:tcPr>
            <w:tcW w:w="3323"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英汉互译和阅读评论</w:t>
            </w:r>
            <w:r w:rsidRPr="00510FC7">
              <w:rPr>
                <w:b/>
                <w:kern w:val="0"/>
                <w:sz w:val="18"/>
                <w:szCs w:val="18"/>
              </w:rPr>
              <w:br/>
            </w:r>
            <w:r w:rsidRPr="00510FC7">
              <w:rPr>
                <w:rFonts w:hAnsi="宋体"/>
                <w:b/>
                <w:kern w:val="0"/>
                <w:sz w:val="18"/>
                <w:szCs w:val="18"/>
              </w:rPr>
              <w:t xml:space="preserve">同等学力考生加试科目：　</w:t>
            </w:r>
            <w:r w:rsidRPr="00510FC7">
              <w:rPr>
                <w:b/>
                <w:kern w:val="0"/>
                <w:sz w:val="18"/>
                <w:szCs w:val="18"/>
              </w:rPr>
              <w:br/>
            </w:r>
            <w:r w:rsidRPr="00510FC7">
              <w:rPr>
                <w:rFonts w:hAnsi="宋体"/>
                <w:b/>
                <w:kern w:val="0"/>
                <w:sz w:val="18"/>
                <w:szCs w:val="18"/>
              </w:rPr>
              <w:t>①英语听力</w:t>
            </w:r>
            <w:r w:rsidRPr="00510FC7">
              <w:rPr>
                <w:b/>
                <w:kern w:val="0"/>
                <w:sz w:val="18"/>
                <w:szCs w:val="18"/>
              </w:rPr>
              <w:br/>
            </w:r>
            <w:r w:rsidRPr="00510FC7">
              <w:rPr>
                <w:rFonts w:hAnsi="宋体"/>
                <w:b/>
                <w:kern w:val="0"/>
                <w:sz w:val="18"/>
                <w:szCs w:val="18"/>
              </w:rPr>
              <w:t>②英语写作</w:t>
            </w:r>
          </w:p>
        </w:tc>
      </w:tr>
      <w:tr w:rsidR="00520373" w:rsidRPr="00510FC7" w:rsidTr="00606C46">
        <w:trPr>
          <w:trHeight w:val="1672"/>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055</w:t>
            </w:r>
            <w:r w:rsidRPr="00510FC7">
              <w:rPr>
                <w:rFonts w:eastAsia="黑体" w:hint="eastAsia"/>
                <w:b/>
                <w:bCs/>
                <w:kern w:val="0"/>
                <w:szCs w:val="21"/>
              </w:rPr>
              <w:t>1</w:t>
            </w:r>
            <w:r w:rsidRPr="00510FC7">
              <w:rPr>
                <w:rFonts w:eastAsia="黑体"/>
                <w:b/>
                <w:bCs/>
                <w:kern w:val="0"/>
                <w:szCs w:val="21"/>
              </w:rPr>
              <w:t xml:space="preserve"> </w:t>
            </w:r>
            <w:r w:rsidRPr="00510FC7">
              <w:rPr>
                <w:rFonts w:eastAsia="黑体"/>
                <w:b/>
                <w:bCs/>
                <w:kern w:val="0"/>
                <w:szCs w:val="21"/>
              </w:rPr>
              <w:t>翻译</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b/>
                <w:bCs/>
                <w:kern w:val="0"/>
                <w:sz w:val="18"/>
                <w:szCs w:val="18"/>
              </w:rPr>
              <w:t>055</w:t>
            </w:r>
            <w:r w:rsidRPr="00510FC7">
              <w:rPr>
                <w:rFonts w:hint="eastAsia"/>
                <w:b/>
                <w:bCs/>
                <w:kern w:val="0"/>
                <w:sz w:val="18"/>
                <w:szCs w:val="18"/>
              </w:rPr>
              <w:t>1</w:t>
            </w:r>
            <w:r w:rsidRPr="00510FC7">
              <w:rPr>
                <w:b/>
                <w:bCs/>
                <w:kern w:val="0"/>
                <w:sz w:val="18"/>
                <w:szCs w:val="18"/>
              </w:rPr>
              <w:t xml:space="preserve">02 </w:t>
            </w:r>
            <w:r w:rsidRPr="00510FC7">
              <w:rPr>
                <w:b/>
                <w:bCs/>
                <w:kern w:val="0"/>
                <w:sz w:val="18"/>
                <w:szCs w:val="18"/>
              </w:rPr>
              <w:t>英语口译</w:t>
            </w:r>
          </w:p>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211 </w:t>
            </w:r>
            <w:r w:rsidRPr="00510FC7">
              <w:rPr>
                <w:rFonts w:hAnsi="宋体"/>
                <w:b/>
                <w:kern w:val="0"/>
                <w:sz w:val="18"/>
                <w:szCs w:val="18"/>
              </w:rPr>
              <w:t>翻译硕士英语</w:t>
            </w:r>
            <w:r w:rsidRPr="00510FC7">
              <w:rPr>
                <w:b/>
                <w:kern w:val="0"/>
                <w:sz w:val="18"/>
                <w:szCs w:val="18"/>
              </w:rPr>
              <w:br/>
            </w:r>
            <w:r w:rsidRPr="00510FC7">
              <w:rPr>
                <w:rFonts w:hAnsi="宋体"/>
                <w:b/>
                <w:kern w:val="0"/>
                <w:sz w:val="18"/>
                <w:szCs w:val="18"/>
              </w:rPr>
              <w:t>③</w:t>
            </w:r>
            <w:r w:rsidRPr="00510FC7">
              <w:rPr>
                <w:b/>
                <w:kern w:val="0"/>
                <w:sz w:val="18"/>
                <w:szCs w:val="18"/>
              </w:rPr>
              <w:t xml:space="preserve">357 </w:t>
            </w:r>
            <w:r w:rsidRPr="00510FC7">
              <w:rPr>
                <w:rFonts w:hAnsi="宋体"/>
                <w:b/>
                <w:kern w:val="0"/>
                <w:sz w:val="18"/>
                <w:szCs w:val="18"/>
              </w:rPr>
              <w:t>英语翻译基础</w:t>
            </w:r>
            <w:r w:rsidRPr="00510FC7">
              <w:rPr>
                <w:b/>
                <w:kern w:val="0"/>
                <w:sz w:val="18"/>
                <w:szCs w:val="18"/>
              </w:rPr>
              <w:br/>
            </w:r>
            <w:r w:rsidRPr="00510FC7">
              <w:rPr>
                <w:rFonts w:hAnsi="宋体"/>
                <w:b/>
                <w:kern w:val="0"/>
                <w:sz w:val="18"/>
                <w:szCs w:val="18"/>
              </w:rPr>
              <w:t>④</w:t>
            </w:r>
            <w:r w:rsidRPr="00510FC7">
              <w:rPr>
                <w:b/>
                <w:kern w:val="0"/>
                <w:sz w:val="18"/>
                <w:szCs w:val="18"/>
              </w:rPr>
              <w:t xml:space="preserve">448 </w:t>
            </w:r>
            <w:r w:rsidRPr="00510FC7">
              <w:rPr>
                <w:rFonts w:hAnsi="宋体"/>
                <w:b/>
                <w:kern w:val="0"/>
                <w:sz w:val="18"/>
                <w:szCs w:val="18"/>
              </w:rPr>
              <w:t>汉语写作与百科知识</w:t>
            </w:r>
          </w:p>
        </w:tc>
        <w:tc>
          <w:tcPr>
            <w:tcW w:w="3323"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英汉口译</w:t>
            </w:r>
            <w:r w:rsidRPr="00510FC7">
              <w:rPr>
                <w:b/>
                <w:kern w:val="0"/>
                <w:sz w:val="18"/>
                <w:szCs w:val="18"/>
              </w:rPr>
              <w:br/>
            </w:r>
            <w:r w:rsidRPr="00510FC7">
              <w:rPr>
                <w:rFonts w:hAnsi="宋体"/>
                <w:b/>
                <w:kern w:val="0"/>
                <w:sz w:val="18"/>
                <w:szCs w:val="18"/>
              </w:rPr>
              <w:t xml:space="preserve">同等学力考生加试科目：　</w:t>
            </w:r>
            <w:r w:rsidRPr="00510FC7">
              <w:rPr>
                <w:b/>
                <w:kern w:val="0"/>
                <w:sz w:val="18"/>
                <w:szCs w:val="18"/>
              </w:rPr>
              <w:br/>
            </w:r>
            <w:r w:rsidRPr="00510FC7">
              <w:rPr>
                <w:rFonts w:hAnsi="宋体"/>
                <w:b/>
                <w:kern w:val="0"/>
                <w:sz w:val="18"/>
                <w:szCs w:val="18"/>
              </w:rPr>
              <w:t>①英语听力</w:t>
            </w:r>
            <w:r w:rsidRPr="00510FC7">
              <w:rPr>
                <w:b/>
                <w:kern w:val="0"/>
                <w:sz w:val="18"/>
                <w:szCs w:val="18"/>
              </w:rPr>
              <w:br/>
            </w:r>
            <w:r w:rsidRPr="00510FC7">
              <w:rPr>
                <w:rFonts w:hAnsi="宋体"/>
                <w:b/>
                <w:kern w:val="0"/>
                <w:sz w:val="18"/>
                <w:szCs w:val="18"/>
              </w:rPr>
              <w:t>②英语写作</w:t>
            </w:r>
          </w:p>
        </w:tc>
      </w:tr>
      <w:tr w:rsidR="00520373" w:rsidRPr="00510FC7" w:rsidTr="00606C46">
        <w:tblPrEx>
          <w:tblCellMar>
            <w:top w:w="0" w:type="dxa"/>
            <w:bottom w:w="0" w:type="dxa"/>
          </w:tblCellMar>
        </w:tblPrEx>
        <w:trPr>
          <w:cantSplit/>
          <w:trHeight w:val="720"/>
          <w:jc w:val="center"/>
        </w:trPr>
        <w:tc>
          <w:tcPr>
            <w:tcW w:w="9627" w:type="dxa"/>
            <w:gridSpan w:val="3"/>
            <w:vAlign w:val="center"/>
          </w:tcPr>
          <w:p w:rsidR="00520373" w:rsidRPr="00510FC7" w:rsidRDefault="00520373" w:rsidP="00606C46">
            <w:pPr>
              <w:spacing w:beforeLines="20" w:before="62" w:afterLines="20" w:after="62"/>
              <w:rPr>
                <w:rFonts w:eastAsia="黑体"/>
                <w:b/>
                <w:sz w:val="24"/>
              </w:rPr>
            </w:pPr>
            <w:r w:rsidRPr="00510FC7">
              <w:rPr>
                <w:rFonts w:eastAsia="黑体"/>
                <w:b/>
                <w:sz w:val="24"/>
              </w:rPr>
              <w:t xml:space="preserve">009 </w:t>
            </w:r>
            <w:r w:rsidRPr="00510FC7">
              <w:rPr>
                <w:rFonts w:eastAsia="黑体"/>
                <w:b/>
                <w:sz w:val="24"/>
              </w:rPr>
              <w:t>教育科学学院</w:t>
            </w:r>
            <w:r w:rsidRPr="00510FC7">
              <w:rPr>
                <w:rFonts w:eastAsia="黑体"/>
                <w:b/>
                <w:sz w:val="24"/>
              </w:rPr>
              <w:tab/>
            </w:r>
            <w:r w:rsidRPr="00510FC7">
              <w:rPr>
                <w:rFonts w:eastAsia="黑体"/>
                <w:b/>
                <w:sz w:val="24"/>
              </w:rPr>
              <w:tab/>
            </w:r>
            <w:r w:rsidRPr="00510FC7">
              <w:rPr>
                <w:rFonts w:eastAsia="黑体"/>
                <w:b/>
                <w:sz w:val="24"/>
              </w:rPr>
              <w:tab/>
            </w:r>
            <w:r w:rsidRPr="00510FC7">
              <w:rPr>
                <w:rFonts w:eastAsia="黑体"/>
                <w:b/>
                <w:sz w:val="24"/>
              </w:rPr>
              <w:t>联系电话：</w:t>
            </w:r>
            <w:r w:rsidRPr="00510FC7">
              <w:rPr>
                <w:rFonts w:eastAsia="黑体"/>
                <w:b/>
                <w:sz w:val="24"/>
              </w:rPr>
              <w:t xml:space="preserve">0731-88872221  </w:t>
            </w:r>
            <w:r w:rsidRPr="00510FC7">
              <w:rPr>
                <w:rFonts w:eastAsia="黑体"/>
                <w:b/>
                <w:sz w:val="24"/>
              </w:rPr>
              <w:tab/>
            </w:r>
            <w:r w:rsidRPr="00510FC7">
              <w:rPr>
                <w:rFonts w:eastAsia="黑体"/>
                <w:b/>
                <w:sz w:val="24"/>
              </w:rPr>
              <w:tab/>
              <w:t xml:space="preserve">   </w:t>
            </w:r>
            <w:r w:rsidRPr="00510FC7">
              <w:rPr>
                <w:rFonts w:eastAsia="黑体"/>
                <w:b/>
                <w:sz w:val="24"/>
              </w:rPr>
              <w:t>联系人：宋老师</w:t>
            </w:r>
          </w:p>
        </w:tc>
      </w:tr>
      <w:tr w:rsidR="00520373" w:rsidRPr="00510FC7" w:rsidTr="00606C46">
        <w:trPr>
          <w:trHeight w:val="1439"/>
          <w:jc w:val="center"/>
        </w:trPr>
        <w:tc>
          <w:tcPr>
            <w:tcW w:w="3064" w:type="dxa"/>
          </w:tcPr>
          <w:p w:rsidR="00520373" w:rsidRPr="00510FC7" w:rsidRDefault="00520373" w:rsidP="00606C46">
            <w:pPr>
              <w:autoSpaceDE w:val="0"/>
              <w:autoSpaceDN w:val="0"/>
              <w:adjustRightInd w:val="0"/>
              <w:spacing w:line="280" w:lineRule="exact"/>
              <w:jc w:val="left"/>
              <w:rPr>
                <w:rFonts w:eastAsia="黑体" w:hint="eastAsia"/>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72" w:lineRule="atLeast"/>
              <w:rPr>
                <w:rFonts w:hAnsi="宋体" w:hint="eastAsia"/>
                <w:b/>
                <w:bCs/>
                <w:kern w:val="0"/>
                <w:sz w:val="18"/>
                <w:szCs w:val="18"/>
              </w:rPr>
            </w:pPr>
            <w:r w:rsidRPr="00510FC7">
              <w:rPr>
                <w:b/>
                <w:bCs/>
                <w:kern w:val="0"/>
                <w:sz w:val="18"/>
                <w:szCs w:val="18"/>
              </w:rPr>
              <w:t xml:space="preserve">045101 </w:t>
            </w:r>
            <w:r w:rsidRPr="00510FC7">
              <w:rPr>
                <w:rFonts w:hAnsi="宋体"/>
                <w:b/>
                <w:bCs/>
                <w:kern w:val="0"/>
                <w:sz w:val="18"/>
                <w:szCs w:val="18"/>
              </w:rPr>
              <w:t>教育管理</w:t>
            </w:r>
          </w:p>
          <w:p w:rsidR="00520373" w:rsidRPr="00510FC7" w:rsidRDefault="00520373" w:rsidP="00606C46">
            <w:pPr>
              <w:widowControl/>
              <w:spacing w:line="280" w:lineRule="exact"/>
              <w:rPr>
                <w:rFonts w:hint="eastAsia"/>
                <w:b/>
                <w:bCs/>
                <w:kern w:val="0"/>
                <w:sz w:val="18"/>
                <w:szCs w:val="18"/>
              </w:rPr>
            </w:pPr>
            <w:r w:rsidRPr="00510FC7">
              <w:rPr>
                <w:rFonts w:hint="eastAsia"/>
                <w:b/>
                <w:bCs/>
                <w:kern w:val="0"/>
                <w:sz w:val="18"/>
                <w:szCs w:val="18"/>
              </w:rPr>
              <w:t>00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953 </w:t>
            </w:r>
            <w:r w:rsidRPr="00510FC7">
              <w:rPr>
                <w:rFonts w:hAnsi="宋体"/>
                <w:b/>
                <w:kern w:val="0"/>
                <w:sz w:val="18"/>
                <w:szCs w:val="18"/>
              </w:rPr>
              <w:t>教育管理学</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管理学原理</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①教育学</w:t>
            </w:r>
            <w:r w:rsidRPr="00510FC7">
              <w:rPr>
                <w:b/>
                <w:kern w:val="0"/>
                <w:sz w:val="18"/>
                <w:szCs w:val="18"/>
              </w:rPr>
              <w:t xml:space="preserve"> </w:t>
            </w:r>
            <w:r w:rsidRPr="00510FC7">
              <w:rPr>
                <w:rFonts w:hAnsi="宋体"/>
                <w:b/>
                <w:kern w:val="0"/>
                <w:sz w:val="18"/>
                <w:szCs w:val="18"/>
              </w:rPr>
              <w:t>②中外教育史</w:t>
            </w:r>
          </w:p>
        </w:tc>
      </w:tr>
      <w:tr w:rsidR="00520373" w:rsidRPr="00510FC7" w:rsidTr="00606C46">
        <w:trPr>
          <w:trHeight w:val="1363"/>
          <w:jc w:val="center"/>
        </w:trPr>
        <w:tc>
          <w:tcPr>
            <w:tcW w:w="3064" w:type="dxa"/>
          </w:tcPr>
          <w:p w:rsidR="00520373" w:rsidRPr="00510FC7" w:rsidRDefault="00520373" w:rsidP="00606C46">
            <w:pPr>
              <w:autoSpaceDE w:val="0"/>
              <w:autoSpaceDN w:val="0"/>
              <w:adjustRightInd w:val="0"/>
              <w:spacing w:line="280" w:lineRule="exact"/>
              <w:jc w:val="left"/>
              <w:rPr>
                <w:rFonts w:eastAsia="黑体" w:hint="eastAsia"/>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72" w:lineRule="atLeast"/>
              <w:rPr>
                <w:rFonts w:hAnsi="宋体" w:hint="eastAsia"/>
                <w:b/>
                <w:bCs/>
                <w:kern w:val="0"/>
                <w:sz w:val="18"/>
                <w:szCs w:val="18"/>
              </w:rPr>
            </w:pPr>
            <w:r w:rsidRPr="00510FC7">
              <w:rPr>
                <w:b/>
                <w:bCs/>
                <w:kern w:val="0"/>
                <w:sz w:val="18"/>
                <w:szCs w:val="18"/>
              </w:rPr>
              <w:t xml:space="preserve">045114 </w:t>
            </w:r>
            <w:r w:rsidRPr="00510FC7">
              <w:rPr>
                <w:rFonts w:hAnsi="宋体"/>
                <w:b/>
                <w:bCs/>
                <w:kern w:val="0"/>
                <w:sz w:val="18"/>
                <w:szCs w:val="18"/>
              </w:rPr>
              <w:t>现代教育技术</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72" w:lineRule="atLeast"/>
              <w:rPr>
                <w:rFonts w:hint="eastAsia"/>
                <w:b/>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954 </w:t>
            </w:r>
            <w:r w:rsidRPr="00510FC7">
              <w:rPr>
                <w:rFonts w:hAnsi="宋体"/>
                <w:b/>
                <w:kern w:val="0"/>
                <w:sz w:val="18"/>
                <w:szCs w:val="18"/>
              </w:rPr>
              <w:t>教育技术学</w:t>
            </w:r>
          </w:p>
        </w:tc>
        <w:tc>
          <w:tcPr>
            <w:tcW w:w="3323"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教育心理学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①普通心理学</w:t>
            </w:r>
            <w:r w:rsidRPr="00510FC7">
              <w:rPr>
                <w:b/>
                <w:kern w:val="0"/>
                <w:sz w:val="18"/>
                <w:szCs w:val="18"/>
              </w:rPr>
              <w:t xml:space="preserve"> </w:t>
            </w:r>
            <w:r w:rsidRPr="00510FC7">
              <w:rPr>
                <w:rFonts w:hAnsi="宋体"/>
                <w:b/>
                <w:kern w:val="0"/>
                <w:sz w:val="18"/>
                <w:szCs w:val="18"/>
              </w:rPr>
              <w:t>②教育传播学</w:t>
            </w:r>
          </w:p>
        </w:tc>
      </w:tr>
      <w:tr w:rsidR="00520373" w:rsidRPr="00510FC7" w:rsidTr="00606C46">
        <w:trPr>
          <w:trHeight w:val="1495"/>
          <w:jc w:val="center"/>
        </w:trPr>
        <w:tc>
          <w:tcPr>
            <w:tcW w:w="3064" w:type="dxa"/>
          </w:tcPr>
          <w:p w:rsidR="00520373" w:rsidRPr="00510FC7" w:rsidRDefault="00520373" w:rsidP="00606C46">
            <w:pPr>
              <w:autoSpaceDE w:val="0"/>
              <w:autoSpaceDN w:val="0"/>
              <w:adjustRightInd w:val="0"/>
              <w:spacing w:line="280" w:lineRule="exact"/>
              <w:jc w:val="left"/>
              <w:rPr>
                <w:rFonts w:eastAsia="黑体" w:hint="eastAsia"/>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72" w:lineRule="atLeast"/>
              <w:rPr>
                <w:rFonts w:hAnsi="宋体" w:hint="eastAsia"/>
                <w:b/>
                <w:bCs/>
                <w:kern w:val="0"/>
                <w:sz w:val="18"/>
                <w:szCs w:val="18"/>
              </w:rPr>
            </w:pPr>
            <w:r w:rsidRPr="00510FC7">
              <w:rPr>
                <w:b/>
                <w:bCs/>
                <w:kern w:val="0"/>
                <w:sz w:val="18"/>
                <w:szCs w:val="18"/>
              </w:rPr>
              <w:t xml:space="preserve">045115 </w:t>
            </w:r>
            <w:r w:rsidRPr="00510FC7">
              <w:rPr>
                <w:rFonts w:hAnsi="宋体"/>
                <w:b/>
                <w:bCs/>
                <w:kern w:val="0"/>
                <w:sz w:val="18"/>
                <w:szCs w:val="18"/>
              </w:rPr>
              <w:t>小学教育</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72" w:lineRule="atLeast"/>
              <w:rPr>
                <w:rFonts w:hint="eastAsia"/>
                <w:b/>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955 </w:t>
            </w:r>
            <w:r w:rsidRPr="00510FC7">
              <w:rPr>
                <w:rFonts w:hAnsi="宋体"/>
                <w:b/>
                <w:kern w:val="0"/>
                <w:sz w:val="18"/>
                <w:szCs w:val="18"/>
              </w:rPr>
              <w:t>课程与教学论</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教育学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①教育评价</w:t>
            </w:r>
            <w:r w:rsidRPr="00510FC7">
              <w:rPr>
                <w:b/>
                <w:kern w:val="0"/>
                <w:sz w:val="18"/>
                <w:szCs w:val="18"/>
              </w:rPr>
              <w:t xml:space="preserve"> </w:t>
            </w:r>
            <w:r w:rsidRPr="00510FC7">
              <w:rPr>
                <w:rFonts w:hAnsi="宋体"/>
                <w:b/>
                <w:kern w:val="0"/>
                <w:sz w:val="18"/>
                <w:szCs w:val="18"/>
              </w:rPr>
              <w:t>②中外教育史</w:t>
            </w:r>
          </w:p>
        </w:tc>
      </w:tr>
      <w:tr w:rsidR="00520373" w:rsidRPr="00510FC7" w:rsidTr="00606C46">
        <w:trPr>
          <w:trHeight w:hRule="exact" w:val="1563"/>
          <w:jc w:val="center"/>
        </w:trPr>
        <w:tc>
          <w:tcPr>
            <w:tcW w:w="3064" w:type="dxa"/>
          </w:tcPr>
          <w:p w:rsidR="00520373" w:rsidRPr="00510FC7" w:rsidRDefault="00520373" w:rsidP="00606C46">
            <w:pPr>
              <w:autoSpaceDE w:val="0"/>
              <w:autoSpaceDN w:val="0"/>
              <w:adjustRightInd w:val="0"/>
              <w:spacing w:line="280" w:lineRule="exact"/>
              <w:jc w:val="left"/>
              <w:rPr>
                <w:rFonts w:eastAsia="黑体" w:hint="eastAsia"/>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72" w:lineRule="atLeast"/>
              <w:rPr>
                <w:rFonts w:hAnsi="宋体" w:hint="eastAsia"/>
                <w:b/>
                <w:bCs/>
                <w:kern w:val="0"/>
                <w:sz w:val="18"/>
                <w:szCs w:val="18"/>
              </w:rPr>
            </w:pPr>
            <w:r w:rsidRPr="00510FC7">
              <w:rPr>
                <w:b/>
                <w:bCs/>
                <w:kern w:val="0"/>
                <w:sz w:val="18"/>
                <w:szCs w:val="18"/>
              </w:rPr>
              <w:t xml:space="preserve">045116 </w:t>
            </w:r>
            <w:r w:rsidRPr="00510FC7">
              <w:rPr>
                <w:rFonts w:hAnsi="宋体"/>
                <w:b/>
                <w:bCs/>
                <w:kern w:val="0"/>
                <w:sz w:val="18"/>
                <w:szCs w:val="18"/>
              </w:rPr>
              <w:t>心理健康教育</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72" w:lineRule="atLeast"/>
              <w:rPr>
                <w:rFonts w:hint="eastAsia"/>
                <w:b/>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956 </w:t>
            </w:r>
            <w:r w:rsidRPr="00510FC7">
              <w:rPr>
                <w:rFonts w:hAnsi="宋体"/>
                <w:b/>
                <w:kern w:val="0"/>
                <w:sz w:val="18"/>
                <w:szCs w:val="18"/>
              </w:rPr>
              <w:t>心理测量</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临床心理学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①心理咨询</w:t>
            </w:r>
            <w:r w:rsidRPr="00510FC7">
              <w:rPr>
                <w:b/>
                <w:kern w:val="0"/>
                <w:sz w:val="18"/>
                <w:szCs w:val="18"/>
              </w:rPr>
              <w:t xml:space="preserve"> </w:t>
            </w:r>
            <w:r w:rsidRPr="00510FC7">
              <w:rPr>
                <w:rFonts w:hAnsi="宋体"/>
                <w:b/>
                <w:kern w:val="0"/>
                <w:sz w:val="18"/>
                <w:szCs w:val="18"/>
              </w:rPr>
              <w:t>②人格心理学</w:t>
            </w:r>
          </w:p>
        </w:tc>
      </w:tr>
      <w:tr w:rsidR="00520373" w:rsidRPr="00510FC7" w:rsidTr="00606C46">
        <w:trPr>
          <w:trHeight w:hRule="exact" w:val="1774"/>
          <w:jc w:val="center"/>
        </w:trPr>
        <w:tc>
          <w:tcPr>
            <w:tcW w:w="3064" w:type="dxa"/>
          </w:tcPr>
          <w:p w:rsidR="00520373" w:rsidRPr="00510FC7" w:rsidRDefault="00520373" w:rsidP="00606C46">
            <w:pPr>
              <w:autoSpaceDE w:val="0"/>
              <w:autoSpaceDN w:val="0"/>
              <w:adjustRightInd w:val="0"/>
              <w:spacing w:line="280" w:lineRule="exact"/>
              <w:jc w:val="left"/>
              <w:rPr>
                <w:rFonts w:eastAsia="黑体" w:hint="eastAsia"/>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72" w:lineRule="atLeast"/>
              <w:rPr>
                <w:rFonts w:hAnsi="宋体" w:hint="eastAsia"/>
                <w:b/>
                <w:bCs/>
                <w:kern w:val="0"/>
                <w:sz w:val="18"/>
                <w:szCs w:val="18"/>
              </w:rPr>
            </w:pPr>
            <w:r w:rsidRPr="00510FC7">
              <w:rPr>
                <w:b/>
                <w:bCs/>
                <w:kern w:val="0"/>
                <w:sz w:val="18"/>
                <w:szCs w:val="18"/>
              </w:rPr>
              <w:t>0451</w:t>
            </w:r>
            <w:r w:rsidRPr="00510FC7">
              <w:rPr>
                <w:rFonts w:hint="eastAsia"/>
                <w:b/>
                <w:bCs/>
                <w:kern w:val="0"/>
                <w:sz w:val="18"/>
                <w:szCs w:val="18"/>
              </w:rPr>
              <w:t>17</w:t>
            </w:r>
            <w:r w:rsidRPr="00510FC7">
              <w:rPr>
                <w:b/>
                <w:bCs/>
                <w:kern w:val="0"/>
                <w:sz w:val="18"/>
                <w:szCs w:val="18"/>
              </w:rPr>
              <w:t xml:space="preserve"> </w:t>
            </w:r>
            <w:r w:rsidRPr="00510FC7">
              <w:rPr>
                <w:rFonts w:hAnsi="宋体" w:hint="eastAsia"/>
                <w:b/>
                <w:bCs/>
                <w:kern w:val="0"/>
                <w:sz w:val="18"/>
                <w:szCs w:val="18"/>
              </w:rPr>
              <w:t>科学与技术教育</w:t>
            </w:r>
          </w:p>
          <w:p w:rsidR="00520373" w:rsidRPr="00510FC7" w:rsidRDefault="00520373" w:rsidP="00606C46">
            <w:pPr>
              <w:widowControl/>
              <w:spacing w:line="280" w:lineRule="exact"/>
              <w:rPr>
                <w:rFonts w:hint="eastAsia"/>
                <w:b/>
                <w:bCs/>
                <w:kern w:val="0"/>
                <w:sz w:val="18"/>
                <w:szCs w:val="18"/>
              </w:rPr>
            </w:pPr>
            <w:r w:rsidRPr="00510FC7">
              <w:rPr>
                <w:rFonts w:hint="eastAsia"/>
                <w:b/>
                <w:bCs/>
                <w:kern w:val="0"/>
                <w:sz w:val="18"/>
                <w:szCs w:val="18"/>
              </w:rPr>
              <w:t>00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rFonts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rFonts w:hAnsi="宋体" w:hint="eastAsia"/>
                <w:b/>
                <w:kern w:val="0"/>
                <w:sz w:val="18"/>
                <w:szCs w:val="18"/>
              </w:rPr>
              <w:t>987</w:t>
            </w:r>
            <w:r w:rsidRPr="00510FC7">
              <w:rPr>
                <w:b/>
                <w:kern w:val="0"/>
                <w:sz w:val="18"/>
                <w:szCs w:val="18"/>
              </w:rPr>
              <w:t xml:space="preserve"> </w:t>
            </w:r>
            <w:r w:rsidRPr="00510FC7">
              <w:rPr>
                <w:rFonts w:hAnsi="宋体" w:hint="eastAsia"/>
                <w:b/>
                <w:kern w:val="0"/>
                <w:sz w:val="18"/>
                <w:szCs w:val="18"/>
              </w:rPr>
              <w:t>科学教育原理</w:t>
            </w:r>
          </w:p>
        </w:tc>
        <w:tc>
          <w:tcPr>
            <w:tcW w:w="3323" w:type="dxa"/>
          </w:tcPr>
          <w:p w:rsidR="00520373" w:rsidRPr="00510FC7" w:rsidRDefault="00520373" w:rsidP="00606C46">
            <w:pPr>
              <w:widowControl/>
              <w:spacing w:line="272" w:lineRule="atLeast"/>
              <w:rPr>
                <w:rFonts w:hint="eastAsia"/>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hint="eastAsia"/>
                <w:b/>
                <w:kern w:val="0"/>
                <w:sz w:val="18"/>
                <w:szCs w:val="18"/>
              </w:rPr>
              <w:t>科学课程与教学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w:t>
            </w:r>
            <w:r w:rsidRPr="00510FC7">
              <w:rPr>
                <w:rFonts w:hAnsi="宋体" w:hint="eastAsia"/>
                <w:b/>
                <w:kern w:val="0"/>
                <w:sz w:val="18"/>
                <w:szCs w:val="18"/>
              </w:rPr>
              <w:t>科学教育史</w:t>
            </w:r>
            <w:r w:rsidRPr="00510FC7">
              <w:rPr>
                <w:b/>
                <w:kern w:val="0"/>
                <w:sz w:val="18"/>
                <w:szCs w:val="18"/>
              </w:rPr>
              <w:t xml:space="preserve"> </w:t>
            </w:r>
            <w:r w:rsidRPr="00510FC7">
              <w:rPr>
                <w:rFonts w:hAnsi="宋体"/>
                <w:b/>
                <w:kern w:val="0"/>
                <w:sz w:val="18"/>
                <w:szCs w:val="18"/>
              </w:rPr>
              <w:t>②</w:t>
            </w:r>
            <w:r w:rsidRPr="00510FC7">
              <w:rPr>
                <w:rFonts w:hAnsi="宋体" w:hint="eastAsia"/>
                <w:b/>
                <w:kern w:val="0"/>
                <w:sz w:val="18"/>
                <w:szCs w:val="18"/>
              </w:rPr>
              <w:t>科学教学活动设计</w:t>
            </w:r>
          </w:p>
        </w:tc>
      </w:tr>
      <w:tr w:rsidR="00520373" w:rsidRPr="00510FC7" w:rsidTr="00606C46">
        <w:trPr>
          <w:trHeight w:hRule="exact" w:val="1868"/>
          <w:jc w:val="center"/>
        </w:trPr>
        <w:tc>
          <w:tcPr>
            <w:tcW w:w="3064" w:type="dxa"/>
          </w:tcPr>
          <w:p w:rsidR="00520373" w:rsidRPr="00510FC7" w:rsidRDefault="00520373" w:rsidP="00606C46">
            <w:pPr>
              <w:autoSpaceDE w:val="0"/>
              <w:autoSpaceDN w:val="0"/>
              <w:adjustRightInd w:val="0"/>
              <w:spacing w:line="280" w:lineRule="exact"/>
              <w:jc w:val="left"/>
              <w:rPr>
                <w:rFonts w:eastAsia="黑体" w:hint="eastAsia"/>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72" w:lineRule="atLeast"/>
              <w:rPr>
                <w:rFonts w:hAnsi="宋体" w:hint="eastAsia"/>
                <w:b/>
                <w:bCs/>
                <w:kern w:val="0"/>
                <w:sz w:val="18"/>
                <w:szCs w:val="18"/>
              </w:rPr>
            </w:pPr>
            <w:r w:rsidRPr="00510FC7">
              <w:rPr>
                <w:b/>
                <w:bCs/>
                <w:kern w:val="0"/>
                <w:sz w:val="18"/>
                <w:szCs w:val="18"/>
              </w:rPr>
              <w:t xml:space="preserve">045118 </w:t>
            </w:r>
            <w:r w:rsidRPr="00510FC7">
              <w:rPr>
                <w:rFonts w:hAnsi="宋体"/>
                <w:b/>
                <w:bCs/>
                <w:kern w:val="0"/>
                <w:sz w:val="18"/>
                <w:szCs w:val="18"/>
              </w:rPr>
              <w:t>学前教育</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72" w:lineRule="atLeast"/>
              <w:rPr>
                <w:rFonts w:hint="eastAsia"/>
                <w:b/>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957 </w:t>
            </w:r>
            <w:r w:rsidRPr="00510FC7">
              <w:rPr>
                <w:rFonts w:hAnsi="宋体"/>
                <w:b/>
                <w:kern w:val="0"/>
                <w:sz w:val="18"/>
                <w:szCs w:val="18"/>
              </w:rPr>
              <w:t>幼儿园课程</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学前儿童发展心理学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①学前教育学</w:t>
            </w:r>
            <w:r w:rsidRPr="00510FC7">
              <w:rPr>
                <w:b/>
                <w:kern w:val="0"/>
                <w:sz w:val="18"/>
                <w:szCs w:val="18"/>
              </w:rPr>
              <w:t xml:space="preserve"> </w:t>
            </w:r>
            <w:r w:rsidRPr="00510FC7">
              <w:rPr>
                <w:rFonts w:hAnsi="宋体"/>
                <w:b/>
                <w:kern w:val="0"/>
                <w:sz w:val="18"/>
                <w:szCs w:val="18"/>
              </w:rPr>
              <w:t>②学前教育研究方法</w:t>
            </w:r>
          </w:p>
        </w:tc>
      </w:tr>
      <w:tr w:rsidR="00520373" w:rsidRPr="00510FC7" w:rsidTr="00606C46">
        <w:trPr>
          <w:trHeight w:hRule="exact" w:val="1655"/>
          <w:jc w:val="center"/>
        </w:trPr>
        <w:tc>
          <w:tcPr>
            <w:tcW w:w="3064" w:type="dxa"/>
          </w:tcPr>
          <w:p w:rsidR="00520373" w:rsidRPr="00510FC7" w:rsidRDefault="00520373" w:rsidP="00606C46">
            <w:pPr>
              <w:autoSpaceDE w:val="0"/>
              <w:autoSpaceDN w:val="0"/>
              <w:adjustRightInd w:val="0"/>
              <w:spacing w:line="280" w:lineRule="exact"/>
              <w:jc w:val="left"/>
              <w:rPr>
                <w:rFonts w:eastAsia="黑体" w:hint="eastAsia"/>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72" w:lineRule="atLeast"/>
              <w:rPr>
                <w:rFonts w:hAnsi="宋体" w:hint="eastAsia"/>
                <w:b/>
                <w:bCs/>
                <w:kern w:val="0"/>
                <w:sz w:val="18"/>
                <w:szCs w:val="18"/>
              </w:rPr>
            </w:pPr>
            <w:r w:rsidRPr="00510FC7">
              <w:rPr>
                <w:b/>
                <w:bCs/>
                <w:kern w:val="0"/>
                <w:sz w:val="18"/>
                <w:szCs w:val="18"/>
              </w:rPr>
              <w:t>0451</w:t>
            </w:r>
            <w:r w:rsidRPr="00510FC7">
              <w:rPr>
                <w:rFonts w:hint="eastAsia"/>
                <w:b/>
                <w:bCs/>
                <w:kern w:val="0"/>
                <w:sz w:val="18"/>
                <w:szCs w:val="18"/>
              </w:rPr>
              <w:t>19</w:t>
            </w:r>
            <w:r w:rsidRPr="00510FC7">
              <w:rPr>
                <w:b/>
                <w:bCs/>
                <w:kern w:val="0"/>
                <w:sz w:val="18"/>
                <w:szCs w:val="18"/>
              </w:rPr>
              <w:t xml:space="preserve"> </w:t>
            </w:r>
            <w:r w:rsidRPr="00510FC7">
              <w:rPr>
                <w:rFonts w:hAnsi="宋体" w:hint="eastAsia"/>
                <w:b/>
                <w:bCs/>
                <w:kern w:val="0"/>
                <w:sz w:val="18"/>
                <w:szCs w:val="18"/>
              </w:rPr>
              <w:t>特殊教育</w:t>
            </w:r>
          </w:p>
          <w:p w:rsidR="00520373" w:rsidRPr="00510FC7" w:rsidRDefault="00520373" w:rsidP="00606C46">
            <w:pPr>
              <w:widowControl/>
              <w:spacing w:line="280" w:lineRule="exact"/>
              <w:rPr>
                <w:rFonts w:hint="eastAsia"/>
                <w:b/>
                <w:bCs/>
                <w:kern w:val="0"/>
                <w:sz w:val="18"/>
                <w:szCs w:val="18"/>
              </w:rPr>
            </w:pPr>
            <w:r w:rsidRPr="00510FC7">
              <w:rPr>
                <w:rFonts w:hint="eastAsia"/>
                <w:b/>
                <w:bCs/>
                <w:kern w:val="0"/>
                <w:sz w:val="18"/>
                <w:szCs w:val="18"/>
              </w:rPr>
              <w:t>00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rFonts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955 </w:t>
            </w:r>
            <w:r w:rsidRPr="00510FC7">
              <w:rPr>
                <w:rFonts w:hAnsi="宋体"/>
                <w:b/>
                <w:kern w:val="0"/>
                <w:sz w:val="18"/>
                <w:szCs w:val="18"/>
              </w:rPr>
              <w:t>课程与教学论</w:t>
            </w:r>
          </w:p>
        </w:tc>
        <w:tc>
          <w:tcPr>
            <w:tcW w:w="3323" w:type="dxa"/>
          </w:tcPr>
          <w:p w:rsidR="00520373" w:rsidRPr="00510FC7" w:rsidRDefault="00520373" w:rsidP="00606C46">
            <w:pPr>
              <w:widowControl/>
              <w:spacing w:line="272" w:lineRule="atLeast"/>
              <w:rPr>
                <w:rFonts w:hint="eastAsia"/>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hint="eastAsia"/>
                <w:b/>
                <w:kern w:val="0"/>
                <w:sz w:val="18"/>
                <w:szCs w:val="18"/>
              </w:rPr>
              <w:t>教育心理学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w:t>
            </w:r>
            <w:r w:rsidRPr="00510FC7">
              <w:rPr>
                <w:rFonts w:hAnsi="宋体" w:hint="eastAsia"/>
                <w:b/>
                <w:kern w:val="0"/>
                <w:sz w:val="18"/>
                <w:szCs w:val="18"/>
              </w:rPr>
              <w:t>教育学</w:t>
            </w:r>
            <w:r w:rsidRPr="00510FC7">
              <w:rPr>
                <w:b/>
                <w:kern w:val="0"/>
                <w:sz w:val="18"/>
                <w:szCs w:val="18"/>
              </w:rPr>
              <w:t xml:space="preserve"> </w:t>
            </w:r>
            <w:r w:rsidRPr="00510FC7">
              <w:rPr>
                <w:rFonts w:hAnsi="宋体"/>
                <w:b/>
                <w:kern w:val="0"/>
                <w:sz w:val="18"/>
                <w:szCs w:val="18"/>
              </w:rPr>
              <w:t>②</w:t>
            </w:r>
            <w:r w:rsidRPr="00510FC7">
              <w:rPr>
                <w:rFonts w:hAnsi="宋体" w:hint="eastAsia"/>
                <w:b/>
                <w:kern w:val="0"/>
                <w:sz w:val="18"/>
                <w:szCs w:val="18"/>
              </w:rPr>
              <w:t>中外教育史</w:t>
            </w:r>
          </w:p>
        </w:tc>
      </w:tr>
      <w:tr w:rsidR="00520373" w:rsidRPr="00510FC7" w:rsidTr="00606C46">
        <w:trPr>
          <w:trHeight w:val="1984"/>
          <w:jc w:val="center"/>
        </w:trPr>
        <w:tc>
          <w:tcPr>
            <w:tcW w:w="3064" w:type="dxa"/>
          </w:tcPr>
          <w:p w:rsidR="00520373" w:rsidRPr="00510FC7" w:rsidRDefault="00520373" w:rsidP="00606C46">
            <w:pPr>
              <w:widowControl/>
              <w:spacing w:line="272" w:lineRule="atLeast"/>
              <w:rPr>
                <w:b/>
                <w:kern w:val="0"/>
                <w:sz w:val="18"/>
                <w:szCs w:val="18"/>
              </w:rPr>
            </w:pPr>
            <w:r w:rsidRPr="00510FC7">
              <w:rPr>
                <w:rFonts w:eastAsia="黑体"/>
                <w:b/>
                <w:bCs/>
                <w:kern w:val="0"/>
                <w:szCs w:val="21"/>
              </w:rPr>
              <w:t xml:space="preserve">0454 </w:t>
            </w:r>
            <w:r w:rsidRPr="00510FC7">
              <w:rPr>
                <w:rFonts w:eastAsia="黑体"/>
                <w:b/>
                <w:bCs/>
                <w:kern w:val="0"/>
                <w:szCs w:val="21"/>
              </w:rPr>
              <w:t>应用心理</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学校心理学</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心理测量与咨询</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人力资源开发与管理</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健康与临床心理学</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社会心理学应用</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347 </w:t>
            </w:r>
            <w:r w:rsidRPr="00510FC7">
              <w:rPr>
                <w:rFonts w:hAnsi="宋体"/>
                <w:b/>
                <w:kern w:val="0"/>
                <w:sz w:val="18"/>
                <w:szCs w:val="18"/>
              </w:rPr>
              <w:t>心理学专业综合</w:t>
            </w:r>
          </w:p>
        </w:tc>
        <w:tc>
          <w:tcPr>
            <w:tcW w:w="3323"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心理统计学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①心理测量</w:t>
            </w:r>
            <w:r w:rsidRPr="00510FC7">
              <w:rPr>
                <w:b/>
                <w:kern w:val="0"/>
                <w:sz w:val="18"/>
                <w:szCs w:val="18"/>
              </w:rPr>
              <w:t xml:space="preserve"> </w:t>
            </w:r>
            <w:r w:rsidRPr="00510FC7">
              <w:rPr>
                <w:rFonts w:hAnsi="宋体"/>
                <w:b/>
                <w:kern w:val="0"/>
                <w:sz w:val="18"/>
                <w:szCs w:val="18"/>
              </w:rPr>
              <w:t>②教育心理学</w:t>
            </w:r>
          </w:p>
        </w:tc>
      </w:tr>
      <w:tr w:rsidR="00520373" w:rsidRPr="00510FC7" w:rsidTr="00606C46">
        <w:trPr>
          <w:trHeight w:val="548"/>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010 </w:t>
            </w:r>
            <w:r w:rsidRPr="00510FC7">
              <w:rPr>
                <w:rFonts w:eastAsia="黑体"/>
                <w:b/>
                <w:kern w:val="0"/>
                <w:sz w:val="24"/>
              </w:rPr>
              <w:t>数学与计算机科学学院</w:t>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 xml:space="preserve">0731-88872867          </w:t>
            </w:r>
            <w:r w:rsidRPr="00510FC7">
              <w:rPr>
                <w:rFonts w:eastAsia="黑体"/>
                <w:b/>
                <w:kern w:val="0"/>
                <w:sz w:val="24"/>
              </w:rPr>
              <w:t xml:space="preserve">联系人：何老师　</w:t>
            </w:r>
          </w:p>
        </w:tc>
      </w:tr>
      <w:tr w:rsidR="00520373" w:rsidRPr="00510FC7" w:rsidTr="00606C46">
        <w:trPr>
          <w:trHeight w:val="1087"/>
          <w:jc w:val="center"/>
        </w:trPr>
        <w:tc>
          <w:tcPr>
            <w:tcW w:w="3064" w:type="dxa"/>
            <w:tcBorders>
              <w:bottom w:val="single" w:sz="4" w:space="0" w:color="auto"/>
            </w:tcBorders>
          </w:tcPr>
          <w:p w:rsidR="00520373" w:rsidRPr="00510FC7" w:rsidRDefault="00520373" w:rsidP="00606C46">
            <w:pPr>
              <w:autoSpaceDE w:val="0"/>
              <w:autoSpaceDN w:val="0"/>
              <w:adjustRightInd w:val="0"/>
              <w:spacing w:line="290" w:lineRule="exact"/>
              <w:jc w:val="left"/>
              <w:rPr>
                <w:rFonts w:eastAsia="黑体"/>
                <w:b/>
                <w:kern w:val="0"/>
                <w:szCs w:val="18"/>
              </w:rPr>
            </w:pPr>
            <w:r w:rsidRPr="00510FC7">
              <w:rPr>
                <w:rFonts w:eastAsia="黑体"/>
                <w:b/>
                <w:kern w:val="0"/>
                <w:szCs w:val="18"/>
              </w:rPr>
              <w:t xml:space="preserve">0252 </w:t>
            </w:r>
            <w:r w:rsidRPr="00510FC7">
              <w:rPr>
                <w:rFonts w:eastAsia="黑体"/>
                <w:b/>
                <w:kern w:val="0"/>
                <w:szCs w:val="18"/>
              </w:rPr>
              <w:t>应用统计</w:t>
            </w:r>
          </w:p>
          <w:p w:rsidR="00520373" w:rsidRPr="00510FC7" w:rsidRDefault="00520373" w:rsidP="00606C46">
            <w:pPr>
              <w:spacing w:line="290" w:lineRule="exact"/>
              <w:rPr>
                <w:b/>
                <w:sz w:val="18"/>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Borders>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303 </w:t>
            </w:r>
            <w:r w:rsidRPr="00510FC7">
              <w:rPr>
                <w:rFonts w:hAnsi="宋体"/>
                <w:b/>
                <w:kern w:val="0"/>
                <w:sz w:val="18"/>
                <w:szCs w:val="18"/>
              </w:rPr>
              <w:t>数学三</w:t>
            </w:r>
            <w:r w:rsidRPr="00510FC7">
              <w:rPr>
                <w:b/>
                <w:kern w:val="0"/>
                <w:sz w:val="18"/>
                <w:szCs w:val="18"/>
              </w:rPr>
              <w:br/>
            </w:r>
            <w:r w:rsidRPr="00510FC7">
              <w:rPr>
                <w:rFonts w:hAnsi="宋体"/>
                <w:b/>
                <w:kern w:val="0"/>
                <w:sz w:val="18"/>
                <w:szCs w:val="18"/>
              </w:rPr>
              <w:t>④</w:t>
            </w:r>
            <w:r w:rsidRPr="00510FC7">
              <w:rPr>
                <w:b/>
                <w:kern w:val="0"/>
                <w:sz w:val="18"/>
                <w:szCs w:val="18"/>
              </w:rPr>
              <w:t xml:space="preserve">432 </w:t>
            </w:r>
            <w:r w:rsidRPr="00510FC7">
              <w:rPr>
                <w:rFonts w:hAnsi="宋体"/>
                <w:b/>
                <w:kern w:val="0"/>
                <w:sz w:val="18"/>
                <w:szCs w:val="18"/>
              </w:rPr>
              <w:t>统计学</w:t>
            </w:r>
          </w:p>
        </w:tc>
        <w:tc>
          <w:tcPr>
            <w:tcW w:w="3323" w:type="dxa"/>
            <w:tcBorders>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复试笔试科目：国民经济统计学</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①概率统计　②西方经济学</w:t>
            </w:r>
          </w:p>
        </w:tc>
      </w:tr>
      <w:tr w:rsidR="00520373" w:rsidRPr="00510FC7" w:rsidTr="00606C46">
        <w:trPr>
          <w:trHeight w:val="1087"/>
          <w:jc w:val="center"/>
        </w:trPr>
        <w:tc>
          <w:tcPr>
            <w:tcW w:w="3064" w:type="dxa"/>
            <w:tcBorders>
              <w:bottom w:val="single" w:sz="4" w:space="0" w:color="auto"/>
            </w:tcBorders>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b/>
                <w:bCs/>
                <w:kern w:val="0"/>
                <w:sz w:val="18"/>
                <w:szCs w:val="18"/>
              </w:rPr>
              <w:t xml:space="preserve">045104 </w:t>
            </w:r>
            <w:r w:rsidRPr="00510FC7">
              <w:rPr>
                <w:b/>
                <w:bCs/>
                <w:kern w:val="0"/>
                <w:sz w:val="18"/>
                <w:szCs w:val="18"/>
              </w:rPr>
              <w:t>学科教学（数学）</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autoSpaceDE w:val="0"/>
              <w:autoSpaceDN w:val="0"/>
              <w:adjustRightInd w:val="0"/>
              <w:spacing w:line="280" w:lineRule="exact"/>
              <w:jc w:val="left"/>
              <w:rPr>
                <w:rFonts w:hint="eastAsia"/>
                <w:b/>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Borders>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958 </w:t>
            </w:r>
            <w:r w:rsidRPr="00510FC7">
              <w:rPr>
                <w:rFonts w:hAnsi="宋体"/>
                <w:b/>
                <w:kern w:val="0"/>
                <w:sz w:val="18"/>
                <w:szCs w:val="18"/>
              </w:rPr>
              <w:t>数学基础综合</w:t>
            </w:r>
          </w:p>
        </w:tc>
        <w:tc>
          <w:tcPr>
            <w:tcW w:w="3323" w:type="dxa"/>
            <w:tcBorders>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中学数学教学论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①实变函数　②泛函分析</w:t>
            </w:r>
          </w:p>
        </w:tc>
      </w:tr>
      <w:tr w:rsidR="00520373" w:rsidRPr="00510FC7" w:rsidTr="00606C46">
        <w:trPr>
          <w:trHeight w:val="1087"/>
          <w:jc w:val="center"/>
        </w:trPr>
        <w:tc>
          <w:tcPr>
            <w:tcW w:w="3064" w:type="dxa"/>
            <w:tcBorders>
              <w:bottom w:val="single" w:sz="4" w:space="0" w:color="auto"/>
            </w:tcBorders>
          </w:tcPr>
          <w:p w:rsidR="00520373" w:rsidRPr="00510FC7" w:rsidRDefault="00520373" w:rsidP="00606C46">
            <w:pPr>
              <w:widowControl/>
              <w:spacing w:line="240" w:lineRule="atLeast"/>
              <w:rPr>
                <w:rFonts w:eastAsia="黑体"/>
                <w:b/>
                <w:bCs/>
                <w:kern w:val="0"/>
                <w:szCs w:val="21"/>
              </w:rPr>
            </w:pPr>
            <w:r w:rsidRPr="00510FC7">
              <w:rPr>
                <w:rFonts w:eastAsia="黑体"/>
                <w:b/>
                <w:bCs/>
                <w:kern w:val="0"/>
                <w:szCs w:val="21"/>
              </w:rPr>
              <w:t>0852</w:t>
            </w:r>
            <w:r w:rsidRPr="00510FC7">
              <w:rPr>
                <w:rFonts w:eastAsia="黑体"/>
                <w:b/>
                <w:bCs/>
                <w:kern w:val="0"/>
                <w:szCs w:val="21"/>
              </w:rPr>
              <w:t>工程</w:t>
            </w:r>
          </w:p>
          <w:p w:rsidR="00520373" w:rsidRPr="00510FC7" w:rsidRDefault="00520373" w:rsidP="00606C46">
            <w:pPr>
              <w:widowControl/>
              <w:spacing w:line="272" w:lineRule="atLeast"/>
              <w:rPr>
                <w:rFonts w:hint="eastAsia"/>
                <w:b/>
                <w:bCs/>
                <w:kern w:val="0"/>
                <w:sz w:val="18"/>
                <w:szCs w:val="18"/>
              </w:rPr>
            </w:pPr>
            <w:r w:rsidRPr="00510FC7">
              <w:rPr>
                <w:b/>
                <w:bCs/>
                <w:kern w:val="0"/>
                <w:sz w:val="18"/>
                <w:szCs w:val="18"/>
              </w:rPr>
              <w:t xml:space="preserve">085211 </w:t>
            </w:r>
            <w:r w:rsidRPr="00510FC7">
              <w:rPr>
                <w:rFonts w:hint="eastAsia"/>
                <w:b/>
                <w:bCs/>
                <w:kern w:val="0"/>
                <w:sz w:val="18"/>
                <w:szCs w:val="18"/>
              </w:rPr>
              <w:t xml:space="preserve"> </w:t>
            </w:r>
            <w:r w:rsidRPr="00510FC7">
              <w:rPr>
                <w:b/>
                <w:bCs/>
                <w:kern w:val="0"/>
                <w:sz w:val="18"/>
                <w:szCs w:val="18"/>
              </w:rPr>
              <w:t>计算机技术</w:t>
            </w:r>
          </w:p>
          <w:p w:rsidR="00520373" w:rsidRPr="00510FC7" w:rsidRDefault="00520373" w:rsidP="00606C46">
            <w:pPr>
              <w:widowControl/>
              <w:spacing w:line="272" w:lineRule="atLeast"/>
              <w:rPr>
                <w:rFonts w:hint="eastAsia"/>
                <w:b/>
                <w:kern w:val="0"/>
                <w:sz w:val="18"/>
                <w:szCs w:val="18"/>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Borders>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 xml:space="preserve">966 </w:t>
            </w:r>
            <w:r w:rsidRPr="00510FC7">
              <w:rPr>
                <w:rFonts w:hAnsi="宋体"/>
                <w:b/>
                <w:kern w:val="0"/>
                <w:sz w:val="18"/>
                <w:szCs w:val="18"/>
              </w:rPr>
              <w:t>程序设计（含面向对象）</w:t>
            </w:r>
          </w:p>
        </w:tc>
        <w:tc>
          <w:tcPr>
            <w:tcW w:w="3323" w:type="dxa"/>
            <w:tcBorders>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复试笔试科目：数据结构</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①计算机系统结构</w:t>
            </w:r>
            <w:r w:rsidRPr="00510FC7">
              <w:rPr>
                <w:b/>
                <w:kern w:val="0"/>
                <w:sz w:val="18"/>
                <w:szCs w:val="18"/>
              </w:rPr>
              <w:t xml:space="preserve"> </w:t>
            </w:r>
            <w:r w:rsidRPr="00510FC7">
              <w:rPr>
                <w:rFonts w:hAnsi="宋体"/>
                <w:b/>
                <w:kern w:val="0"/>
                <w:sz w:val="18"/>
                <w:szCs w:val="18"/>
              </w:rPr>
              <w:t>②数据库系统概论</w:t>
            </w:r>
          </w:p>
        </w:tc>
      </w:tr>
      <w:tr w:rsidR="00520373" w:rsidRPr="00510FC7" w:rsidTr="00606C46">
        <w:trPr>
          <w:trHeight w:val="1341"/>
          <w:jc w:val="center"/>
        </w:trPr>
        <w:tc>
          <w:tcPr>
            <w:tcW w:w="3064" w:type="dxa"/>
            <w:tcBorders>
              <w:bottom w:val="single" w:sz="4" w:space="0" w:color="auto"/>
            </w:tcBorders>
          </w:tcPr>
          <w:p w:rsidR="00520373" w:rsidRPr="00510FC7" w:rsidRDefault="00520373" w:rsidP="00606C46">
            <w:pPr>
              <w:widowControl/>
              <w:spacing w:line="240" w:lineRule="atLeast"/>
              <w:rPr>
                <w:rFonts w:eastAsia="黑体"/>
                <w:b/>
                <w:bCs/>
                <w:kern w:val="0"/>
                <w:szCs w:val="21"/>
              </w:rPr>
            </w:pPr>
            <w:r w:rsidRPr="00510FC7">
              <w:rPr>
                <w:rFonts w:eastAsia="黑体"/>
                <w:b/>
                <w:bCs/>
                <w:kern w:val="0"/>
                <w:szCs w:val="21"/>
              </w:rPr>
              <w:t>0852</w:t>
            </w:r>
            <w:r w:rsidRPr="00510FC7">
              <w:rPr>
                <w:rFonts w:eastAsia="黑体"/>
                <w:b/>
                <w:bCs/>
                <w:kern w:val="0"/>
                <w:szCs w:val="21"/>
              </w:rPr>
              <w:t>工程</w:t>
            </w:r>
          </w:p>
          <w:p w:rsidR="00520373" w:rsidRPr="00510FC7" w:rsidRDefault="00520373" w:rsidP="00606C46">
            <w:pPr>
              <w:widowControl/>
              <w:spacing w:line="240" w:lineRule="atLeast"/>
              <w:rPr>
                <w:rFonts w:hint="eastAsia"/>
                <w:b/>
                <w:bCs/>
                <w:kern w:val="0"/>
                <w:sz w:val="18"/>
                <w:szCs w:val="18"/>
              </w:rPr>
            </w:pPr>
            <w:r w:rsidRPr="00510FC7">
              <w:rPr>
                <w:b/>
                <w:bCs/>
                <w:kern w:val="0"/>
                <w:sz w:val="18"/>
                <w:szCs w:val="18"/>
              </w:rPr>
              <w:t xml:space="preserve">085212 </w:t>
            </w:r>
            <w:r w:rsidRPr="00510FC7">
              <w:rPr>
                <w:rFonts w:hint="eastAsia"/>
                <w:b/>
                <w:bCs/>
                <w:kern w:val="0"/>
                <w:sz w:val="18"/>
                <w:szCs w:val="18"/>
              </w:rPr>
              <w:t xml:space="preserve"> </w:t>
            </w:r>
            <w:r w:rsidRPr="00510FC7">
              <w:rPr>
                <w:b/>
                <w:bCs/>
                <w:kern w:val="0"/>
                <w:sz w:val="18"/>
                <w:szCs w:val="18"/>
              </w:rPr>
              <w:t>软件工程</w:t>
            </w:r>
          </w:p>
          <w:p w:rsidR="00520373" w:rsidRPr="00510FC7" w:rsidRDefault="00520373" w:rsidP="00606C46">
            <w:pPr>
              <w:widowControl/>
              <w:spacing w:line="240" w:lineRule="atLeast"/>
              <w:rPr>
                <w:rFonts w:hint="eastAsia"/>
                <w:b/>
                <w:bCs/>
                <w:kern w:val="0"/>
                <w:sz w:val="18"/>
                <w:szCs w:val="18"/>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Borders>
              <w:bottom w:val="single" w:sz="4" w:space="0" w:color="auto"/>
            </w:tcBorders>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967 C</w:t>
            </w:r>
            <w:r w:rsidRPr="00510FC7">
              <w:rPr>
                <w:rFonts w:hAnsi="宋体"/>
                <w:b/>
                <w:kern w:val="0"/>
                <w:sz w:val="18"/>
                <w:szCs w:val="18"/>
              </w:rPr>
              <w:t>语言程序设计和数据结构</w:t>
            </w:r>
          </w:p>
        </w:tc>
        <w:tc>
          <w:tcPr>
            <w:tcW w:w="3323" w:type="dxa"/>
            <w:tcBorders>
              <w:bottom w:val="single" w:sz="4" w:space="0" w:color="auto"/>
            </w:tcBorders>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复试笔试科目：软件工程</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①计算机算法设计与分析</w:t>
            </w:r>
            <w:r w:rsidRPr="00510FC7">
              <w:rPr>
                <w:b/>
                <w:kern w:val="0"/>
                <w:sz w:val="18"/>
                <w:szCs w:val="18"/>
              </w:rPr>
              <w:t xml:space="preserve"> </w:t>
            </w:r>
            <w:r w:rsidRPr="00510FC7">
              <w:rPr>
                <w:rFonts w:hAnsi="宋体"/>
                <w:b/>
                <w:kern w:val="0"/>
                <w:sz w:val="18"/>
                <w:szCs w:val="18"/>
              </w:rPr>
              <w:t>②数据库系统概论</w:t>
            </w:r>
          </w:p>
        </w:tc>
      </w:tr>
      <w:tr w:rsidR="00520373" w:rsidRPr="00510FC7" w:rsidTr="00606C46">
        <w:trPr>
          <w:trHeight w:hRule="exact" w:val="567"/>
          <w:jc w:val="center"/>
        </w:trPr>
        <w:tc>
          <w:tcPr>
            <w:tcW w:w="9627" w:type="dxa"/>
            <w:gridSpan w:val="3"/>
            <w:tcBorders>
              <w:top w:val="single" w:sz="4" w:space="0" w:color="auto"/>
            </w:tcBorders>
            <w:vAlign w:val="center"/>
          </w:tcPr>
          <w:p w:rsidR="00520373" w:rsidRPr="00510FC7" w:rsidRDefault="00520373" w:rsidP="00606C46">
            <w:pPr>
              <w:widowControl/>
              <w:spacing w:line="260" w:lineRule="atLeast"/>
              <w:rPr>
                <w:rFonts w:eastAsia="黑体"/>
                <w:b/>
                <w:bCs/>
                <w:kern w:val="0"/>
                <w:sz w:val="24"/>
              </w:rPr>
            </w:pPr>
            <w:r w:rsidRPr="00510FC7">
              <w:rPr>
                <w:rFonts w:eastAsia="黑体"/>
                <w:b/>
                <w:bCs/>
                <w:kern w:val="0"/>
                <w:sz w:val="24"/>
              </w:rPr>
              <w:t>011</w:t>
            </w:r>
            <w:r w:rsidRPr="00510FC7">
              <w:rPr>
                <w:rFonts w:eastAsia="黑体"/>
                <w:b/>
                <w:bCs/>
                <w:kern w:val="0"/>
                <w:sz w:val="24"/>
              </w:rPr>
              <w:t>物理与信息科学学院</w:t>
            </w:r>
            <w:r w:rsidRPr="00510FC7">
              <w:rPr>
                <w:rFonts w:eastAsia="黑体"/>
                <w:b/>
                <w:bCs/>
                <w:kern w:val="0"/>
                <w:sz w:val="24"/>
              </w:rPr>
              <w:tab/>
            </w:r>
            <w:r w:rsidRPr="00510FC7">
              <w:rPr>
                <w:rFonts w:eastAsia="黑体"/>
                <w:b/>
                <w:bCs/>
                <w:kern w:val="0"/>
                <w:sz w:val="24"/>
              </w:rPr>
              <w:tab/>
            </w:r>
            <w:r w:rsidRPr="00510FC7">
              <w:rPr>
                <w:rFonts w:eastAsia="黑体"/>
                <w:b/>
                <w:bCs/>
                <w:kern w:val="0"/>
                <w:sz w:val="24"/>
              </w:rPr>
              <w:t>联系电话：</w:t>
            </w:r>
            <w:r w:rsidRPr="00510FC7">
              <w:rPr>
                <w:rFonts w:eastAsia="黑体"/>
                <w:b/>
                <w:bCs/>
                <w:kern w:val="0"/>
                <w:sz w:val="24"/>
              </w:rPr>
              <w:t xml:space="preserve">0731-88872834  </w:t>
            </w:r>
            <w:r w:rsidRPr="00510FC7">
              <w:rPr>
                <w:rFonts w:eastAsia="黑体"/>
                <w:b/>
                <w:bCs/>
                <w:kern w:val="0"/>
                <w:sz w:val="24"/>
              </w:rPr>
              <w:tab/>
              <w:t xml:space="preserve">     </w:t>
            </w:r>
            <w:r w:rsidRPr="00510FC7">
              <w:rPr>
                <w:rFonts w:eastAsia="黑体"/>
                <w:b/>
                <w:bCs/>
                <w:kern w:val="0"/>
                <w:sz w:val="24"/>
              </w:rPr>
              <w:t>联系人：唐老师</w:t>
            </w:r>
          </w:p>
        </w:tc>
      </w:tr>
      <w:tr w:rsidR="00520373" w:rsidRPr="00510FC7" w:rsidTr="00606C46">
        <w:trPr>
          <w:trHeight w:val="1551"/>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autoSpaceDE w:val="0"/>
              <w:autoSpaceDN w:val="0"/>
              <w:adjustRightInd w:val="0"/>
              <w:spacing w:line="280" w:lineRule="exact"/>
              <w:jc w:val="left"/>
              <w:rPr>
                <w:b/>
                <w:bCs/>
                <w:kern w:val="0"/>
                <w:sz w:val="18"/>
                <w:szCs w:val="18"/>
              </w:rPr>
            </w:pPr>
            <w:r w:rsidRPr="00510FC7">
              <w:rPr>
                <w:b/>
                <w:bCs/>
                <w:kern w:val="0"/>
                <w:sz w:val="18"/>
                <w:szCs w:val="18"/>
              </w:rPr>
              <w:t xml:space="preserve">045105 </w:t>
            </w:r>
            <w:r w:rsidRPr="00510FC7">
              <w:rPr>
                <w:rFonts w:hint="eastAsia"/>
                <w:b/>
                <w:bCs/>
                <w:kern w:val="0"/>
                <w:sz w:val="18"/>
                <w:szCs w:val="18"/>
              </w:rPr>
              <w:t xml:space="preserve"> </w:t>
            </w:r>
            <w:r w:rsidRPr="00510FC7">
              <w:rPr>
                <w:b/>
                <w:bCs/>
                <w:kern w:val="0"/>
                <w:sz w:val="18"/>
                <w:szCs w:val="18"/>
              </w:rPr>
              <w:t>学科教学（物理）</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60" w:lineRule="exact"/>
              <w:rPr>
                <w:b/>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892 </w:t>
            </w:r>
            <w:r w:rsidRPr="00510FC7">
              <w:rPr>
                <w:rFonts w:hAnsi="宋体"/>
                <w:b/>
                <w:kern w:val="0"/>
                <w:sz w:val="18"/>
                <w:szCs w:val="18"/>
              </w:rPr>
              <w:t>普通物理（力学、电磁学）</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物理教学论</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①电动力学</w:t>
            </w:r>
            <w:r w:rsidRPr="00510FC7">
              <w:rPr>
                <w:b/>
                <w:kern w:val="0"/>
                <w:sz w:val="18"/>
                <w:szCs w:val="18"/>
              </w:rPr>
              <w:t xml:space="preserve"> </w:t>
            </w:r>
            <w:r w:rsidRPr="00510FC7">
              <w:rPr>
                <w:rFonts w:hAnsi="宋体"/>
                <w:b/>
                <w:kern w:val="0"/>
                <w:sz w:val="18"/>
                <w:szCs w:val="18"/>
              </w:rPr>
              <w:t>②普通物理</w:t>
            </w:r>
            <w:r w:rsidRPr="00510FC7">
              <w:rPr>
                <w:b/>
                <w:kern w:val="0"/>
                <w:sz w:val="18"/>
                <w:szCs w:val="18"/>
              </w:rPr>
              <w:t>(</w:t>
            </w:r>
            <w:r w:rsidRPr="00510FC7">
              <w:rPr>
                <w:rFonts w:hAnsi="宋体"/>
                <w:b/>
                <w:kern w:val="0"/>
                <w:sz w:val="18"/>
                <w:szCs w:val="18"/>
              </w:rPr>
              <w:t>电磁学、光学、原子物理</w:t>
            </w:r>
            <w:r w:rsidRPr="00510FC7">
              <w:rPr>
                <w:b/>
                <w:kern w:val="0"/>
                <w:sz w:val="18"/>
                <w:szCs w:val="18"/>
              </w:rPr>
              <w:t>)</w:t>
            </w:r>
          </w:p>
        </w:tc>
      </w:tr>
      <w:tr w:rsidR="00520373" w:rsidRPr="00510FC7" w:rsidTr="00606C46">
        <w:trPr>
          <w:trHeight w:val="1423"/>
          <w:jc w:val="center"/>
        </w:trPr>
        <w:tc>
          <w:tcPr>
            <w:tcW w:w="3064" w:type="dxa"/>
          </w:tcPr>
          <w:p w:rsidR="00520373" w:rsidRPr="00510FC7" w:rsidRDefault="00520373" w:rsidP="00606C46">
            <w:pPr>
              <w:widowControl/>
              <w:spacing w:line="240" w:lineRule="atLeast"/>
              <w:rPr>
                <w:rFonts w:eastAsia="黑体"/>
                <w:b/>
                <w:bCs/>
                <w:kern w:val="0"/>
                <w:szCs w:val="21"/>
              </w:rPr>
            </w:pPr>
            <w:r w:rsidRPr="00510FC7">
              <w:rPr>
                <w:rFonts w:eastAsia="黑体"/>
                <w:b/>
                <w:bCs/>
                <w:kern w:val="0"/>
                <w:szCs w:val="21"/>
              </w:rPr>
              <w:t>0852</w:t>
            </w:r>
            <w:r w:rsidRPr="00510FC7">
              <w:rPr>
                <w:rFonts w:eastAsia="黑体"/>
                <w:b/>
                <w:bCs/>
                <w:kern w:val="0"/>
                <w:szCs w:val="21"/>
              </w:rPr>
              <w:t>工程</w:t>
            </w:r>
          </w:p>
          <w:p w:rsidR="00520373" w:rsidRPr="00510FC7" w:rsidRDefault="00520373" w:rsidP="00606C46">
            <w:pPr>
              <w:widowControl/>
              <w:spacing w:line="240" w:lineRule="atLeast"/>
              <w:rPr>
                <w:rFonts w:hint="eastAsia"/>
                <w:b/>
                <w:bCs/>
                <w:kern w:val="0"/>
                <w:sz w:val="18"/>
                <w:szCs w:val="18"/>
              </w:rPr>
            </w:pPr>
            <w:r w:rsidRPr="00510FC7">
              <w:rPr>
                <w:b/>
                <w:bCs/>
                <w:kern w:val="0"/>
                <w:sz w:val="18"/>
                <w:szCs w:val="18"/>
              </w:rPr>
              <w:t xml:space="preserve">085208 </w:t>
            </w:r>
            <w:r w:rsidRPr="00510FC7">
              <w:rPr>
                <w:rFonts w:hint="eastAsia"/>
                <w:b/>
                <w:bCs/>
                <w:kern w:val="0"/>
                <w:sz w:val="18"/>
                <w:szCs w:val="18"/>
              </w:rPr>
              <w:t xml:space="preserve"> </w:t>
            </w:r>
            <w:r w:rsidRPr="00510FC7">
              <w:rPr>
                <w:b/>
                <w:bCs/>
                <w:kern w:val="0"/>
                <w:sz w:val="18"/>
                <w:szCs w:val="18"/>
              </w:rPr>
              <w:t>电子与通信工程</w:t>
            </w:r>
          </w:p>
          <w:p w:rsidR="00520373" w:rsidRPr="00510FC7" w:rsidRDefault="00520373" w:rsidP="00606C46">
            <w:pPr>
              <w:widowControl/>
              <w:spacing w:line="240" w:lineRule="atLeast"/>
              <w:rPr>
                <w:rFonts w:eastAsia="黑体" w:hint="eastAsia"/>
                <w:b/>
                <w:bCs/>
                <w:kern w:val="0"/>
                <w:szCs w:val="21"/>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 xml:space="preserve">844 </w:t>
            </w:r>
            <w:r w:rsidRPr="00510FC7">
              <w:rPr>
                <w:rFonts w:hAnsi="宋体"/>
                <w:b/>
                <w:kern w:val="0"/>
                <w:sz w:val="18"/>
                <w:szCs w:val="18"/>
              </w:rPr>
              <w:t>电子技术基础（</w:t>
            </w:r>
            <w:proofErr w:type="gramStart"/>
            <w:r w:rsidRPr="00510FC7">
              <w:rPr>
                <w:rFonts w:hAnsi="宋体"/>
                <w:b/>
                <w:kern w:val="0"/>
                <w:sz w:val="18"/>
                <w:szCs w:val="18"/>
              </w:rPr>
              <w:t>含模电</w:t>
            </w:r>
            <w:proofErr w:type="gramEnd"/>
            <w:r w:rsidRPr="00510FC7">
              <w:rPr>
                <w:rFonts w:hAnsi="宋体"/>
                <w:b/>
                <w:kern w:val="0"/>
                <w:sz w:val="18"/>
                <w:szCs w:val="18"/>
              </w:rPr>
              <w:t>、数电）</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信号与系统</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①高频电子线路</w:t>
            </w:r>
            <w:r w:rsidRPr="00510FC7">
              <w:rPr>
                <w:b/>
                <w:kern w:val="0"/>
                <w:sz w:val="18"/>
                <w:szCs w:val="18"/>
              </w:rPr>
              <w:t xml:space="preserve"> </w:t>
            </w:r>
            <w:r w:rsidRPr="00510FC7">
              <w:rPr>
                <w:rFonts w:hAnsi="宋体"/>
                <w:b/>
                <w:kern w:val="0"/>
                <w:sz w:val="18"/>
                <w:szCs w:val="18"/>
              </w:rPr>
              <w:t>②电路分析</w:t>
            </w:r>
          </w:p>
        </w:tc>
      </w:tr>
      <w:tr w:rsidR="00520373" w:rsidRPr="00510FC7" w:rsidTr="00606C46">
        <w:trPr>
          <w:trHeight w:val="2133"/>
          <w:jc w:val="center"/>
        </w:trPr>
        <w:tc>
          <w:tcPr>
            <w:tcW w:w="3064" w:type="dxa"/>
          </w:tcPr>
          <w:p w:rsidR="00520373" w:rsidRPr="00510FC7" w:rsidRDefault="00520373" w:rsidP="00606C46">
            <w:pPr>
              <w:widowControl/>
              <w:spacing w:line="240" w:lineRule="atLeast"/>
              <w:rPr>
                <w:rFonts w:eastAsia="黑体"/>
                <w:b/>
                <w:bCs/>
                <w:kern w:val="0"/>
                <w:szCs w:val="21"/>
              </w:rPr>
            </w:pPr>
            <w:r w:rsidRPr="00510FC7">
              <w:rPr>
                <w:rFonts w:eastAsia="黑体"/>
                <w:b/>
                <w:bCs/>
                <w:kern w:val="0"/>
                <w:szCs w:val="21"/>
              </w:rPr>
              <w:t>0852</w:t>
            </w:r>
            <w:r w:rsidRPr="00510FC7">
              <w:rPr>
                <w:rFonts w:eastAsia="黑体"/>
                <w:b/>
                <w:bCs/>
                <w:kern w:val="0"/>
                <w:szCs w:val="21"/>
              </w:rPr>
              <w:t>工程</w:t>
            </w:r>
          </w:p>
          <w:p w:rsidR="00520373" w:rsidRPr="00510FC7" w:rsidRDefault="00520373" w:rsidP="00606C46">
            <w:pPr>
              <w:widowControl/>
              <w:spacing w:line="240" w:lineRule="atLeast"/>
              <w:jc w:val="left"/>
              <w:rPr>
                <w:rFonts w:hint="eastAsia"/>
                <w:b/>
                <w:bCs/>
                <w:kern w:val="0"/>
                <w:sz w:val="18"/>
                <w:szCs w:val="18"/>
              </w:rPr>
            </w:pPr>
            <w:r w:rsidRPr="00510FC7">
              <w:rPr>
                <w:b/>
                <w:bCs/>
                <w:kern w:val="0"/>
                <w:sz w:val="18"/>
                <w:szCs w:val="18"/>
              </w:rPr>
              <w:t>085212</w:t>
            </w:r>
            <w:r w:rsidRPr="00510FC7">
              <w:rPr>
                <w:rFonts w:hint="eastAsia"/>
                <w:b/>
                <w:bCs/>
                <w:kern w:val="0"/>
                <w:sz w:val="18"/>
                <w:szCs w:val="18"/>
              </w:rPr>
              <w:t xml:space="preserve">  </w:t>
            </w:r>
            <w:r w:rsidRPr="00510FC7">
              <w:rPr>
                <w:b/>
                <w:bCs/>
                <w:kern w:val="0"/>
                <w:sz w:val="18"/>
                <w:szCs w:val="18"/>
              </w:rPr>
              <w:t>软件工程</w:t>
            </w:r>
          </w:p>
          <w:p w:rsidR="00520373" w:rsidRPr="00510FC7" w:rsidRDefault="00520373" w:rsidP="00606C46">
            <w:pPr>
              <w:widowControl/>
              <w:spacing w:line="240" w:lineRule="atLeast"/>
              <w:jc w:val="left"/>
              <w:rPr>
                <w:rFonts w:hint="eastAsia"/>
                <w:b/>
                <w:bCs/>
                <w:kern w:val="0"/>
                <w:sz w:val="18"/>
                <w:szCs w:val="18"/>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845 C</w:t>
            </w:r>
            <w:r w:rsidRPr="00510FC7">
              <w:rPr>
                <w:rFonts w:hAnsi="宋体"/>
                <w:b/>
                <w:kern w:val="0"/>
                <w:sz w:val="18"/>
                <w:szCs w:val="18"/>
              </w:rPr>
              <w:t>语言程序设计</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涵盖网络与通信软件技术、算法优化设计、数字媒体软件工程技术、物联网技术与应用研究方向。</w:t>
            </w:r>
            <w:r w:rsidRPr="00510FC7">
              <w:rPr>
                <w:b/>
                <w:kern w:val="0"/>
                <w:sz w:val="18"/>
                <w:szCs w:val="18"/>
              </w:rPr>
              <w:br/>
            </w:r>
            <w:r w:rsidRPr="00510FC7">
              <w:rPr>
                <w:rFonts w:hAnsi="宋体"/>
                <w:b/>
                <w:kern w:val="0"/>
                <w:sz w:val="18"/>
                <w:szCs w:val="18"/>
              </w:rPr>
              <w:t>复试笔试科目：微机原理</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w:t>
            </w:r>
            <w:r w:rsidRPr="00510FC7">
              <w:rPr>
                <w:b/>
                <w:kern w:val="0"/>
                <w:sz w:val="18"/>
                <w:szCs w:val="18"/>
              </w:rPr>
              <w:t xml:space="preserve"> </w:t>
            </w:r>
            <w:r w:rsidRPr="00510FC7">
              <w:rPr>
                <w:rFonts w:hAnsi="宋体"/>
                <w:b/>
                <w:kern w:val="0"/>
                <w:sz w:val="18"/>
                <w:szCs w:val="18"/>
              </w:rPr>
              <w:t>数据库原理与应用</w:t>
            </w:r>
            <w:r w:rsidRPr="00510FC7">
              <w:rPr>
                <w:b/>
                <w:kern w:val="0"/>
                <w:sz w:val="18"/>
                <w:szCs w:val="18"/>
              </w:rPr>
              <w:t xml:space="preserve"> </w:t>
            </w:r>
            <w:r w:rsidRPr="00510FC7">
              <w:rPr>
                <w:rFonts w:hAnsi="宋体"/>
                <w:b/>
                <w:kern w:val="0"/>
                <w:sz w:val="18"/>
                <w:szCs w:val="18"/>
              </w:rPr>
              <w:t>②计算机网络</w:t>
            </w:r>
          </w:p>
        </w:tc>
      </w:tr>
      <w:tr w:rsidR="00520373" w:rsidRPr="00510FC7" w:rsidTr="00606C46">
        <w:trPr>
          <w:trHeight w:val="501"/>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012 </w:t>
            </w:r>
            <w:r w:rsidRPr="00510FC7">
              <w:rPr>
                <w:rFonts w:eastAsia="黑体"/>
                <w:b/>
                <w:kern w:val="0"/>
                <w:sz w:val="24"/>
              </w:rPr>
              <w:t>化学化工学院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联系电话：</w:t>
            </w:r>
            <w:r w:rsidRPr="00510FC7">
              <w:rPr>
                <w:rFonts w:eastAsia="黑体"/>
                <w:b/>
                <w:kern w:val="0"/>
                <w:sz w:val="24"/>
              </w:rPr>
              <w:t>0731-88872</w:t>
            </w:r>
            <w:r w:rsidRPr="00510FC7">
              <w:rPr>
                <w:rFonts w:eastAsia="黑体" w:hint="eastAsia"/>
                <w:b/>
                <w:kern w:val="0"/>
                <w:sz w:val="24"/>
              </w:rPr>
              <w:t>618</w:t>
            </w:r>
            <w:r w:rsidRPr="00510FC7">
              <w:rPr>
                <w:rFonts w:eastAsia="黑体"/>
                <w:b/>
                <w:kern w:val="0"/>
                <w:sz w:val="24"/>
              </w:rPr>
              <w:t xml:space="preserve"> </w:t>
            </w:r>
            <w:r w:rsidRPr="00510FC7">
              <w:rPr>
                <w:rFonts w:eastAsia="黑体"/>
                <w:b/>
                <w:kern w:val="0"/>
                <w:sz w:val="24"/>
              </w:rPr>
              <w:tab/>
              <w:t xml:space="preserve">    </w:t>
            </w:r>
            <w:r w:rsidRPr="00510FC7">
              <w:rPr>
                <w:rFonts w:eastAsia="黑体"/>
                <w:b/>
                <w:kern w:val="0"/>
                <w:sz w:val="24"/>
              </w:rPr>
              <w:t>联系人：李老师、</w:t>
            </w:r>
            <w:r w:rsidRPr="00510FC7">
              <w:rPr>
                <w:rFonts w:eastAsia="黑体" w:hint="eastAsia"/>
                <w:b/>
                <w:kern w:val="0"/>
                <w:sz w:val="24"/>
              </w:rPr>
              <w:t>罗</w:t>
            </w:r>
            <w:r w:rsidRPr="00510FC7">
              <w:rPr>
                <w:rFonts w:eastAsia="黑体"/>
                <w:b/>
                <w:kern w:val="0"/>
                <w:sz w:val="24"/>
              </w:rPr>
              <w:t>老师</w:t>
            </w:r>
          </w:p>
        </w:tc>
      </w:tr>
      <w:tr w:rsidR="00520373" w:rsidRPr="00510FC7" w:rsidTr="00606C46">
        <w:trPr>
          <w:trHeight w:val="1437"/>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autoSpaceDE w:val="0"/>
              <w:autoSpaceDN w:val="0"/>
              <w:adjustRightInd w:val="0"/>
              <w:spacing w:line="280" w:lineRule="exact"/>
              <w:jc w:val="left"/>
              <w:rPr>
                <w:b/>
                <w:bCs/>
                <w:kern w:val="0"/>
                <w:sz w:val="18"/>
                <w:szCs w:val="18"/>
              </w:rPr>
            </w:pPr>
            <w:r w:rsidRPr="00510FC7">
              <w:rPr>
                <w:b/>
                <w:bCs/>
                <w:kern w:val="0"/>
                <w:sz w:val="18"/>
                <w:szCs w:val="18"/>
              </w:rPr>
              <w:t xml:space="preserve">045106 </w:t>
            </w:r>
            <w:r w:rsidRPr="00510FC7">
              <w:rPr>
                <w:rFonts w:hint="eastAsia"/>
                <w:b/>
                <w:bCs/>
                <w:kern w:val="0"/>
                <w:sz w:val="18"/>
                <w:szCs w:val="18"/>
              </w:rPr>
              <w:t xml:space="preserve"> </w:t>
            </w:r>
            <w:r w:rsidRPr="00510FC7">
              <w:rPr>
                <w:b/>
                <w:bCs/>
                <w:kern w:val="0"/>
                <w:sz w:val="18"/>
                <w:szCs w:val="18"/>
              </w:rPr>
              <w:t>学科教学（化学）</w:t>
            </w:r>
          </w:p>
          <w:p w:rsidR="00520373" w:rsidRPr="00510FC7" w:rsidRDefault="00520373" w:rsidP="00606C46">
            <w:pPr>
              <w:widowControl/>
              <w:spacing w:line="280" w:lineRule="exact"/>
              <w:rPr>
                <w:rFonts w:hint="eastAsia"/>
                <w:b/>
                <w:bCs/>
                <w:kern w:val="0"/>
                <w:sz w:val="18"/>
                <w:szCs w:val="18"/>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60" w:lineRule="exact"/>
              <w:rPr>
                <w:b/>
                <w:kern w:val="0"/>
                <w:sz w:val="18"/>
                <w:szCs w:val="18"/>
              </w:rPr>
            </w:pP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959 </w:t>
            </w:r>
            <w:r w:rsidRPr="00510FC7">
              <w:rPr>
                <w:rFonts w:hAnsi="宋体"/>
                <w:b/>
                <w:kern w:val="0"/>
                <w:sz w:val="18"/>
                <w:szCs w:val="18"/>
              </w:rPr>
              <w:t>化学教学法</w:t>
            </w:r>
          </w:p>
        </w:tc>
        <w:tc>
          <w:tcPr>
            <w:tcW w:w="3323"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val="2343"/>
          <w:jc w:val="center"/>
        </w:trPr>
        <w:tc>
          <w:tcPr>
            <w:tcW w:w="3064" w:type="dxa"/>
          </w:tcPr>
          <w:p w:rsidR="00520373" w:rsidRPr="00510FC7" w:rsidRDefault="00520373" w:rsidP="00606C46">
            <w:pPr>
              <w:widowControl/>
              <w:rPr>
                <w:rFonts w:eastAsia="黑体"/>
                <w:b/>
                <w:bCs/>
                <w:kern w:val="0"/>
                <w:szCs w:val="21"/>
              </w:rPr>
            </w:pPr>
            <w:r w:rsidRPr="00510FC7">
              <w:rPr>
                <w:rFonts w:eastAsia="黑体"/>
                <w:b/>
                <w:bCs/>
                <w:kern w:val="0"/>
                <w:szCs w:val="21"/>
              </w:rPr>
              <w:t xml:space="preserve">0852 </w:t>
            </w:r>
            <w:r w:rsidRPr="00510FC7">
              <w:rPr>
                <w:rFonts w:eastAsia="黑体"/>
                <w:b/>
                <w:bCs/>
                <w:kern w:val="0"/>
                <w:szCs w:val="21"/>
              </w:rPr>
              <w:t>工程</w:t>
            </w:r>
          </w:p>
          <w:p w:rsidR="00520373" w:rsidRPr="00510FC7" w:rsidRDefault="00520373" w:rsidP="00606C46">
            <w:pPr>
              <w:widowControl/>
              <w:rPr>
                <w:rFonts w:hint="eastAsia"/>
                <w:b/>
                <w:bCs/>
                <w:kern w:val="0"/>
                <w:sz w:val="18"/>
                <w:szCs w:val="18"/>
              </w:rPr>
            </w:pPr>
            <w:r w:rsidRPr="00510FC7">
              <w:rPr>
                <w:b/>
                <w:bCs/>
                <w:kern w:val="0"/>
                <w:sz w:val="18"/>
                <w:szCs w:val="18"/>
              </w:rPr>
              <w:t xml:space="preserve">085216 </w:t>
            </w:r>
            <w:r w:rsidRPr="00510FC7">
              <w:rPr>
                <w:rFonts w:hint="eastAsia"/>
                <w:b/>
                <w:bCs/>
                <w:kern w:val="0"/>
                <w:sz w:val="18"/>
                <w:szCs w:val="18"/>
              </w:rPr>
              <w:t xml:space="preserve"> </w:t>
            </w:r>
            <w:r w:rsidRPr="00510FC7">
              <w:rPr>
                <w:b/>
                <w:bCs/>
                <w:kern w:val="0"/>
                <w:sz w:val="18"/>
                <w:szCs w:val="18"/>
              </w:rPr>
              <w:t>化学工程</w:t>
            </w:r>
          </w:p>
          <w:p w:rsidR="00520373" w:rsidRPr="00510FC7" w:rsidRDefault="00520373" w:rsidP="00606C46">
            <w:pPr>
              <w:widowControl/>
              <w:rPr>
                <w:rFonts w:hint="eastAsia"/>
                <w:bCs/>
                <w:kern w:val="0"/>
                <w:sz w:val="18"/>
                <w:szCs w:val="18"/>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 xml:space="preserve">846 </w:t>
            </w:r>
            <w:r w:rsidRPr="00510FC7">
              <w:rPr>
                <w:rFonts w:hAnsi="宋体"/>
                <w:b/>
                <w:kern w:val="0"/>
                <w:sz w:val="18"/>
                <w:szCs w:val="18"/>
              </w:rPr>
              <w:t>无机化学</w:t>
            </w:r>
            <w:r w:rsidRPr="00510FC7">
              <w:rPr>
                <w:b/>
                <w:kern w:val="0"/>
                <w:sz w:val="18"/>
                <w:szCs w:val="18"/>
              </w:rPr>
              <w:br/>
            </w:r>
            <w:r w:rsidRPr="00510FC7">
              <w:rPr>
                <w:rFonts w:hAnsi="宋体"/>
                <w:b/>
                <w:kern w:val="0"/>
                <w:sz w:val="18"/>
                <w:szCs w:val="18"/>
              </w:rPr>
              <w:t>或</w:t>
            </w:r>
            <w:r w:rsidRPr="00510FC7">
              <w:rPr>
                <w:b/>
                <w:kern w:val="0"/>
                <w:sz w:val="18"/>
                <w:szCs w:val="18"/>
              </w:rPr>
              <w:t xml:space="preserve"> 847 </w:t>
            </w:r>
            <w:r w:rsidRPr="00510FC7">
              <w:rPr>
                <w:rFonts w:hAnsi="宋体"/>
                <w:b/>
                <w:kern w:val="0"/>
                <w:sz w:val="18"/>
                <w:szCs w:val="18"/>
              </w:rPr>
              <w:t>分析化学</w:t>
            </w:r>
            <w:r w:rsidRPr="00510FC7">
              <w:rPr>
                <w:b/>
                <w:kern w:val="0"/>
                <w:sz w:val="18"/>
                <w:szCs w:val="18"/>
              </w:rPr>
              <w:br/>
            </w:r>
            <w:r w:rsidRPr="00510FC7">
              <w:rPr>
                <w:rFonts w:hAnsi="宋体"/>
                <w:b/>
                <w:kern w:val="0"/>
                <w:sz w:val="18"/>
                <w:szCs w:val="18"/>
              </w:rPr>
              <w:t>或</w:t>
            </w:r>
            <w:r w:rsidRPr="00510FC7">
              <w:rPr>
                <w:b/>
                <w:kern w:val="0"/>
                <w:sz w:val="18"/>
                <w:szCs w:val="18"/>
              </w:rPr>
              <w:t xml:space="preserve"> 848 </w:t>
            </w:r>
            <w:r w:rsidRPr="00510FC7">
              <w:rPr>
                <w:rFonts w:hAnsi="宋体"/>
                <w:b/>
                <w:kern w:val="0"/>
                <w:sz w:val="18"/>
                <w:szCs w:val="18"/>
              </w:rPr>
              <w:t>有机化学</w:t>
            </w:r>
            <w:r w:rsidRPr="00510FC7">
              <w:rPr>
                <w:b/>
                <w:kern w:val="0"/>
                <w:sz w:val="18"/>
                <w:szCs w:val="18"/>
              </w:rPr>
              <w:br/>
            </w:r>
            <w:r w:rsidRPr="00510FC7">
              <w:rPr>
                <w:rFonts w:hAnsi="宋体"/>
                <w:b/>
                <w:kern w:val="0"/>
                <w:sz w:val="18"/>
                <w:szCs w:val="18"/>
              </w:rPr>
              <w:t>或</w:t>
            </w:r>
            <w:r w:rsidRPr="00510FC7">
              <w:rPr>
                <w:b/>
                <w:kern w:val="0"/>
                <w:sz w:val="18"/>
                <w:szCs w:val="18"/>
              </w:rPr>
              <w:t xml:space="preserve"> 970 </w:t>
            </w:r>
            <w:r w:rsidRPr="00510FC7">
              <w:rPr>
                <w:rFonts w:hAnsi="宋体"/>
                <w:b/>
                <w:kern w:val="0"/>
                <w:sz w:val="18"/>
                <w:szCs w:val="18"/>
              </w:rPr>
              <w:t>化工原理</w:t>
            </w:r>
          </w:p>
        </w:tc>
        <w:tc>
          <w:tcPr>
            <w:tcW w:w="3323" w:type="dxa"/>
            <w:noWrap/>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化学综合</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①无机化学实验</w:t>
            </w:r>
            <w:r w:rsidRPr="00510FC7">
              <w:rPr>
                <w:b/>
                <w:kern w:val="0"/>
                <w:sz w:val="18"/>
                <w:szCs w:val="18"/>
              </w:rPr>
              <w:t xml:space="preserve"> </w:t>
            </w:r>
            <w:r w:rsidRPr="00510FC7">
              <w:rPr>
                <w:rFonts w:hAnsi="宋体"/>
                <w:b/>
                <w:kern w:val="0"/>
                <w:sz w:val="18"/>
                <w:szCs w:val="18"/>
              </w:rPr>
              <w:t>②有机化学实验</w:t>
            </w:r>
            <w:r w:rsidRPr="00510FC7">
              <w:rPr>
                <w:b/>
                <w:kern w:val="0"/>
                <w:sz w:val="18"/>
                <w:szCs w:val="18"/>
              </w:rPr>
              <w:t xml:space="preserve"> </w:t>
            </w:r>
          </w:p>
        </w:tc>
      </w:tr>
      <w:tr w:rsidR="00520373" w:rsidRPr="00510FC7" w:rsidTr="00606C46">
        <w:trPr>
          <w:trHeight w:val="592"/>
          <w:jc w:val="center"/>
        </w:trPr>
        <w:tc>
          <w:tcPr>
            <w:tcW w:w="9627" w:type="dxa"/>
            <w:gridSpan w:val="3"/>
            <w:vAlign w:val="center"/>
          </w:tcPr>
          <w:p w:rsidR="00520373" w:rsidRPr="00510FC7" w:rsidRDefault="00520373" w:rsidP="00606C46">
            <w:pPr>
              <w:spacing w:line="280" w:lineRule="exact"/>
              <w:rPr>
                <w:rFonts w:eastAsia="黑体"/>
                <w:b/>
                <w:kern w:val="0"/>
                <w:sz w:val="24"/>
              </w:rPr>
            </w:pPr>
            <w:r w:rsidRPr="00510FC7">
              <w:rPr>
                <w:rFonts w:eastAsia="黑体"/>
                <w:b/>
                <w:kern w:val="0"/>
                <w:sz w:val="24"/>
              </w:rPr>
              <w:t xml:space="preserve">013  </w:t>
            </w:r>
            <w:r w:rsidRPr="00510FC7">
              <w:rPr>
                <w:rFonts w:eastAsia="黑体"/>
                <w:b/>
                <w:kern w:val="0"/>
                <w:sz w:val="24"/>
              </w:rPr>
              <w:t>资源与环境科学学院</w:t>
            </w:r>
            <w:r w:rsidRPr="00510FC7">
              <w:rPr>
                <w:rFonts w:eastAsia="黑体"/>
                <w:b/>
                <w:kern w:val="0"/>
                <w:sz w:val="24"/>
              </w:rPr>
              <w:t xml:space="preserve">         </w:t>
            </w:r>
            <w:r w:rsidRPr="00510FC7">
              <w:rPr>
                <w:rFonts w:eastAsia="黑体"/>
                <w:b/>
                <w:kern w:val="0"/>
                <w:sz w:val="24"/>
              </w:rPr>
              <w:t>联系电话：</w:t>
            </w:r>
            <w:r w:rsidRPr="00510FC7">
              <w:rPr>
                <w:rFonts w:eastAsia="黑体"/>
                <w:b/>
                <w:kern w:val="0"/>
                <w:sz w:val="24"/>
              </w:rPr>
              <w:t xml:space="preserve">0731-88872753     </w:t>
            </w:r>
            <w:r w:rsidRPr="00510FC7">
              <w:rPr>
                <w:rFonts w:eastAsia="黑体"/>
                <w:b/>
                <w:kern w:val="0"/>
                <w:sz w:val="24"/>
              </w:rPr>
              <w:t>联系人：喻老师</w:t>
            </w:r>
          </w:p>
        </w:tc>
      </w:tr>
      <w:tr w:rsidR="00520373" w:rsidRPr="00510FC7" w:rsidTr="00606C46">
        <w:trPr>
          <w:trHeight w:val="1760"/>
          <w:jc w:val="center"/>
        </w:trPr>
        <w:tc>
          <w:tcPr>
            <w:tcW w:w="3064" w:type="dxa"/>
          </w:tcPr>
          <w:p w:rsidR="00520373" w:rsidRPr="00510FC7" w:rsidRDefault="00520373" w:rsidP="00606C46">
            <w:pPr>
              <w:autoSpaceDE w:val="0"/>
              <w:autoSpaceDN w:val="0"/>
              <w:adjustRightInd w:val="0"/>
              <w:spacing w:line="280" w:lineRule="exac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272" w:lineRule="atLeast"/>
              <w:rPr>
                <w:rFonts w:hint="eastAsia"/>
                <w:b/>
                <w:bCs/>
                <w:kern w:val="0"/>
                <w:sz w:val="18"/>
                <w:szCs w:val="18"/>
              </w:rPr>
            </w:pPr>
            <w:r w:rsidRPr="00510FC7">
              <w:rPr>
                <w:b/>
                <w:bCs/>
                <w:kern w:val="0"/>
                <w:sz w:val="18"/>
                <w:szCs w:val="18"/>
              </w:rPr>
              <w:t xml:space="preserve">045110 </w:t>
            </w:r>
            <w:r w:rsidRPr="00510FC7">
              <w:rPr>
                <w:b/>
                <w:bCs/>
                <w:kern w:val="0"/>
                <w:sz w:val="18"/>
                <w:szCs w:val="18"/>
              </w:rPr>
              <w:t>学科教学（地理）</w:t>
            </w:r>
          </w:p>
          <w:p w:rsidR="00520373" w:rsidRPr="00510FC7" w:rsidRDefault="00520373" w:rsidP="00606C46">
            <w:pPr>
              <w:widowControl/>
              <w:spacing w:line="280" w:lineRule="exact"/>
              <w:rPr>
                <w:rFonts w:hint="eastAsia"/>
                <w:b/>
                <w:bCs/>
                <w:kern w:val="0"/>
                <w:sz w:val="18"/>
                <w:szCs w:val="18"/>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72" w:lineRule="atLeast"/>
              <w:rPr>
                <w:rFonts w:ascii="Arial" w:hAnsi="Arial" w:cs="宋体" w:hint="eastAsia"/>
                <w:kern w:val="0"/>
                <w:sz w:val="16"/>
                <w:szCs w:val="16"/>
              </w:rPr>
            </w:pPr>
          </w:p>
        </w:tc>
        <w:tc>
          <w:tcPr>
            <w:tcW w:w="3240" w:type="dxa"/>
          </w:tcPr>
          <w:p w:rsidR="00520373" w:rsidRPr="00510FC7" w:rsidRDefault="00520373" w:rsidP="00606C46">
            <w:pPr>
              <w:widowControl/>
              <w:spacing w:line="272" w:lineRule="atLeast"/>
              <w:rPr>
                <w:rFonts w:ascii="宋体" w:hAnsi="宋体" w:cs="宋体"/>
                <w:b/>
                <w:kern w:val="0"/>
                <w:sz w:val="18"/>
                <w:szCs w:val="18"/>
              </w:rPr>
            </w:pPr>
            <w:r w:rsidRPr="00510FC7">
              <w:rPr>
                <w:rFonts w:ascii="宋体" w:hAnsi="宋体" w:cs="宋体" w:hint="eastAsia"/>
                <w:b/>
                <w:kern w:val="0"/>
                <w:sz w:val="18"/>
                <w:szCs w:val="18"/>
              </w:rPr>
              <w:t>①</w:t>
            </w:r>
            <w:r w:rsidRPr="00510FC7">
              <w:rPr>
                <w:rFonts w:ascii="宋体" w:hAnsi="宋体" w:cs="Microsoft Sans Serif"/>
                <w:b/>
                <w:kern w:val="0"/>
                <w:sz w:val="18"/>
                <w:szCs w:val="18"/>
              </w:rPr>
              <w:t xml:space="preserve">101 </w:t>
            </w:r>
            <w:r w:rsidRPr="00510FC7">
              <w:rPr>
                <w:rFonts w:ascii="宋体" w:hAnsi="宋体" w:cs="宋体"/>
                <w:b/>
                <w:kern w:val="0"/>
                <w:sz w:val="18"/>
                <w:szCs w:val="18"/>
              </w:rPr>
              <w:t>思想政治理论</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Microsoft Sans Serif"/>
                <w:b/>
                <w:kern w:val="0"/>
                <w:sz w:val="18"/>
                <w:szCs w:val="18"/>
              </w:rPr>
              <w:t xml:space="preserve">204 </w:t>
            </w:r>
            <w:r w:rsidRPr="00510FC7">
              <w:rPr>
                <w:rFonts w:ascii="宋体" w:hAnsi="宋体" w:cs="宋体"/>
                <w:b/>
                <w:kern w:val="0"/>
                <w:sz w:val="18"/>
                <w:szCs w:val="18"/>
              </w:rPr>
              <w:t>英语二</w:t>
            </w:r>
            <w:r w:rsidRPr="00510FC7">
              <w:rPr>
                <w:rFonts w:ascii="宋体" w:hAnsi="宋体" w:cs="宋体"/>
                <w:b/>
                <w:kern w:val="0"/>
                <w:sz w:val="18"/>
                <w:szCs w:val="18"/>
              </w:rPr>
              <w:br/>
            </w:r>
            <w:r w:rsidRPr="00510FC7">
              <w:rPr>
                <w:rFonts w:ascii="宋体" w:hAnsi="宋体" w:cs="宋体" w:hint="eastAsia"/>
                <w:b/>
                <w:kern w:val="0"/>
                <w:sz w:val="18"/>
                <w:szCs w:val="18"/>
              </w:rPr>
              <w:t>③</w:t>
            </w:r>
            <w:r w:rsidRPr="00510FC7">
              <w:rPr>
                <w:rFonts w:ascii="宋体" w:hAnsi="宋体" w:cs="Microsoft Sans Serif"/>
                <w:b/>
                <w:kern w:val="0"/>
                <w:sz w:val="18"/>
                <w:szCs w:val="18"/>
              </w:rPr>
              <w:t xml:space="preserve">333 </w:t>
            </w:r>
            <w:r w:rsidRPr="00510FC7">
              <w:rPr>
                <w:rFonts w:ascii="宋体" w:hAnsi="宋体" w:cs="宋体"/>
                <w:b/>
                <w:kern w:val="0"/>
                <w:sz w:val="18"/>
                <w:szCs w:val="18"/>
              </w:rPr>
              <w:t>教育综合</w:t>
            </w:r>
            <w:r w:rsidRPr="00510FC7">
              <w:rPr>
                <w:rFonts w:ascii="宋体" w:hAnsi="宋体" w:cs="宋体"/>
                <w:b/>
                <w:kern w:val="0"/>
                <w:sz w:val="18"/>
                <w:szCs w:val="18"/>
              </w:rPr>
              <w:br/>
            </w:r>
            <w:r w:rsidRPr="00510FC7">
              <w:rPr>
                <w:rFonts w:ascii="宋体" w:hAnsi="宋体" w:cs="宋体" w:hint="eastAsia"/>
                <w:b/>
                <w:kern w:val="0"/>
                <w:sz w:val="18"/>
                <w:szCs w:val="18"/>
              </w:rPr>
              <w:t>④</w:t>
            </w:r>
            <w:r w:rsidRPr="00510FC7">
              <w:rPr>
                <w:rFonts w:ascii="宋体" w:hAnsi="宋体" w:cs="Microsoft Sans Serif"/>
                <w:b/>
                <w:kern w:val="0"/>
                <w:sz w:val="18"/>
                <w:szCs w:val="18"/>
              </w:rPr>
              <w:t xml:space="preserve">960 </w:t>
            </w:r>
            <w:r w:rsidRPr="00510FC7">
              <w:rPr>
                <w:rFonts w:ascii="宋体" w:hAnsi="宋体" w:cs="宋体"/>
                <w:b/>
                <w:kern w:val="0"/>
                <w:sz w:val="18"/>
                <w:szCs w:val="18"/>
              </w:rPr>
              <w:t>地理教学论</w:t>
            </w:r>
          </w:p>
        </w:tc>
        <w:tc>
          <w:tcPr>
            <w:tcW w:w="3323" w:type="dxa"/>
          </w:tcPr>
          <w:p w:rsidR="00520373" w:rsidRPr="00510FC7" w:rsidRDefault="00520373" w:rsidP="00606C46">
            <w:pPr>
              <w:widowControl/>
              <w:spacing w:line="272" w:lineRule="atLeast"/>
              <w:rPr>
                <w:rFonts w:ascii="宋体" w:hAnsi="宋体" w:cs="宋体"/>
                <w:b/>
                <w:kern w:val="0"/>
                <w:sz w:val="18"/>
                <w:szCs w:val="18"/>
              </w:rPr>
            </w:pPr>
            <w:r w:rsidRPr="00510FC7">
              <w:rPr>
                <w:rFonts w:ascii="宋体" w:hAnsi="宋体" w:cs="宋体"/>
                <w:b/>
                <w:kern w:val="0"/>
                <w:sz w:val="18"/>
                <w:szCs w:val="18"/>
              </w:rPr>
              <w:t>复试笔试科目：</w:t>
            </w:r>
            <w:r w:rsidRPr="00510FC7">
              <w:rPr>
                <w:rFonts w:ascii="宋体" w:hAnsi="宋体" w:cs="宋体"/>
                <w:b/>
                <w:kern w:val="0"/>
                <w:sz w:val="18"/>
                <w:szCs w:val="18"/>
              </w:rPr>
              <w:br/>
              <w:t>自然地理学</w:t>
            </w:r>
            <w:r w:rsidRPr="00510FC7">
              <w:rPr>
                <w:rFonts w:ascii="宋体" w:hAnsi="宋体" w:cs="宋体"/>
                <w:b/>
                <w:kern w:val="0"/>
                <w:sz w:val="18"/>
                <w:szCs w:val="18"/>
              </w:rPr>
              <w:br/>
              <w:t>同等学力考生加试科目</w:t>
            </w:r>
            <w:r w:rsidRPr="00510FC7">
              <w:rPr>
                <w:rFonts w:ascii="宋体" w:hAnsi="宋体" w:cs="宋体"/>
                <w:b/>
                <w:kern w:val="0"/>
                <w:sz w:val="18"/>
                <w:szCs w:val="18"/>
              </w:rPr>
              <w:br/>
            </w:r>
            <w:r w:rsidRPr="00510FC7">
              <w:rPr>
                <w:rFonts w:ascii="宋体" w:hAnsi="宋体" w:cs="宋体" w:hint="eastAsia"/>
                <w:b/>
                <w:kern w:val="0"/>
                <w:sz w:val="18"/>
                <w:szCs w:val="18"/>
              </w:rPr>
              <w:t>①</w:t>
            </w:r>
            <w:r w:rsidRPr="00510FC7">
              <w:rPr>
                <w:rFonts w:ascii="宋体" w:hAnsi="宋体" w:cs="宋体"/>
                <w:b/>
                <w:kern w:val="0"/>
                <w:sz w:val="18"/>
                <w:szCs w:val="18"/>
              </w:rPr>
              <w:t>中国地理</w:t>
            </w:r>
            <w:r w:rsidRPr="00510FC7">
              <w:rPr>
                <w:rFonts w:ascii="宋体" w:hAnsi="宋体" w:cs="宋体"/>
                <w:b/>
                <w:kern w:val="0"/>
                <w:sz w:val="18"/>
                <w:szCs w:val="18"/>
              </w:rPr>
              <w:br/>
            </w:r>
            <w:r w:rsidRPr="00510FC7">
              <w:rPr>
                <w:rFonts w:ascii="宋体" w:hAnsi="宋体" w:cs="宋体" w:hint="eastAsia"/>
                <w:b/>
                <w:kern w:val="0"/>
                <w:sz w:val="18"/>
                <w:szCs w:val="18"/>
              </w:rPr>
              <w:t>②</w:t>
            </w:r>
            <w:r w:rsidRPr="00510FC7">
              <w:rPr>
                <w:rFonts w:ascii="宋体" w:hAnsi="宋体" w:cs="宋体"/>
                <w:b/>
                <w:kern w:val="0"/>
                <w:sz w:val="18"/>
                <w:szCs w:val="18"/>
              </w:rPr>
              <w:t>世界地理</w:t>
            </w:r>
          </w:p>
        </w:tc>
      </w:tr>
      <w:tr w:rsidR="00520373" w:rsidRPr="00510FC7" w:rsidTr="00606C46">
        <w:trPr>
          <w:trHeight w:val="508"/>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014</w:t>
            </w:r>
            <w:r w:rsidRPr="00510FC7">
              <w:rPr>
                <w:rFonts w:eastAsia="黑体"/>
                <w:b/>
                <w:kern w:val="0"/>
                <w:sz w:val="24"/>
              </w:rPr>
              <w:t>生命科学学院</w:t>
            </w:r>
            <w:r w:rsidRPr="00510FC7">
              <w:rPr>
                <w:rFonts w:eastAsia="黑体"/>
                <w:b/>
                <w:kern w:val="0"/>
                <w:sz w:val="24"/>
              </w:rPr>
              <w:t xml:space="preserve">          </w:t>
            </w:r>
            <w:r w:rsidRPr="00510FC7">
              <w:rPr>
                <w:rFonts w:eastAsia="黑体"/>
                <w:b/>
                <w:kern w:val="0"/>
                <w:sz w:val="24"/>
              </w:rPr>
              <w:t>联系电话：</w:t>
            </w:r>
            <w:r w:rsidRPr="00510FC7">
              <w:rPr>
                <w:rFonts w:eastAsia="黑体"/>
                <w:b/>
                <w:kern w:val="0"/>
                <w:sz w:val="24"/>
              </w:rPr>
              <w:t xml:space="preserve">0731-88873081       </w:t>
            </w:r>
            <w:r w:rsidRPr="00510FC7">
              <w:rPr>
                <w:rFonts w:eastAsia="黑体"/>
                <w:b/>
                <w:kern w:val="0"/>
                <w:sz w:val="24"/>
              </w:rPr>
              <w:t>联系人：王老师</w:t>
            </w:r>
          </w:p>
        </w:tc>
      </w:tr>
      <w:tr w:rsidR="00520373" w:rsidRPr="00510FC7" w:rsidTr="00606C46">
        <w:trPr>
          <w:trHeight w:hRule="exact" w:val="3559"/>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autoSpaceDE w:val="0"/>
              <w:autoSpaceDN w:val="0"/>
              <w:adjustRightInd w:val="0"/>
              <w:spacing w:line="280" w:lineRule="exact"/>
              <w:jc w:val="left"/>
              <w:rPr>
                <w:rFonts w:hint="eastAsia"/>
                <w:b/>
                <w:bCs/>
                <w:kern w:val="0"/>
                <w:sz w:val="18"/>
                <w:szCs w:val="18"/>
              </w:rPr>
            </w:pPr>
            <w:r w:rsidRPr="00510FC7">
              <w:rPr>
                <w:b/>
                <w:bCs/>
                <w:kern w:val="0"/>
                <w:sz w:val="18"/>
                <w:szCs w:val="18"/>
              </w:rPr>
              <w:t xml:space="preserve">045107 </w:t>
            </w:r>
            <w:r w:rsidRPr="00510FC7">
              <w:rPr>
                <w:rFonts w:hAnsi="宋体"/>
                <w:b/>
                <w:bCs/>
                <w:kern w:val="0"/>
                <w:sz w:val="18"/>
                <w:szCs w:val="18"/>
              </w:rPr>
              <w:t>学科教学（生物）</w:t>
            </w:r>
            <w:r w:rsidRPr="00510FC7">
              <w:rPr>
                <w:b/>
                <w:kern w:val="0"/>
                <w:sz w:val="18"/>
                <w:szCs w:val="18"/>
              </w:rPr>
              <w:br/>
            </w:r>
            <w:r w:rsidRPr="00510FC7">
              <w:rPr>
                <w:rFonts w:hint="eastAsia"/>
                <w:b/>
                <w:bCs/>
                <w:kern w:val="0"/>
                <w:sz w:val="18"/>
                <w:szCs w:val="18"/>
              </w:rPr>
              <w:t>01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widowControl/>
              <w:spacing w:line="230" w:lineRule="atLeast"/>
              <w:rPr>
                <w:b/>
                <w:kern w:val="0"/>
                <w:sz w:val="18"/>
                <w:szCs w:val="18"/>
              </w:rPr>
            </w:pPr>
            <w:r w:rsidRPr="00510FC7">
              <w:rPr>
                <w:rFonts w:hint="eastAsia"/>
                <w:b/>
                <w:bCs/>
                <w:kern w:val="0"/>
                <w:sz w:val="18"/>
                <w:szCs w:val="18"/>
              </w:rPr>
              <w:t>02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tc>
        <w:tc>
          <w:tcPr>
            <w:tcW w:w="3240" w:type="dxa"/>
          </w:tcPr>
          <w:p w:rsidR="00520373" w:rsidRPr="00510FC7" w:rsidRDefault="00520373" w:rsidP="00606C46">
            <w:pPr>
              <w:widowControl/>
              <w:spacing w:line="23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961 </w:t>
            </w:r>
            <w:r w:rsidRPr="00510FC7">
              <w:rPr>
                <w:rFonts w:hAnsi="宋体"/>
                <w:b/>
                <w:kern w:val="0"/>
                <w:sz w:val="18"/>
                <w:szCs w:val="18"/>
              </w:rPr>
              <w:t>生物教学论</w:t>
            </w:r>
          </w:p>
        </w:tc>
        <w:tc>
          <w:tcPr>
            <w:tcW w:w="3323" w:type="dxa"/>
            <w:noWrap/>
          </w:tcPr>
          <w:p w:rsidR="00520373" w:rsidRPr="00510FC7" w:rsidRDefault="00520373" w:rsidP="00606C46">
            <w:pPr>
              <w:widowControl/>
              <w:spacing w:line="230" w:lineRule="atLeast"/>
              <w:rPr>
                <w:b/>
                <w:kern w:val="0"/>
                <w:sz w:val="18"/>
                <w:szCs w:val="18"/>
              </w:rPr>
            </w:pPr>
            <w:r w:rsidRPr="00510FC7">
              <w:rPr>
                <w:rFonts w:hAnsi="宋体"/>
                <w:b/>
                <w:kern w:val="0"/>
                <w:sz w:val="18"/>
                <w:szCs w:val="18"/>
              </w:rPr>
              <w:t>复试笔试科目：普通生物学</w:t>
            </w:r>
            <w:r w:rsidRPr="00510FC7">
              <w:rPr>
                <w:b/>
                <w:kern w:val="0"/>
                <w:sz w:val="18"/>
                <w:szCs w:val="18"/>
              </w:rPr>
              <w:br/>
            </w:r>
            <w:r w:rsidRPr="00510FC7">
              <w:rPr>
                <w:rFonts w:hAnsi="宋体"/>
                <w:b/>
                <w:kern w:val="0"/>
                <w:sz w:val="18"/>
                <w:szCs w:val="18"/>
              </w:rPr>
              <w:t>同等学力加试科目：</w:t>
            </w:r>
            <w:r w:rsidRPr="00510FC7">
              <w:rPr>
                <w:b/>
                <w:kern w:val="0"/>
                <w:sz w:val="18"/>
                <w:szCs w:val="18"/>
              </w:rPr>
              <w:br/>
            </w:r>
            <w:r w:rsidRPr="00510FC7">
              <w:rPr>
                <w:rFonts w:hAnsi="宋体"/>
                <w:b/>
                <w:kern w:val="0"/>
                <w:sz w:val="18"/>
                <w:szCs w:val="18"/>
              </w:rPr>
              <w:t>①生命科学导论</w:t>
            </w:r>
            <w:r w:rsidRPr="00510FC7">
              <w:rPr>
                <w:b/>
                <w:kern w:val="0"/>
                <w:sz w:val="18"/>
                <w:szCs w:val="18"/>
              </w:rPr>
              <w:t xml:space="preserve"> </w:t>
            </w:r>
            <w:r w:rsidRPr="00510FC7">
              <w:rPr>
                <w:b/>
                <w:kern w:val="0"/>
                <w:sz w:val="18"/>
                <w:szCs w:val="18"/>
              </w:rPr>
              <w:br/>
            </w:r>
            <w:r w:rsidRPr="00510FC7">
              <w:rPr>
                <w:rFonts w:hAnsi="宋体"/>
                <w:b/>
                <w:kern w:val="0"/>
                <w:sz w:val="18"/>
                <w:szCs w:val="18"/>
              </w:rPr>
              <w:t>②生物教育科学研究方法</w:t>
            </w:r>
            <w:r w:rsidRPr="00510FC7">
              <w:rPr>
                <w:b/>
                <w:kern w:val="0"/>
                <w:sz w:val="18"/>
                <w:szCs w:val="18"/>
              </w:rPr>
              <w:br/>
            </w:r>
            <w:r w:rsidRPr="00510FC7">
              <w:rPr>
                <w:rFonts w:hAnsi="宋体"/>
                <w:b/>
                <w:kern w:val="0"/>
                <w:sz w:val="18"/>
                <w:szCs w:val="18"/>
              </w:rPr>
              <w:t>本专业只招收生物科学相关专业</w:t>
            </w:r>
            <w:r w:rsidRPr="00510FC7">
              <w:rPr>
                <w:b/>
                <w:kern w:val="0"/>
                <w:sz w:val="18"/>
                <w:szCs w:val="18"/>
              </w:rPr>
              <w:br/>
            </w:r>
            <w:r w:rsidRPr="00510FC7">
              <w:rPr>
                <w:rFonts w:hAnsi="宋体"/>
                <w:b/>
                <w:kern w:val="0"/>
                <w:sz w:val="18"/>
                <w:szCs w:val="18"/>
              </w:rPr>
              <w:t>导师：段巍，邓学建，黎维平，姜孝成，徐孟亮，戴国，董仲文（外聘），孔春生（外聘），汪训贤（外聘），黄国强（外聘），高建军（外聘），匡治成（外聘），常立新（外聘），张胜利（外聘）</w:t>
            </w:r>
            <w:r w:rsidRPr="00510FC7">
              <w:rPr>
                <w:b/>
                <w:kern w:val="0"/>
                <w:sz w:val="18"/>
                <w:szCs w:val="18"/>
              </w:rPr>
              <w:t xml:space="preserve"> </w:t>
            </w:r>
          </w:p>
        </w:tc>
      </w:tr>
      <w:tr w:rsidR="00520373" w:rsidRPr="00510FC7" w:rsidTr="00606C46">
        <w:trPr>
          <w:trHeight w:hRule="exact" w:val="2824"/>
          <w:jc w:val="center"/>
        </w:trPr>
        <w:tc>
          <w:tcPr>
            <w:tcW w:w="3064" w:type="dxa"/>
          </w:tcPr>
          <w:p w:rsidR="00520373" w:rsidRPr="00510FC7" w:rsidRDefault="00520373" w:rsidP="00606C46">
            <w:pPr>
              <w:widowControl/>
              <w:rPr>
                <w:rFonts w:eastAsia="黑体"/>
                <w:b/>
                <w:bCs/>
                <w:kern w:val="0"/>
                <w:szCs w:val="21"/>
              </w:rPr>
            </w:pPr>
            <w:r w:rsidRPr="00510FC7">
              <w:rPr>
                <w:rFonts w:eastAsia="黑体"/>
                <w:b/>
                <w:bCs/>
                <w:kern w:val="0"/>
                <w:szCs w:val="21"/>
              </w:rPr>
              <w:t xml:space="preserve">0852 </w:t>
            </w:r>
            <w:r w:rsidRPr="00510FC7">
              <w:rPr>
                <w:rFonts w:eastAsia="黑体"/>
                <w:b/>
                <w:bCs/>
                <w:kern w:val="0"/>
                <w:szCs w:val="21"/>
              </w:rPr>
              <w:t>工程</w:t>
            </w:r>
          </w:p>
          <w:p w:rsidR="00520373" w:rsidRPr="00AC05DE" w:rsidRDefault="00520373" w:rsidP="00606C46">
            <w:pPr>
              <w:spacing w:line="300" w:lineRule="atLeast"/>
              <w:rPr>
                <w:b/>
                <w:sz w:val="18"/>
                <w:szCs w:val="18"/>
              </w:rPr>
            </w:pPr>
            <w:r w:rsidRPr="00AC05DE">
              <w:rPr>
                <w:b/>
                <w:bCs/>
                <w:sz w:val="18"/>
                <w:szCs w:val="18"/>
              </w:rPr>
              <w:t xml:space="preserve">085238 </w:t>
            </w:r>
            <w:r w:rsidRPr="00AC05DE">
              <w:rPr>
                <w:rFonts w:hAnsi="宋体"/>
                <w:b/>
                <w:bCs/>
                <w:sz w:val="18"/>
                <w:szCs w:val="18"/>
              </w:rPr>
              <w:t>生物工程</w:t>
            </w:r>
            <w:r w:rsidRPr="00AC05DE">
              <w:rPr>
                <w:b/>
                <w:sz w:val="18"/>
                <w:szCs w:val="18"/>
              </w:rPr>
              <w:br/>
              <w:t>00 (</w:t>
            </w:r>
            <w:r w:rsidRPr="00AC05DE">
              <w:rPr>
                <w:rFonts w:hAnsi="宋体"/>
                <w:b/>
                <w:sz w:val="18"/>
                <w:szCs w:val="18"/>
              </w:rPr>
              <w:t>全日制</w:t>
            </w:r>
            <w:r w:rsidRPr="00AC05DE">
              <w:rPr>
                <w:b/>
                <w:sz w:val="18"/>
                <w:szCs w:val="18"/>
              </w:rPr>
              <w:t>)</w:t>
            </w:r>
            <w:r w:rsidRPr="00AC05DE">
              <w:rPr>
                <w:rFonts w:hAnsi="宋体"/>
                <w:b/>
                <w:sz w:val="18"/>
                <w:szCs w:val="18"/>
              </w:rPr>
              <w:t>不区分研究方向</w:t>
            </w:r>
          </w:p>
        </w:tc>
        <w:tc>
          <w:tcPr>
            <w:tcW w:w="3240" w:type="dxa"/>
          </w:tcPr>
          <w:p w:rsidR="00520373" w:rsidRPr="00AC05DE" w:rsidRDefault="00520373" w:rsidP="00606C46">
            <w:pPr>
              <w:spacing w:line="300" w:lineRule="atLeast"/>
              <w:rPr>
                <w:b/>
                <w:sz w:val="18"/>
                <w:szCs w:val="18"/>
              </w:rPr>
            </w:pPr>
            <w:r w:rsidRPr="00AC05DE">
              <w:rPr>
                <w:rFonts w:hAnsi="宋体"/>
                <w:b/>
                <w:sz w:val="18"/>
                <w:szCs w:val="18"/>
              </w:rPr>
              <w:t>①</w:t>
            </w:r>
            <w:r w:rsidRPr="00AC05DE">
              <w:rPr>
                <w:b/>
                <w:sz w:val="18"/>
                <w:szCs w:val="18"/>
              </w:rPr>
              <w:t xml:space="preserve">101 </w:t>
            </w:r>
            <w:r w:rsidRPr="00AC05DE">
              <w:rPr>
                <w:rFonts w:hAnsi="宋体"/>
                <w:b/>
                <w:sz w:val="18"/>
                <w:szCs w:val="18"/>
              </w:rPr>
              <w:t>思想政治理论</w:t>
            </w:r>
            <w:r w:rsidRPr="00AC05DE">
              <w:rPr>
                <w:b/>
                <w:sz w:val="18"/>
                <w:szCs w:val="18"/>
              </w:rPr>
              <w:br/>
            </w:r>
            <w:r w:rsidRPr="00AC05DE">
              <w:rPr>
                <w:rFonts w:hAnsi="宋体"/>
                <w:b/>
                <w:sz w:val="18"/>
                <w:szCs w:val="18"/>
              </w:rPr>
              <w:t>②</w:t>
            </w:r>
            <w:r w:rsidRPr="00AC05DE">
              <w:rPr>
                <w:b/>
                <w:sz w:val="18"/>
                <w:szCs w:val="18"/>
              </w:rPr>
              <w:t xml:space="preserve">204 </w:t>
            </w:r>
            <w:r w:rsidRPr="00AC05DE">
              <w:rPr>
                <w:rFonts w:hAnsi="宋体"/>
                <w:b/>
                <w:sz w:val="18"/>
                <w:szCs w:val="18"/>
              </w:rPr>
              <w:t>英语二</w:t>
            </w:r>
            <w:r w:rsidRPr="00AC05DE">
              <w:rPr>
                <w:b/>
                <w:sz w:val="18"/>
                <w:szCs w:val="18"/>
              </w:rPr>
              <w:br/>
            </w:r>
            <w:r w:rsidRPr="00AC05DE">
              <w:rPr>
                <w:rFonts w:hAnsi="宋体"/>
                <w:b/>
                <w:sz w:val="18"/>
                <w:szCs w:val="18"/>
              </w:rPr>
              <w:t>③</w:t>
            </w:r>
            <w:r w:rsidRPr="00AC05DE">
              <w:rPr>
                <w:b/>
                <w:sz w:val="18"/>
                <w:szCs w:val="18"/>
              </w:rPr>
              <w:t xml:space="preserve">302 </w:t>
            </w:r>
            <w:r w:rsidRPr="00AC05DE">
              <w:rPr>
                <w:rFonts w:hAnsi="宋体"/>
                <w:b/>
                <w:sz w:val="18"/>
                <w:szCs w:val="18"/>
              </w:rPr>
              <w:t>数学二</w:t>
            </w:r>
            <w:r w:rsidRPr="00AC05DE">
              <w:rPr>
                <w:b/>
                <w:sz w:val="18"/>
                <w:szCs w:val="18"/>
              </w:rPr>
              <w:br/>
            </w:r>
            <w:r w:rsidRPr="00AC05DE">
              <w:rPr>
                <w:rFonts w:hAnsi="宋体"/>
                <w:b/>
                <w:sz w:val="18"/>
                <w:szCs w:val="18"/>
              </w:rPr>
              <w:t>或</w:t>
            </w:r>
            <w:r w:rsidRPr="00AC05DE">
              <w:rPr>
                <w:b/>
                <w:sz w:val="18"/>
                <w:szCs w:val="18"/>
              </w:rPr>
              <w:t xml:space="preserve"> 338 </w:t>
            </w:r>
            <w:r w:rsidRPr="00AC05DE">
              <w:rPr>
                <w:rFonts w:hAnsi="宋体"/>
                <w:b/>
                <w:sz w:val="18"/>
                <w:szCs w:val="18"/>
              </w:rPr>
              <w:t>生物化学</w:t>
            </w:r>
            <w:r w:rsidRPr="00AC05DE">
              <w:rPr>
                <w:b/>
                <w:sz w:val="18"/>
                <w:szCs w:val="18"/>
              </w:rPr>
              <w:br/>
            </w:r>
            <w:r w:rsidRPr="00AC05DE">
              <w:rPr>
                <w:rFonts w:hAnsi="宋体"/>
                <w:b/>
                <w:sz w:val="18"/>
                <w:szCs w:val="18"/>
              </w:rPr>
              <w:t>④</w:t>
            </w:r>
            <w:r w:rsidRPr="00AC05DE">
              <w:rPr>
                <w:b/>
                <w:sz w:val="18"/>
                <w:szCs w:val="18"/>
              </w:rPr>
              <w:t xml:space="preserve">864 </w:t>
            </w:r>
            <w:r w:rsidRPr="00AC05DE">
              <w:rPr>
                <w:rFonts w:hAnsi="宋体"/>
                <w:b/>
                <w:sz w:val="18"/>
                <w:szCs w:val="18"/>
              </w:rPr>
              <w:t>细胞生物学</w:t>
            </w:r>
            <w:r w:rsidRPr="00AC05DE">
              <w:rPr>
                <w:b/>
                <w:sz w:val="18"/>
                <w:szCs w:val="18"/>
              </w:rPr>
              <w:br/>
            </w:r>
            <w:r w:rsidRPr="00AC05DE">
              <w:rPr>
                <w:rFonts w:hAnsi="宋体"/>
                <w:b/>
                <w:sz w:val="18"/>
                <w:szCs w:val="18"/>
              </w:rPr>
              <w:t>或</w:t>
            </w:r>
            <w:r w:rsidRPr="00AC05DE">
              <w:rPr>
                <w:b/>
                <w:sz w:val="18"/>
                <w:szCs w:val="18"/>
              </w:rPr>
              <w:t xml:space="preserve"> 866 </w:t>
            </w:r>
            <w:r w:rsidRPr="00AC05DE">
              <w:rPr>
                <w:rFonts w:hAnsi="宋体"/>
                <w:b/>
                <w:sz w:val="18"/>
                <w:szCs w:val="18"/>
              </w:rPr>
              <w:t>发酵工程</w:t>
            </w:r>
            <w:r w:rsidRPr="00AC05DE">
              <w:rPr>
                <w:b/>
                <w:sz w:val="18"/>
                <w:szCs w:val="18"/>
              </w:rPr>
              <w:br/>
            </w:r>
            <w:r w:rsidRPr="00AC05DE">
              <w:rPr>
                <w:rFonts w:hAnsi="宋体"/>
                <w:b/>
                <w:sz w:val="18"/>
                <w:szCs w:val="18"/>
              </w:rPr>
              <w:t>或</w:t>
            </w:r>
            <w:r w:rsidRPr="00AC05DE">
              <w:rPr>
                <w:b/>
                <w:sz w:val="18"/>
                <w:szCs w:val="18"/>
              </w:rPr>
              <w:t xml:space="preserve"> 912 </w:t>
            </w:r>
            <w:r w:rsidRPr="00AC05DE">
              <w:rPr>
                <w:rFonts w:hAnsi="宋体"/>
                <w:b/>
                <w:sz w:val="18"/>
                <w:szCs w:val="18"/>
              </w:rPr>
              <w:t>普通生物学</w:t>
            </w:r>
            <w:r w:rsidRPr="00AC05DE">
              <w:rPr>
                <w:b/>
                <w:sz w:val="18"/>
                <w:szCs w:val="18"/>
              </w:rPr>
              <w:br/>
            </w:r>
            <w:r w:rsidRPr="00AC05DE">
              <w:rPr>
                <w:rFonts w:hAnsi="宋体"/>
                <w:b/>
                <w:sz w:val="18"/>
                <w:szCs w:val="18"/>
              </w:rPr>
              <w:t>或</w:t>
            </w:r>
            <w:r w:rsidRPr="00AC05DE">
              <w:rPr>
                <w:b/>
                <w:sz w:val="18"/>
                <w:szCs w:val="18"/>
              </w:rPr>
              <w:t xml:space="preserve"> 984 </w:t>
            </w:r>
            <w:r w:rsidRPr="00AC05DE">
              <w:rPr>
                <w:rFonts w:hAnsi="宋体"/>
                <w:b/>
                <w:sz w:val="18"/>
                <w:szCs w:val="18"/>
              </w:rPr>
              <w:t>基因工程</w:t>
            </w:r>
          </w:p>
        </w:tc>
        <w:tc>
          <w:tcPr>
            <w:tcW w:w="3323" w:type="dxa"/>
            <w:noWrap/>
          </w:tcPr>
          <w:p w:rsidR="00520373" w:rsidRPr="00AC05DE" w:rsidRDefault="00520373" w:rsidP="00606C46">
            <w:pPr>
              <w:spacing w:line="300" w:lineRule="atLeast"/>
              <w:rPr>
                <w:b/>
                <w:sz w:val="18"/>
                <w:szCs w:val="18"/>
              </w:rPr>
            </w:pPr>
            <w:r w:rsidRPr="00AC05DE">
              <w:rPr>
                <w:rFonts w:hAnsi="宋体"/>
                <w:b/>
                <w:sz w:val="18"/>
                <w:szCs w:val="18"/>
              </w:rPr>
              <w:t>复试笔试科目：</w:t>
            </w:r>
            <w:r w:rsidRPr="00AC05DE">
              <w:rPr>
                <w:b/>
                <w:sz w:val="18"/>
                <w:szCs w:val="18"/>
              </w:rPr>
              <w:br/>
            </w:r>
            <w:r w:rsidRPr="00AC05DE">
              <w:rPr>
                <w:rFonts w:hAnsi="宋体"/>
                <w:b/>
                <w:sz w:val="18"/>
                <w:szCs w:val="18"/>
              </w:rPr>
              <w:t>分子生物学</w:t>
            </w:r>
            <w:r w:rsidRPr="00AC05DE">
              <w:rPr>
                <w:b/>
                <w:sz w:val="18"/>
                <w:szCs w:val="18"/>
              </w:rPr>
              <w:t xml:space="preserve"> </w:t>
            </w:r>
            <w:r w:rsidRPr="00AC05DE">
              <w:rPr>
                <w:b/>
                <w:sz w:val="18"/>
                <w:szCs w:val="18"/>
              </w:rPr>
              <w:br/>
            </w:r>
            <w:r w:rsidRPr="00AC05DE">
              <w:rPr>
                <w:rFonts w:hAnsi="宋体"/>
                <w:b/>
                <w:sz w:val="18"/>
                <w:szCs w:val="18"/>
              </w:rPr>
              <w:t>同等学力加试科目：</w:t>
            </w:r>
            <w:r w:rsidRPr="00AC05DE">
              <w:rPr>
                <w:b/>
                <w:sz w:val="18"/>
                <w:szCs w:val="18"/>
              </w:rPr>
              <w:br/>
            </w:r>
            <w:r w:rsidRPr="00AC05DE">
              <w:rPr>
                <w:rFonts w:hAnsi="宋体"/>
                <w:b/>
                <w:sz w:val="18"/>
                <w:szCs w:val="18"/>
              </w:rPr>
              <w:t>①生命科学导论</w:t>
            </w:r>
            <w:r w:rsidRPr="00AC05DE">
              <w:rPr>
                <w:b/>
                <w:sz w:val="18"/>
                <w:szCs w:val="18"/>
              </w:rPr>
              <w:t xml:space="preserve"> </w:t>
            </w:r>
            <w:r w:rsidRPr="00AC05DE">
              <w:rPr>
                <w:b/>
                <w:sz w:val="18"/>
                <w:szCs w:val="18"/>
              </w:rPr>
              <w:br/>
            </w:r>
            <w:r w:rsidRPr="00AC05DE">
              <w:rPr>
                <w:rFonts w:hAnsi="宋体"/>
                <w:b/>
                <w:sz w:val="18"/>
                <w:szCs w:val="18"/>
              </w:rPr>
              <w:t>②现代分子生物学</w:t>
            </w:r>
            <w:r w:rsidRPr="00AC05DE">
              <w:rPr>
                <w:b/>
                <w:sz w:val="18"/>
                <w:szCs w:val="18"/>
              </w:rPr>
              <w:t xml:space="preserve"> </w:t>
            </w:r>
          </w:p>
        </w:tc>
      </w:tr>
      <w:tr w:rsidR="00520373" w:rsidRPr="00510FC7" w:rsidTr="00606C46">
        <w:trPr>
          <w:trHeight w:val="533"/>
          <w:jc w:val="center"/>
        </w:trPr>
        <w:tc>
          <w:tcPr>
            <w:tcW w:w="9627" w:type="dxa"/>
            <w:gridSpan w:val="3"/>
            <w:noWrap/>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015</w:t>
            </w:r>
            <w:r w:rsidRPr="00510FC7">
              <w:rPr>
                <w:rFonts w:eastAsia="黑体"/>
                <w:b/>
                <w:kern w:val="0"/>
                <w:sz w:val="24"/>
              </w:rPr>
              <w:t xml:space="preserve">体育学院　　</w:t>
            </w:r>
            <w:r w:rsidRPr="00510FC7">
              <w:rPr>
                <w:rFonts w:eastAsia="黑体"/>
                <w:b/>
                <w:kern w:val="0"/>
                <w:sz w:val="24"/>
              </w:rPr>
              <w:t xml:space="preserve">     </w:t>
            </w:r>
            <w:r w:rsidRPr="00510FC7">
              <w:rPr>
                <w:rFonts w:eastAsia="黑体"/>
                <w:b/>
                <w:kern w:val="0"/>
                <w:sz w:val="24"/>
              </w:rPr>
              <w:t xml:space="preserve">　　</w:t>
            </w:r>
            <w:proofErr w:type="gramStart"/>
            <w:r w:rsidRPr="00510FC7">
              <w:rPr>
                <w:rFonts w:eastAsia="黑体"/>
                <w:b/>
                <w:kern w:val="0"/>
                <w:sz w:val="24"/>
              </w:rPr>
              <w:t xml:space="preserve">　</w:t>
            </w:r>
            <w:proofErr w:type="gramEnd"/>
            <w:r w:rsidRPr="00510FC7">
              <w:rPr>
                <w:rFonts w:eastAsia="黑体"/>
                <w:b/>
                <w:kern w:val="0"/>
                <w:sz w:val="24"/>
              </w:rPr>
              <w:t>联系电话：</w:t>
            </w:r>
            <w:r w:rsidRPr="00510FC7">
              <w:rPr>
                <w:rFonts w:eastAsia="黑体"/>
                <w:b/>
                <w:kern w:val="0"/>
                <w:sz w:val="24"/>
              </w:rPr>
              <w:t>0731</w:t>
            </w:r>
            <w:r w:rsidRPr="00510FC7">
              <w:rPr>
                <w:rFonts w:eastAsia="黑体"/>
                <w:b/>
                <w:kern w:val="0"/>
                <w:sz w:val="24"/>
              </w:rPr>
              <w:t>－</w:t>
            </w:r>
            <w:r w:rsidRPr="00510FC7">
              <w:rPr>
                <w:rFonts w:eastAsia="黑体"/>
                <w:b/>
                <w:kern w:val="0"/>
                <w:sz w:val="24"/>
              </w:rPr>
              <w:t>88631866</w:t>
            </w:r>
            <w:r w:rsidRPr="00510FC7">
              <w:rPr>
                <w:rFonts w:eastAsia="黑体"/>
                <w:b/>
                <w:kern w:val="0"/>
                <w:sz w:val="24"/>
              </w:rPr>
              <w:t xml:space="preserve">　　</w:t>
            </w:r>
            <w:r w:rsidRPr="00510FC7">
              <w:rPr>
                <w:rFonts w:eastAsia="黑体"/>
                <w:b/>
                <w:kern w:val="0"/>
                <w:sz w:val="24"/>
              </w:rPr>
              <w:t xml:space="preserve">   </w:t>
            </w:r>
            <w:r w:rsidRPr="00510FC7">
              <w:rPr>
                <w:rFonts w:eastAsia="黑体"/>
                <w:b/>
                <w:kern w:val="0"/>
                <w:sz w:val="24"/>
              </w:rPr>
              <w:t>联系人：张老师</w:t>
            </w:r>
          </w:p>
        </w:tc>
      </w:tr>
      <w:tr w:rsidR="00520373" w:rsidRPr="00510FC7" w:rsidTr="00606C46">
        <w:trPr>
          <w:trHeight w:hRule="exact" w:val="1751"/>
          <w:jc w:val="center"/>
        </w:trPr>
        <w:tc>
          <w:tcPr>
            <w:tcW w:w="3064" w:type="dxa"/>
            <w:noWrap/>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0452 </w:t>
            </w:r>
            <w:r w:rsidRPr="00510FC7">
              <w:rPr>
                <w:rFonts w:eastAsia="黑体"/>
                <w:b/>
                <w:bCs/>
                <w:kern w:val="0"/>
                <w:szCs w:val="21"/>
              </w:rPr>
              <w:t>体育</w:t>
            </w:r>
          </w:p>
          <w:p w:rsidR="00520373" w:rsidRPr="00510FC7" w:rsidRDefault="00520373" w:rsidP="00606C46">
            <w:pPr>
              <w:autoSpaceDE w:val="0"/>
              <w:autoSpaceDN w:val="0"/>
              <w:adjustRightInd w:val="0"/>
              <w:spacing w:line="280" w:lineRule="exact"/>
              <w:jc w:val="left"/>
              <w:rPr>
                <w:b/>
                <w:bCs/>
                <w:kern w:val="0"/>
                <w:sz w:val="18"/>
                <w:szCs w:val="18"/>
              </w:rPr>
            </w:pPr>
            <w:r w:rsidRPr="00510FC7">
              <w:rPr>
                <w:b/>
                <w:bCs/>
                <w:kern w:val="0"/>
                <w:sz w:val="18"/>
                <w:szCs w:val="18"/>
              </w:rPr>
              <w:t xml:space="preserve">045201 </w:t>
            </w:r>
            <w:r w:rsidRPr="00510FC7">
              <w:rPr>
                <w:rFonts w:hint="eastAsia"/>
                <w:b/>
                <w:bCs/>
                <w:kern w:val="0"/>
                <w:sz w:val="18"/>
                <w:szCs w:val="18"/>
              </w:rPr>
              <w:t xml:space="preserve"> </w:t>
            </w:r>
            <w:r w:rsidRPr="00510FC7">
              <w:rPr>
                <w:b/>
                <w:bCs/>
                <w:kern w:val="0"/>
                <w:sz w:val="18"/>
                <w:szCs w:val="18"/>
              </w:rPr>
              <w:t>体育教学</w:t>
            </w:r>
          </w:p>
          <w:p w:rsidR="00520373" w:rsidRPr="00510FC7" w:rsidRDefault="00520373" w:rsidP="00606C46">
            <w:pPr>
              <w:spacing w:line="276" w:lineRule="exact"/>
              <w:rPr>
                <w:b/>
                <w:sz w:val="18"/>
                <w:szCs w:val="21"/>
              </w:rPr>
            </w:pPr>
            <w:r w:rsidRPr="00510FC7">
              <w:rPr>
                <w:b/>
                <w:kern w:val="0"/>
                <w:sz w:val="18"/>
                <w:szCs w:val="18"/>
              </w:rPr>
              <w:t>00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346 </w:t>
            </w:r>
            <w:r w:rsidRPr="00510FC7">
              <w:rPr>
                <w:rFonts w:hAnsi="宋体"/>
                <w:b/>
                <w:kern w:val="0"/>
                <w:sz w:val="18"/>
                <w:szCs w:val="18"/>
              </w:rPr>
              <w:t>体育综合</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专业方向课</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①统计学</w:t>
            </w:r>
            <w:r w:rsidRPr="00510FC7">
              <w:rPr>
                <w:b/>
                <w:kern w:val="0"/>
                <w:sz w:val="18"/>
                <w:szCs w:val="18"/>
              </w:rPr>
              <w:br/>
            </w:r>
            <w:r w:rsidRPr="00510FC7">
              <w:rPr>
                <w:rFonts w:hAnsi="宋体"/>
                <w:b/>
                <w:kern w:val="0"/>
                <w:sz w:val="18"/>
                <w:szCs w:val="18"/>
              </w:rPr>
              <w:t>②运动生物力学</w:t>
            </w:r>
          </w:p>
        </w:tc>
      </w:tr>
      <w:tr w:rsidR="00520373" w:rsidRPr="00510FC7" w:rsidTr="00606C46">
        <w:trPr>
          <w:trHeight w:hRule="exact" w:val="1986"/>
          <w:jc w:val="center"/>
        </w:trPr>
        <w:tc>
          <w:tcPr>
            <w:tcW w:w="3064" w:type="dxa"/>
            <w:noWrap/>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0452 </w:t>
            </w:r>
            <w:r w:rsidRPr="00510FC7">
              <w:rPr>
                <w:rFonts w:eastAsia="黑体"/>
                <w:b/>
                <w:bCs/>
                <w:kern w:val="0"/>
                <w:szCs w:val="21"/>
              </w:rPr>
              <w:t>体育</w:t>
            </w:r>
          </w:p>
          <w:p w:rsidR="00520373" w:rsidRPr="00510FC7" w:rsidRDefault="00520373" w:rsidP="00606C46">
            <w:pPr>
              <w:spacing w:line="276" w:lineRule="exact"/>
              <w:rPr>
                <w:rFonts w:hint="eastAsia"/>
                <w:b/>
                <w:bCs/>
                <w:kern w:val="0"/>
                <w:sz w:val="18"/>
                <w:szCs w:val="18"/>
              </w:rPr>
            </w:pPr>
            <w:r w:rsidRPr="00510FC7">
              <w:rPr>
                <w:b/>
                <w:bCs/>
                <w:kern w:val="0"/>
                <w:sz w:val="18"/>
                <w:szCs w:val="18"/>
              </w:rPr>
              <w:t xml:space="preserve">045202 </w:t>
            </w:r>
            <w:r w:rsidRPr="00510FC7">
              <w:rPr>
                <w:rFonts w:hint="eastAsia"/>
                <w:b/>
                <w:bCs/>
                <w:kern w:val="0"/>
                <w:sz w:val="18"/>
                <w:szCs w:val="18"/>
              </w:rPr>
              <w:t xml:space="preserve"> </w:t>
            </w:r>
            <w:r w:rsidRPr="00510FC7">
              <w:rPr>
                <w:b/>
                <w:bCs/>
                <w:kern w:val="0"/>
                <w:sz w:val="18"/>
                <w:szCs w:val="18"/>
              </w:rPr>
              <w:t>运动训练</w:t>
            </w:r>
          </w:p>
          <w:p w:rsidR="00520373" w:rsidRPr="00510FC7" w:rsidRDefault="00520373" w:rsidP="00606C46">
            <w:pPr>
              <w:spacing w:line="276" w:lineRule="exact"/>
              <w:rPr>
                <w:rFonts w:hint="eastAsia"/>
                <w:b/>
                <w:sz w:val="18"/>
                <w:szCs w:val="21"/>
              </w:rPr>
            </w:pPr>
            <w:r w:rsidRPr="00510FC7">
              <w:rPr>
                <w:b/>
                <w:kern w:val="0"/>
                <w:sz w:val="18"/>
                <w:szCs w:val="18"/>
              </w:rPr>
              <w:t>00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不区分研究方向</w:t>
            </w:r>
          </w:p>
        </w:tc>
        <w:tc>
          <w:tcPr>
            <w:tcW w:w="3240"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346 </w:t>
            </w:r>
            <w:r w:rsidRPr="00510FC7">
              <w:rPr>
                <w:rFonts w:hAnsi="宋体"/>
                <w:b/>
                <w:kern w:val="0"/>
                <w:sz w:val="18"/>
                <w:szCs w:val="18"/>
              </w:rPr>
              <w:t>体育综合</w:t>
            </w:r>
          </w:p>
        </w:tc>
        <w:tc>
          <w:tcPr>
            <w:tcW w:w="3323" w:type="dxa"/>
          </w:tcPr>
          <w:p w:rsidR="00520373" w:rsidRPr="00510FC7" w:rsidRDefault="00520373" w:rsidP="00606C46">
            <w:pPr>
              <w:widowControl/>
              <w:spacing w:line="272"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专业方向课</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①统计学</w:t>
            </w:r>
            <w:r w:rsidRPr="00510FC7">
              <w:rPr>
                <w:b/>
                <w:kern w:val="0"/>
                <w:sz w:val="18"/>
                <w:szCs w:val="18"/>
              </w:rPr>
              <w:br/>
            </w:r>
            <w:r w:rsidRPr="00510FC7">
              <w:rPr>
                <w:rFonts w:hAnsi="宋体"/>
                <w:b/>
                <w:kern w:val="0"/>
                <w:sz w:val="18"/>
                <w:szCs w:val="18"/>
              </w:rPr>
              <w:t>②运动生物力学</w:t>
            </w:r>
          </w:p>
        </w:tc>
      </w:tr>
      <w:tr w:rsidR="00520373" w:rsidRPr="00510FC7" w:rsidTr="00606C46">
        <w:trPr>
          <w:trHeight w:val="451"/>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016</w:t>
            </w:r>
            <w:r w:rsidRPr="00510FC7">
              <w:rPr>
                <w:rFonts w:eastAsia="黑体"/>
                <w:b/>
                <w:kern w:val="0"/>
                <w:sz w:val="24"/>
              </w:rPr>
              <w:t>音乐学院</w:t>
            </w:r>
            <w:r w:rsidRPr="00510FC7">
              <w:rPr>
                <w:rFonts w:eastAsia="黑体"/>
                <w:b/>
                <w:kern w:val="0"/>
                <w:sz w:val="24"/>
              </w:rPr>
              <w:tab/>
            </w:r>
            <w:r w:rsidRPr="00510FC7">
              <w:rPr>
                <w:rFonts w:eastAsia="黑体"/>
                <w:b/>
                <w:kern w:val="0"/>
                <w:sz w:val="24"/>
              </w:rPr>
              <w:tab/>
              <w:t xml:space="preserve">     </w:t>
            </w:r>
            <w:r w:rsidRPr="00510FC7">
              <w:rPr>
                <w:rFonts w:eastAsia="黑体"/>
                <w:b/>
                <w:kern w:val="0"/>
                <w:sz w:val="24"/>
              </w:rPr>
              <w:t>联系电话：</w:t>
            </w:r>
            <w:r w:rsidRPr="00510FC7">
              <w:rPr>
                <w:rFonts w:eastAsia="黑体"/>
                <w:b/>
                <w:kern w:val="0"/>
                <w:sz w:val="24"/>
              </w:rPr>
              <w:t xml:space="preserve">0731-88631796  </w:t>
            </w:r>
            <w:r w:rsidRPr="00510FC7">
              <w:rPr>
                <w:rFonts w:eastAsia="黑体"/>
                <w:b/>
                <w:kern w:val="0"/>
                <w:sz w:val="24"/>
              </w:rPr>
              <w:tab/>
              <w:t xml:space="preserve">      </w:t>
            </w:r>
            <w:r w:rsidRPr="00510FC7">
              <w:rPr>
                <w:rFonts w:eastAsia="黑体"/>
                <w:b/>
                <w:kern w:val="0"/>
                <w:sz w:val="24"/>
              </w:rPr>
              <w:t>联系人：牟老师</w:t>
            </w:r>
            <w:r w:rsidRPr="00510FC7">
              <w:rPr>
                <w:rFonts w:eastAsia="黑体"/>
                <w:b/>
                <w:kern w:val="0"/>
                <w:sz w:val="24"/>
              </w:rPr>
              <w:t xml:space="preserve"> </w:t>
            </w:r>
            <w:r w:rsidRPr="00510FC7">
              <w:rPr>
                <w:rFonts w:eastAsia="黑体"/>
                <w:b/>
                <w:kern w:val="0"/>
                <w:sz w:val="24"/>
              </w:rPr>
              <w:t>王老师</w:t>
            </w:r>
          </w:p>
        </w:tc>
      </w:tr>
      <w:tr w:rsidR="00520373" w:rsidRPr="00510FC7" w:rsidTr="00606C46">
        <w:trPr>
          <w:trHeight w:hRule="exact" w:val="1840"/>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autoSpaceDE w:val="0"/>
              <w:autoSpaceDN w:val="0"/>
              <w:adjustRightInd w:val="0"/>
              <w:spacing w:line="280" w:lineRule="exact"/>
              <w:jc w:val="left"/>
              <w:rPr>
                <w:b/>
                <w:kern w:val="0"/>
                <w:sz w:val="18"/>
                <w:szCs w:val="18"/>
              </w:rPr>
            </w:pPr>
            <w:r w:rsidRPr="00510FC7">
              <w:rPr>
                <w:b/>
                <w:bCs/>
                <w:kern w:val="0"/>
                <w:sz w:val="18"/>
                <w:szCs w:val="18"/>
              </w:rPr>
              <w:t xml:space="preserve">045111 </w:t>
            </w:r>
            <w:r w:rsidRPr="00510FC7">
              <w:rPr>
                <w:rFonts w:hint="eastAsia"/>
                <w:b/>
                <w:bCs/>
                <w:kern w:val="0"/>
                <w:sz w:val="18"/>
                <w:szCs w:val="18"/>
              </w:rPr>
              <w:t xml:space="preserve"> </w:t>
            </w:r>
            <w:r w:rsidRPr="00510FC7">
              <w:rPr>
                <w:b/>
                <w:bCs/>
                <w:kern w:val="0"/>
                <w:sz w:val="18"/>
                <w:szCs w:val="18"/>
              </w:rPr>
              <w:t>学科教学（音乐）</w:t>
            </w:r>
          </w:p>
          <w:p w:rsidR="00520373" w:rsidRPr="00510FC7" w:rsidRDefault="00520373" w:rsidP="00606C46">
            <w:pPr>
              <w:widowControl/>
              <w:spacing w:line="280" w:lineRule="exact"/>
              <w:rPr>
                <w:rFonts w:hint="eastAsia"/>
                <w:b/>
                <w:bCs/>
                <w:kern w:val="0"/>
                <w:sz w:val="18"/>
                <w:szCs w:val="18"/>
              </w:rPr>
            </w:pPr>
            <w:r w:rsidRPr="00510FC7">
              <w:rPr>
                <w:rFonts w:hint="eastAsia"/>
                <w:b/>
                <w:bCs/>
                <w:kern w:val="0"/>
                <w:sz w:val="18"/>
                <w:szCs w:val="18"/>
              </w:rPr>
              <w:t>00 (</w:t>
            </w:r>
            <w:r w:rsidRPr="00510FC7">
              <w:rPr>
                <w:rFonts w:hint="eastAsia"/>
                <w:b/>
                <w:bCs/>
                <w:kern w:val="0"/>
                <w:sz w:val="18"/>
                <w:szCs w:val="18"/>
              </w:rPr>
              <w:t>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spacing w:line="246" w:lineRule="exact"/>
              <w:rPr>
                <w:rFonts w:eastAsia="黑体"/>
                <w:b/>
                <w:kern w:val="0"/>
                <w:sz w:val="18"/>
                <w:szCs w:val="18"/>
              </w:rPr>
            </w:pP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962 </w:t>
            </w:r>
            <w:r w:rsidRPr="00510FC7">
              <w:rPr>
                <w:rFonts w:hAnsi="宋体"/>
                <w:b/>
                <w:kern w:val="0"/>
                <w:sz w:val="18"/>
                <w:szCs w:val="18"/>
              </w:rPr>
              <w:t>音乐教育学</w:t>
            </w:r>
          </w:p>
        </w:tc>
        <w:tc>
          <w:tcPr>
            <w:tcW w:w="3323" w:type="dxa"/>
            <w:noWrap/>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专业方向课程</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①视唱练耳理论与实践</w:t>
            </w:r>
            <w:r w:rsidRPr="00510FC7">
              <w:rPr>
                <w:b/>
                <w:kern w:val="0"/>
                <w:sz w:val="18"/>
                <w:szCs w:val="18"/>
              </w:rPr>
              <w:br/>
            </w:r>
            <w:r w:rsidRPr="00510FC7">
              <w:rPr>
                <w:rFonts w:hAnsi="宋体"/>
                <w:b/>
                <w:kern w:val="0"/>
                <w:sz w:val="18"/>
                <w:szCs w:val="18"/>
              </w:rPr>
              <w:t>②演唱（或演奏）理论与实践</w:t>
            </w:r>
          </w:p>
        </w:tc>
      </w:tr>
      <w:tr w:rsidR="00520373" w:rsidRPr="00510FC7" w:rsidTr="00606C46">
        <w:trPr>
          <w:trHeight w:hRule="exact" w:val="3691"/>
          <w:jc w:val="center"/>
        </w:trPr>
        <w:tc>
          <w:tcPr>
            <w:tcW w:w="3064" w:type="dxa"/>
          </w:tcPr>
          <w:p w:rsidR="00520373" w:rsidRPr="00510FC7" w:rsidRDefault="00520373" w:rsidP="00606C46">
            <w:pPr>
              <w:autoSpaceDE w:val="0"/>
              <w:autoSpaceDN w:val="0"/>
              <w:adjustRightInd w:val="0"/>
              <w:spacing w:line="300" w:lineRule="atLeast"/>
              <w:jc w:val="left"/>
              <w:rPr>
                <w:rFonts w:eastAsia="黑体"/>
                <w:b/>
                <w:bCs/>
                <w:kern w:val="0"/>
                <w:szCs w:val="21"/>
              </w:rPr>
            </w:pPr>
            <w:r w:rsidRPr="00510FC7">
              <w:rPr>
                <w:rFonts w:eastAsia="黑体"/>
                <w:b/>
                <w:bCs/>
                <w:kern w:val="0"/>
                <w:szCs w:val="21"/>
              </w:rPr>
              <w:t xml:space="preserve">1351 </w:t>
            </w:r>
            <w:r w:rsidRPr="00510FC7">
              <w:rPr>
                <w:rFonts w:eastAsia="黑体"/>
                <w:b/>
                <w:bCs/>
                <w:kern w:val="0"/>
                <w:szCs w:val="21"/>
              </w:rPr>
              <w:t>艺术</w:t>
            </w:r>
          </w:p>
          <w:p w:rsidR="00520373" w:rsidRPr="00510FC7" w:rsidRDefault="00520373" w:rsidP="00606C46">
            <w:pPr>
              <w:autoSpaceDE w:val="0"/>
              <w:autoSpaceDN w:val="0"/>
              <w:adjustRightInd w:val="0"/>
              <w:spacing w:line="300" w:lineRule="atLeast"/>
              <w:jc w:val="left"/>
              <w:rPr>
                <w:b/>
                <w:bCs/>
                <w:kern w:val="0"/>
                <w:sz w:val="18"/>
                <w:szCs w:val="18"/>
              </w:rPr>
            </w:pPr>
            <w:r w:rsidRPr="00510FC7">
              <w:rPr>
                <w:b/>
                <w:bCs/>
                <w:kern w:val="0"/>
                <w:sz w:val="18"/>
                <w:szCs w:val="18"/>
              </w:rPr>
              <w:t xml:space="preserve">135101 </w:t>
            </w:r>
            <w:r w:rsidRPr="00510FC7">
              <w:rPr>
                <w:rFonts w:hAnsi="宋体"/>
                <w:b/>
                <w:bCs/>
                <w:kern w:val="0"/>
                <w:sz w:val="18"/>
                <w:szCs w:val="18"/>
              </w:rPr>
              <w:t>音乐</w:t>
            </w:r>
          </w:p>
          <w:p w:rsidR="00520373" w:rsidRPr="00510FC7" w:rsidRDefault="00520373" w:rsidP="00606C46">
            <w:pPr>
              <w:widowControl/>
              <w:spacing w:line="300" w:lineRule="atLeast"/>
              <w:rPr>
                <w:b/>
                <w:bCs/>
                <w:kern w:val="0"/>
                <w:sz w:val="18"/>
                <w:szCs w:val="18"/>
              </w:rPr>
            </w:pPr>
            <w:r w:rsidRPr="00510FC7">
              <w:rPr>
                <w:b/>
                <w:bCs/>
                <w:kern w:val="0"/>
                <w:sz w:val="18"/>
                <w:szCs w:val="18"/>
              </w:rPr>
              <w:t xml:space="preserve">01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rFonts w:hAnsi="宋体"/>
                <w:b/>
                <w:bCs/>
                <w:kern w:val="0"/>
                <w:sz w:val="18"/>
                <w:szCs w:val="18"/>
              </w:rPr>
              <w:t>声乐演唱</w:t>
            </w:r>
          </w:p>
          <w:p w:rsidR="00520373" w:rsidRPr="00510FC7" w:rsidRDefault="00520373" w:rsidP="00606C46">
            <w:pPr>
              <w:tabs>
                <w:tab w:val="center" w:pos="1424"/>
              </w:tabs>
              <w:spacing w:line="300" w:lineRule="atLeast"/>
              <w:rPr>
                <w:b/>
                <w:bCs/>
                <w:kern w:val="0"/>
                <w:sz w:val="18"/>
                <w:szCs w:val="18"/>
              </w:rPr>
            </w:pPr>
            <w:r w:rsidRPr="00510FC7">
              <w:rPr>
                <w:b/>
                <w:bCs/>
                <w:kern w:val="0"/>
                <w:sz w:val="18"/>
                <w:szCs w:val="18"/>
              </w:rPr>
              <w:t xml:space="preserve">02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rFonts w:hAnsi="宋体"/>
                <w:b/>
                <w:bCs/>
                <w:kern w:val="0"/>
                <w:sz w:val="18"/>
                <w:szCs w:val="18"/>
              </w:rPr>
              <w:t>作曲</w:t>
            </w:r>
          </w:p>
          <w:p w:rsidR="00520373" w:rsidRPr="00510FC7" w:rsidRDefault="00520373" w:rsidP="00606C46">
            <w:pPr>
              <w:tabs>
                <w:tab w:val="center" w:pos="1424"/>
              </w:tabs>
              <w:spacing w:line="300" w:lineRule="atLeast"/>
              <w:rPr>
                <w:b/>
                <w:bCs/>
                <w:kern w:val="0"/>
                <w:sz w:val="18"/>
                <w:szCs w:val="18"/>
              </w:rPr>
            </w:pPr>
            <w:r w:rsidRPr="00510FC7">
              <w:rPr>
                <w:b/>
                <w:bCs/>
                <w:kern w:val="0"/>
                <w:sz w:val="18"/>
                <w:szCs w:val="18"/>
              </w:rPr>
              <w:t xml:space="preserve">03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rFonts w:hAnsi="宋体"/>
                <w:b/>
                <w:bCs/>
                <w:kern w:val="0"/>
                <w:sz w:val="18"/>
                <w:szCs w:val="18"/>
              </w:rPr>
              <w:t>器乐演奏</w:t>
            </w:r>
          </w:p>
          <w:p w:rsidR="00520373" w:rsidRPr="00510FC7" w:rsidRDefault="00520373" w:rsidP="00606C46">
            <w:pPr>
              <w:tabs>
                <w:tab w:val="center" w:pos="1424"/>
              </w:tabs>
              <w:spacing w:line="300" w:lineRule="atLeast"/>
              <w:rPr>
                <w:b/>
                <w:bCs/>
                <w:kern w:val="0"/>
                <w:sz w:val="18"/>
                <w:szCs w:val="18"/>
              </w:rPr>
            </w:pPr>
            <w:r w:rsidRPr="00510FC7">
              <w:rPr>
                <w:b/>
                <w:bCs/>
                <w:kern w:val="0"/>
                <w:sz w:val="18"/>
                <w:szCs w:val="18"/>
              </w:rPr>
              <w:t xml:space="preserve">04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rFonts w:hAnsi="宋体"/>
                <w:b/>
                <w:bCs/>
                <w:kern w:val="0"/>
                <w:sz w:val="18"/>
                <w:szCs w:val="18"/>
              </w:rPr>
              <w:t>合唱指挥</w:t>
            </w:r>
          </w:p>
          <w:p w:rsidR="00520373" w:rsidRPr="00510FC7" w:rsidRDefault="00520373" w:rsidP="00606C46">
            <w:pPr>
              <w:tabs>
                <w:tab w:val="center" w:pos="1424"/>
              </w:tabs>
              <w:spacing w:line="300" w:lineRule="atLeast"/>
              <w:rPr>
                <w:b/>
                <w:bCs/>
                <w:kern w:val="0"/>
                <w:sz w:val="18"/>
                <w:szCs w:val="18"/>
              </w:rPr>
            </w:pPr>
            <w:r w:rsidRPr="00510FC7">
              <w:rPr>
                <w:b/>
                <w:bCs/>
                <w:kern w:val="0"/>
                <w:sz w:val="18"/>
                <w:szCs w:val="18"/>
              </w:rPr>
              <w:t xml:space="preserve">05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rFonts w:hAnsi="宋体"/>
                <w:b/>
                <w:bCs/>
                <w:kern w:val="0"/>
                <w:sz w:val="18"/>
                <w:szCs w:val="18"/>
              </w:rPr>
              <w:t>视唱练耳</w:t>
            </w:r>
          </w:p>
        </w:tc>
        <w:tc>
          <w:tcPr>
            <w:tcW w:w="3240" w:type="dxa"/>
          </w:tcPr>
          <w:p w:rsidR="00520373" w:rsidRPr="00510FC7" w:rsidRDefault="00520373" w:rsidP="00606C46">
            <w:pPr>
              <w:widowControl/>
              <w:spacing w:line="300" w:lineRule="atLeast"/>
              <w:rPr>
                <w:b/>
                <w:bCs/>
                <w:kern w:val="0"/>
                <w:sz w:val="18"/>
                <w:szCs w:val="18"/>
              </w:rPr>
            </w:pPr>
            <w:r w:rsidRPr="00510FC7">
              <w:rPr>
                <w:rFonts w:ascii="宋体" w:hAnsi="宋体"/>
                <w:b/>
                <w:bCs/>
                <w:kern w:val="0"/>
                <w:sz w:val="18"/>
                <w:szCs w:val="18"/>
              </w:rPr>
              <w:t>①</w:t>
            </w:r>
            <w:r w:rsidRPr="00510FC7">
              <w:rPr>
                <w:b/>
                <w:bCs/>
                <w:kern w:val="0"/>
                <w:sz w:val="18"/>
                <w:szCs w:val="18"/>
              </w:rPr>
              <w:t xml:space="preserve">101 </w:t>
            </w:r>
            <w:r w:rsidRPr="00510FC7">
              <w:rPr>
                <w:rFonts w:hAnsi="宋体"/>
                <w:b/>
                <w:bCs/>
                <w:kern w:val="0"/>
                <w:sz w:val="18"/>
                <w:szCs w:val="18"/>
              </w:rPr>
              <w:t>思想政治理论</w:t>
            </w:r>
          </w:p>
          <w:p w:rsidR="00520373" w:rsidRPr="00510FC7" w:rsidRDefault="00520373" w:rsidP="00606C46">
            <w:pPr>
              <w:widowControl/>
              <w:spacing w:line="300" w:lineRule="atLeast"/>
              <w:rPr>
                <w:b/>
                <w:bCs/>
                <w:kern w:val="0"/>
                <w:sz w:val="18"/>
                <w:szCs w:val="18"/>
              </w:rPr>
            </w:pPr>
            <w:r w:rsidRPr="00510FC7">
              <w:rPr>
                <w:rFonts w:ascii="宋体" w:hAnsi="宋体"/>
                <w:b/>
                <w:bCs/>
                <w:kern w:val="0"/>
                <w:sz w:val="18"/>
                <w:szCs w:val="18"/>
              </w:rPr>
              <w:t>②</w:t>
            </w:r>
            <w:r w:rsidRPr="00510FC7">
              <w:rPr>
                <w:b/>
                <w:bCs/>
                <w:kern w:val="0"/>
                <w:sz w:val="18"/>
                <w:szCs w:val="18"/>
              </w:rPr>
              <w:t xml:space="preserve">204 </w:t>
            </w:r>
            <w:r w:rsidRPr="00510FC7">
              <w:rPr>
                <w:rFonts w:hAnsi="宋体"/>
                <w:b/>
                <w:bCs/>
                <w:kern w:val="0"/>
                <w:sz w:val="18"/>
                <w:szCs w:val="18"/>
              </w:rPr>
              <w:t>英语二</w:t>
            </w:r>
          </w:p>
          <w:p w:rsidR="00520373" w:rsidRPr="00510FC7" w:rsidRDefault="00520373" w:rsidP="00606C46">
            <w:pPr>
              <w:widowControl/>
              <w:spacing w:line="300" w:lineRule="atLeast"/>
              <w:rPr>
                <w:b/>
                <w:bCs/>
                <w:kern w:val="0"/>
                <w:sz w:val="18"/>
                <w:szCs w:val="18"/>
              </w:rPr>
            </w:pPr>
            <w:r w:rsidRPr="00510FC7">
              <w:rPr>
                <w:rFonts w:ascii="宋体" w:hAnsi="宋体"/>
                <w:b/>
                <w:bCs/>
                <w:kern w:val="0"/>
                <w:sz w:val="18"/>
                <w:szCs w:val="18"/>
              </w:rPr>
              <w:t>③</w:t>
            </w:r>
            <w:r w:rsidRPr="00510FC7">
              <w:rPr>
                <w:b/>
                <w:bCs/>
                <w:kern w:val="0"/>
                <w:sz w:val="18"/>
                <w:szCs w:val="18"/>
              </w:rPr>
              <w:t xml:space="preserve">724 </w:t>
            </w:r>
            <w:r w:rsidRPr="00510FC7">
              <w:rPr>
                <w:rFonts w:hAnsi="宋体"/>
                <w:b/>
                <w:bCs/>
                <w:kern w:val="0"/>
                <w:sz w:val="18"/>
                <w:szCs w:val="18"/>
              </w:rPr>
              <w:t>音乐基础理论</w:t>
            </w:r>
          </w:p>
          <w:p w:rsidR="00520373" w:rsidRPr="00510FC7" w:rsidRDefault="00520373" w:rsidP="00606C46">
            <w:pPr>
              <w:spacing w:line="300" w:lineRule="atLeast"/>
              <w:rPr>
                <w:b/>
                <w:bCs/>
                <w:kern w:val="0"/>
                <w:sz w:val="18"/>
                <w:szCs w:val="18"/>
              </w:rPr>
            </w:pPr>
            <w:r w:rsidRPr="00510FC7">
              <w:rPr>
                <w:b/>
                <w:bCs/>
                <w:kern w:val="0"/>
                <w:sz w:val="18"/>
                <w:szCs w:val="18"/>
              </w:rPr>
              <w:fldChar w:fldCharType="begin"/>
            </w:r>
            <w:r w:rsidRPr="00510FC7">
              <w:rPr>
                <w:b/>
                <w:bCs/>
                <w:kern w:val="0"/>
                <w:sz w:val="18"/>
                <w:szCs w:val="18"/>
              </w:rPr>
              <w:instrText xml:space="preserve"> = 4 \* GB3 </w:instrText>
            </w:r>
            <w:r w:rsidRPr="00510FC7">
              <w:rPr>
                <w:b/>
                <w:bCs/>
                <w:kern w:val="0"/>
                <w:sz w:val="18"/>
                <w:szCs w:val="18"/>
              </w:rPr>
              <w:fldChar w:fldCharType="separate"/>
            </w:r>
            <w:r w:rsidRPr="00510FC7">
              <w:rPr>
                <w:rFonts w:ascii="宋体" w:hAnsi="宋体"/>
                <w:b/>
                <w:bCs/>
                <w:kern w:val="0"/>
                <w:sz w:val="18"/>
                <w:szCs w:val="18"/>
              </w:rPr>
              <w:t>④</w:t>
            </w:r>
            <w:r w:rsidRPr="00510FC7">
              <w:rPr>
                <w:b/>
                <w:bCs/>
                <w:kern w:val="0"/>
                <w:sz w:val="18"/>
                <w:szCs w:val="18"/>
              </w:rPr>
              <w:fldChar w:fldCharType="end"/>
            </w:r>
            <w:r w:rsidRPr="00510FC7">
              <w:rPr>
                <w:rFonts w:hAnsi="宋体"/>
                <w:b/>
                <w:bCs/>
                <w:kern w:val="0"/>
                <w:sz w:val="18"/>
                <w:szCs w:val="18"/>
              </w:rPr>
              <w:t>方向</w:t>
            </w:r>
            <w:r w:rsidRPr="00510FC7">
              <w:rPr>
                <w:b/>
                <w:bCs/>
                <w:kern w:val="0"/>
                <w:sz w:val="18"/>
                <w:szCs w:val="18"/>
              </w:rPr>
              <w:t>01</w:t>
            </w:r>
            <w:r w:rsidRPr="00510FC7">
              <w:rPr>
                <w:rFonts w:hAnsi="宋体"/>
                <w:b/>
                <w:bCs/>
                <w:kern w:val="0"/>
                <w:sz w:val="18"/>
                <w:szCs w:val="18"/>
              </w:rPr>
              <w:t>：</w:t>
            </w:r>
            <w:r w:rsidRPr="00510FC7">
              <w:rPr>
                <w:b/>
                <w:bCs/>
                <w:kern w:val="0"/>
                <w:sz w:val="18"/>
                <w:szCs w:val="18"/>
              </w:rPr>
              <w:t xml:space="preserve">963 </w:t>
            </w:r>
            <w:r w:rsidRPr="00510FC7">
              <w:rPr>
                <w:rFonts w:hAnsi="宋体"/>
                <w:b/>
                <w:bCs/>
                <w:kern w:val="0"/>
                <w:sz w:val="18"/>
                <w:szCs w:val="18"/>
              </w:rPr>
              <w:t>声乐演唱</w:t>
            </w:r>
          </w:p>
          <w:p w:rsidR="00520373" w:rsidRPr="00510FC7" w:rsidRDefault="00520373" w:rsidP="00606C46">
            <w:pPr>
              <w:spacing w:line="300" w:lineRule="atLeast"/>
              <w:ind w:firstLineChars="97" w:firstLine="175"/>
              <w:rPr>
                <w:b/>
                <w:bCs/>
                <w:kern w:val="0"/>
                <w:sz w:val="18"/>
                <w:szCs w:val="18"/>
              </w:rPr>
            </w:pPr>
            <w:r w:rsidRPr="00510FC7">
              <w:rPr>
                <w:rFonts w:hAnsi="宋体"/>
                <w:b/>
                <w:bCs/>
                <w:kern w:val="0"/>
                <w:sz w:val="18"/>
                <w:szCs w:val="18"/>
              </w:rPr>
              <w:t>方向</w:t>
            </w:r>
            <w:r w:rsidRPr="00510FC7">
              <w:rPr>
                <w:b/>
                <w:bCs/>
                <w:kern w:val="0"/>
                <w:sz w:val="18"/>
                <w:szCs w:val="18"/>
              </w:rPr>
              <w:t>02</w:t>
            </w:r>
            <w:r w:rsidRPr="00510FC7">
              <w:rPr>
                <w:rFonts w:hAnsi="宋体"/>
                <w:b/>
                <w:bCs/>
                <w:kern w:val="0"/>
                <w:sz w:val="18"/>
                <w:szCs w:val="18"/>
              </w:rPr>
              <w:t>：</w:t>
            </w:r>
            <w:r w:rsidRPr="00510FC7">
              <w:rPr>
                <w:b/>
                <w:bCs/>
                <w:kern w:val="0"/>
                <w:sz w:val="18"/>
                <w:szCs w:val="18"/>
              </w:rPr>
              <w:t xml:space="preserve">964 </w:t>
            </w:r>
            <w:r w:rsidRPr="00510FC7">
              <w:rPr>
                <w:rFonts w:hAnsi="宋体"/>
                <w:b/>
                <w:bCs/>
                <w:kern w:val="0"/>
                <w:sz w:val="18"/>
                <w:szCs w:val="18"/>
              </w:rPr>
              <w:t>作曲</w:t>
            </w:r>
          </w:p>
          <w:p w:rsidR="00520373" w:rsidRPr="00510FC7" w:rsidRDefault="00520373" w:rsidP="00606C46">
            <w:pPr>
              <w:spacing w:line="300" w:lineRule="atLeast"/>
              <w:ind w:firstLineChars="97" w:firstLine="175"/>
              <w:rPr>
                <w:b/>
                <w:bCs/>
                <w:kern w:val="0"/>
                <w:sz w:val="18"/>
                <w:szCs w:val="18"/>
              </w:rPr>
            </w:pPr>
            <w:r w:rsidRPr="00510FC7">
              <w:rPr>
                <w:rFonts w:hAnsi="宋体"/>
                <w:b/>
                <w:bCs/>
                <w:kern w:val="0"/>
                <w:sz w:val="18"/>
                <w:szCs w:val="18"/>
              </w:rPr>
              <w:t>方向</w:t>
            </w:r>
            <w:r w:rsidRPr="00510FC7">
              <w:rPr>
                <w:b/>
                <w:bCs/>
                <w:kern w:val="0"/>
                <w:sz w:val="18"/>
                <w:szCs w:val="18"/>
              </w:rPr>
              <w:t>03</w:t>
            </w:r>
            <w:r w:rsidRPr="00510FC7">
              <w:rPr>
                <w:rFonts w:hAnsi="宋体"/>
                <w:b/>
                <w:bCs/>
                <w:kern w:val="0"/>
                <w:sz w:val="18"/>
                <w:szCs w:val="18"/>
              </w:rPr>
              <w:t>：</w:t>
            </w:r>
            <w:r w:rsidRPr="00510FC7">
              <w:rPr>
                <w:b/>
                <w:bCs/>
                <w:kern w:val="0"/>
                <w:sz w:val="18"/>
                <w:szCs w:val="18"/>
              </w:rPr>
              <w:t xml:space="preserve">973 </w:t>
            </w:r>
            <w:r w:rsidRPr="00510FC7">
              <w:rPr>
                <w:rFonts w:hAnsi="宋体"/>
                <w:b/>
                <w:bCs/>
                <w:kern w:val="0"/>
                <w:sz w:val="18"/>
                <w:szCs w:val="18"/>
              </w:rPr>
              <w:t>器乐演奏</w:t>
            </w:r>
          </w:p>
          <w:p w:rsidR="00520373" w:rsidRPr="00510FC7" w:rsidRDefault="00520373" w:rsidP="00606C46">
            <w:pPr>
              <w:spacing w:line="300" w:lineRule="atLeast"/>
              <w:ind w:firstLineChars="97" w:firstLine="175"/>
              <w:rPr>
                <w:b/>
                <w:bCs/>
                <w:kern w:val="0"/>
                <w:sz w:val="18"/>
                <w:szCs w:val="18"/>
              </w:rPr>
            </w:pPr>
            <w:r w:rsidRPr="00510FC7">
              <w:rPr>
                <w:rFonts w:hAnsi="宋体"/>
                <w:b/>
                <w:bCs/>
                <w:kern w:val="0"/>
                <w:sz w:val="18"/>
                <w:szCs w:val="18"/>
              </w:rPr>
              <w:t>方向</w:t>
            </w:r>
            <w:r w:rsidRPr="00510FC7">
              <w:rPr>
                <w:b/>
                <w:bCs/>
                <w:kern w:val="0"/>
                <w:sz w:val="18"/>
                <w:szCs w:val="18"/>
              </w:rPr>
              <w:t>04</w:t>
            </w:r>
            <w:r w:rsidRPr="00510FC7">
              <w:rPr>
                <w:rFonts w:hAnsi="宋体"/>
                <w:b/>
                <w:bCs/>
                <w:kern w:val="0"/>
                <w:sz w:val="18"/>
                <w:szCs w:val="18"/>
              </w:rPr>
              <w:t>：</w:t>
            </w:r>
            <w:r w:rsidRPr="00510FC7">
              <w:rPr>
                <w:b/>
                <w:bCs/>
                <w:kern w:val="0"/>
                <w:sz w:val="18"/>
                <w:szCs w:val="18"/>
              </w:rPr>
              <w:t xml:space="preserve">974 </w:t>
            </w:r>
            <w:r w:rsidRPr="00510FC7">
              <w:rPr>
                <w:rFonts w:hAnsi="宋体"/>
                <w:b/>
                <w:bCs/>
                <w:kern w:val="0"/>
                <w:sz w:val="18"/>
                <w:szCs w:val="18"/>
              </w:rPr>
              <w:t>合唱指挥</w:t>
            </w:r>
          </w:p>
          <w:p w:rsidR="00520373" w:rsidRPr="00510FC7" w:rsidRDefault="00520373" w:rsidP="00606C46">
            <w:pPr>
              <w:spacing w:line="300" w:lineRule="atLeast"/>
              <w:ind w:firstLineChars="97" w:firstLine="175"/>
              <w:rPr>
                <w:b/>
                <w:bCs/>
                <w:kern w:val="0"/>
                <w:sz w:val="18"/>
                <w:szCs w:val="18"/>
              </w:rPr>
            </w:pPr>
            <w:r w:rsidRPr="00510FC7">
              <w:rPr>
                <w:rFonts w:hAnsi="宋体"/>
                <w:b/>
                <w:bCs/>
                <w:kern w:val="0"/>
                <w:sz w:val="18"/>
                <w:szCs w:val="18"/>
              </w:rPr>
              <w:t>方向</w:t>
            </w:r>
            <w:r w:rsidRPr="00510FC7">
              <w:rPr>
                <w:b/>
                <w:bCs/>
                <w:kern w:val="0"/>
                <w:sz w:val="18"/>
                <w:szCs w:val="18"/>
              </w:rPr>
              <w:t>05</w:t>
            </w:r>
            <w:r w:rsidRPr="00510FC7">
              <w:rPr>
                <w:rFonts w:hAnsi="宋体"/>
                <w:b/>
                <w:bCs/>
                <w:kern w:val="0"/>
                <w:sz w:val="18"/>
                <w:szCs w:val="18"/>
              </w:rPr>
              <w:t>：</w:t>
            </w:r>
            <w:r w:rsidRPr="00510FC7">
              <w:rPr>
                <w:b/>
                <w:bCs/>
                <w:kern w:val="0"/>
                <w:sz w:val="18"/>
                <w:szCs w:val="18"/>
              </w:rPr>
              <w:t xml:space="preserve">981 </w:t>
            </w:r>
            <w:r w:rsidRPr="00510FC7">
              <w:rPr>
                <w:rFonts w:hAnsi="宋体"/>
                <w:b/>
                <w:bCs/>
                <w:kern w:val="0"/>
                <w:sz w:val="18"/>
                <w:szCs w:val="18"/>
              </w:rPr>
              <w:t>视唱练耳</w:t>
            </w:r>
          </w:p>
        </w:tc>
        <w:tc>
          <w:tcPr>
            <w:tcW w:w="3323" w:type="dxa"/>
            <w:noWrap/>
          </w:tcPr>
          <w:p w:rsidR="00520373" w:rsidRPr="00510FC7" w:rsidRDefault="00520373" w:rsidP="00606C46">
            <w:pPr>
              <w:spacing w:line="300" w:lineRule="atLeast"/>
              <w:rPr>
                <w:rFonts w:hAnsi="宋体" w:hint="eastAsia"/>
                <w:b/>
                <w:sz w:val="18"/>
                <w:szCs w:val="18"/>
              </w:rPr>
            </w:pPr>
            <w:r w:rsidRPr="00510FC7">
              <w:rPr>
                <w:rFonts w:hAnsi="宋体"/>
                <w:b/>
                <w:sz w:val="18"/>
                <w:szCs w:val="18"/>
              </w:rPr>
              <w:t>复试笔试科目：</w:t>
            </w:r>
            <w:r w:rsidRPr="00510FC7">
              <w:rPr>
                <w:b/>
                <w:sz w:val="18"/>
                <w:szCs w:val="18"/>
              </w:rPr>
              <w:br/>
            </w:r>
            <w:r w:rsidRPr="00510FC7">
              <w:rPr>
                <w:rFonts w:hAnsi="宋体"/>
                <w:b/>
                <w:sz w:val="18"/>
                <w:szCs w:val="18"/>
              </w:rPr>
              <w:t>专业方向课程</w:t>
            </w:r>
            <w:r w:rsidRPr="00510FC7">
              <w:rPr>
                <w:b/>
                <w:sz w:val="18"/>
                <w:szCs w:val="18"/>
              </w:rPr>
              <w:br/>
            </w:r>
            <w:r w:rsidRPr="00510FC7">
              <w:rPr>
                <w:rFonts w:hAnsi="宋体"/>
                <w:b/>
                <w:sz w:val="18"/>
                <w:szCs w:val="18"/>
              </w:rPr>
              <w:t>同等学力考生加试科目：</w:t>
            </w:r>
            <w:r w:rsidRPr="00510FC7">
              <w:rPr>
                <w:b/>
                <w:sz w:val="18"/>
                <w:szCs w:val="18"/>
              </w:rPr>
              <w:br/>
            </w:r>
            <w:r w:rsidRPr="00510FC7">
              <w:rPr>
                <w:rFonts w:hAnsi="宋体"/>
                <w:b/>
                <w:sz w:val="18"/>
                <w:szCs w:val="18"/>
              </w:rPr>
              <w:t>①视唱练耳理论与实践</w:t>
            </w:r>
            <w:r w:rsidRPr="00510FC7">
              <w:rPr>
                <w:b/>
                <w:sz w:val="18"/>
                <w:szCs w:val="18"/>
              </w:rPr>
              <w:br/>
            </w:r>
            <w:r w:rsidRPr="00510FC7">
              <w:rPr>
                <w:rFonts w:hAnsi="宋体"/>
                <w:b/>
                <w:sz w:val="18"/>
                <w:szCs w:val="18"/>
              </w:rPr>
              <w:t>②演唱（或演奏）理论与实践</w:t>
            </w:r>
            <w:r w:rsidRPr="00510FC7">
              <w:rPr>
                <w:b/>
                <w:sz w:val="18"/>
                <w:szCs w:val="18"/>
              </w:rPr>
              <w:br/>
            </w:r>
            <w:r w:rsidRPr="00510FC7">
              <w:rPr>
                <w:rFonts w:hAnsi="宋体"/>
                <w:b/>
                <w:sz w:val="18"/>
                <w:szCs w:val="18"/>
              </w:rPr>
              <w:t>艺术硕士单名导师最多只能招收</w:t>
            </w:r>
            <w:r w:rsidRPr="00510FC7">
              <w:rPr>
                <w:b/>
                <w:sz w:val="18"/>
                <w:szCs w:val="18"/>
              </w:rPr>
              <w:t>3</w:t>
            </w:r>
            <w:r w:rsidRPr="00510FC7">
              <w:rPr>
                <w:rFonts w:hAnsi="宋体"/>
                <w:b/>
                <w:sz w:val="18"/>
                <w:szCs w:val="18"/>
              </w:rPr>
              <w:t>名专业方向内新生</w:t>
            </w:r>
          </w:p>
          <w:p w:rsidR="00520373" w:rsidRPr="00510FC7" w:rsidRDefault="00520373" w:rsidP="00606C46">
            <w:pPr>
              <w:spacing w:line="300" w:lineRule="atLeast"/>
              <w:rPr>
                <w:rFonts w:hint="eastAsia"/>
                <w:b/>
                <w:sz w:val="18"/>
                <w:szCs w:val="18"/>
              </w:rPr>
            </w:pPr>
          </w:p>
          <w:p w:rsidR="00520373" w:rsidRPr="00510FC7" w:rsidRDefault="00520373" w:rsidP="00606C46">
            <w:pPr>
              <w:spacing w:line="300" w:lineRule="atLeast"/>
              <w:rPr>
                <w:b/>
                <w:bCs/>
                <w:kern w:val="0"/>
                <w:sz w:val="18"/>
                <w:szCs w:val="18"/>
              </w:rPr>
            </w:pPr>
            <w:r w:rsidRPr="00510FC7">
              <w:rPr>
                <w:rFonts w:hAnsi="宋体"/>
                <w:b/>
                <w:bCs/>
                <w:kern w:val="0"/>
                <w:sz w:val="18"/>
                <w:szCs w:val="18"/>
              </w:rPr>
              <w:t>（除方向</w:t>
            </w:r>
            <w:r w:rsidRPr="00510FC7">
              <w:rPr>
                <w:b/>
                <w:bCs/>
                <w:kern w:val="0"/>
                <w:sz w:val="18"/>
                <w:szCs w:val="18"/>
              </w:rPr>
              <w:t>02</w:t>
            </w:r>
            <w:r w:rsidRPr="00510FC7">
              <w:rPr>
                <w:rFonts w:hAnsi="宋体"/>
                <w:b/>
                <w:bCs/>
                <w:kern w:val="0"/>
                <w:sz w:val="18"/>
                <w:szCs w:val="18"/>
              </w:rPr>
              <w:t>外考生只能选择湖南师范大学作为报名点）</w:t>
            </w:r>
          </w:p>
        </w:tc>
      </w:tr>
      <w:tr w:rsidR="00520373" w:rsidRPr="00510FC7" w:rsidTr="00606C46">
        <w:trPr>
          <w:trHeight w:hRule="exact" w:val="3385"/>
          <w:jc w:val="center"/>
        </w:trPr>
        <w:tc>
          <w:tcPr>
            <w:tcW w:w="3064" w:type="dxa"/>
          </w:tcPr>
          <w:p w:rsidR="00520373" w:rsidRPr="00510FC7" w:rsidRDefault="00520373" w:rsidP="00606C46">
            <w:pPr>
              <w:autoSpaceDE w:val="0"/>
              <w:autoSpaceDN w:val="0"/>
              <w:adjustRightInd w:val="0"/>
              <w:spacing w:line="300" w:lineRule="atLeast"/>
              <w:jc w:val="left"/>
              <w:rPr>
                <w:rFonts w:eastAsia="黑体"/>
                <w:b/>
                <w:bCs/>
                <w:kern w:val="0"/>
                <w:szCs w:val="21"/>
              </w:rPr>
            </w:pPr>
            <w:r w:rsidRPr="00510FC7">
              <w:rPr>
                <w:rFonts w:eastAsia="黑体"/>
                <w:b/>
                <w:bCs/>
                <w:kern w:val="0"/>
                <w:szCs w:val="21"/>
              </w:rPr>
              <w:t xml:space="preserve">1351 </w:t>
            </w:r>
            <w:r w:rsidRPr="00510FC7">
              <w:rPr>
                <w:rFonts w:eastAsia="黑体"/>
                <w:b/>
                <w:bCs/>
                <w:kern w:val="0"/>
                <w:szCs w:val="21"/>
              </w:rPr>
              <w:t>艺术</w:t>
            </w:r>
          </w:p>
          <w:p w:rsidR="00520373" w:rsidRPr="00510FC7" w:rsidRDefault="00520373" w:rsidP="00606C46">
            <w:pPr>
              <w:autoSpaceDE w:val="0"/>
              <w:autoSpaceDN w:val="0"/>
              <w:adjustRightInd w:val="0"/>
              <w:spacing w:line="300" w:lineRule="atLeast"/>
              <w:jc w:val="left"/>
              <w:rPr>
                <w:b/>
                <w:bCs/>
                <w:kern w:val="0"/>
                <w:sz w:val="18"/>
                <w:szCs w:val="18"/>
              </w:rPr>
            </w:pPr>
            <w:r w:rsidRPr="00510FC7">
              <w:rPr>
                <w:b/>
                <w:bCs/>
                <w:kern w:val="0"/>
                <w:sz w:val="18"/>
                <w:szCs w:val="18"/>
              </w:rPr>
              <w:t>13510</w:t>
            </w:r>
            <w:r w:rsidRPr="00510FC7">
              <w:rPr>
                <w:rFonts w:hint="eastAsia"/>
                <w:b/>
                <w:bCs/>
                <w:kern w:val="0"/>
                <w:sz w:val="18"/>
                <w:szCs w:val="18"/>
              </w:rPr>
              <w:t>6</w:t>
            </w:r>
            <w:r w:rsidRPr="00510FC7">
              <w:rPr>
                <w:b/>
                <w:bCs/>
                <w:kern w:val="0"/>
                <w:sz w:val="18"/>
                <w:szCs w:val="18"/>
              </w:rPr>
              <w:t xml:space="preserve"> </w:t>
            </w:r>
            <w:r w:rsidRPr="00510FC7">
              <w:rPr>
                <w:rFonts w:hint="eastAsia"/>
                <w:b/>
                <w:bCs/>
                <w:kern w:val="0"/>
                <w:sz w:val="18"/>
                <w:szCs w:val="18"/>
              </w:rPr>
              <w:t>舞蹈</w:t>
            </w:r>
          </w:p>
          <w:p w:rsidR="00520373" w:rsidRPr="00510FC7" w:rsidRDefault="00520373" w:rsidP="00606C46">
            <w:pPr>
              <w:tabs>
                <w:tab w:val="center" w:pos="1424"/>
              </w:tabs>
              <w:spacing w:line="300" w:lineRule="atLeast"/>
              <w:rPr>
                <w:rFonts w:hint="eastAsia"/>
                <w:b/>
                <w:bCs/>
                <w:kern w:val="0"/>
                <w:sz w:val="18"/>
                <w:szCs w:val="18"/>
              </w:rPr>
            </w:pPr>
            <w:r w:rsidRPr="00510FC7">
              <w:rPr>
                <w:b/>
                <w:bCs/>
                <w:kern w:val="0"/>
                <w:sz w:val="18"/>
                <w:szCs w:val="18"/>
              </w:rPr>
              <w:t xml:space="preserve">01 </w:t>
            </w:r>
            <w:r w:rsidRPr="00510FC7">
              <w:rPr>
                <w:b/>
                <w:kern w:val="0"/>
                <w:sz w:val="18"/>
                <w:szCs w:val="18"/>
              </w:rPr>
              <w:t>(</w:t>
            </w:r>
            <w:r w:rsidRPr="00510FC7">
              <w:rPr>
                <w:rFonts w:hAnsi="宋体"/>
                <w:b/>
                <w:kern w:val="0"/>
                <w:sz w:val="18"/>
                <w:szCs w:val="18"/>
              </w:rPr>
              <w:t>全日制</w:t>
            </w:r>
            <w:r w:rsidRPr="00510FC7">
              <w:rPr>
                <w:b/>
                <w:kern w:val="0"/>
                <w:sz w:val="18"/>
                <w:szCs w:val="18"/>
              </w:rPr>
              <w:t>)</w:t>
            </w:r>
            <w:r w:rsidRPr="00510FC7">
              <w:rPr>
                <w:rFonts w:hint="eastAsia"/>
                <w:b/>
                <w:bCs/>
                <w:kern w:val="0"/>
                <w:sz w:val="18"/>
                <w:szCs w:val="18"/>
              </w:rPr>
              <w:t>舞蹈编导</w:t>
            </w:r>
          </w:p>
          <w:p w:rsidR="00520373" w:rsidRPr="00510FC7" w:rsidRDefault="00520373" w:rsidP="00606C46">
            <w:pPr>
              <w:tabs>
                <w:tab w:val="center" w:pos="1424"/>
              </w:tabs>
              <w:spacing w:line="300" w:lineRule="atLeast"/>
              <w:rPr>
                <w:rFonts w:eastAsia="黑体" w:hint="eastAsia"/>
                <w:b/>
                <w:kern w:val="0"/>
                <w:sz w:val="18"/>
                <w:szCs w:val="18"/>
              </w:rPr>
            </w:pP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b/>
                <w:kern w:val="0"/>
                <w:sz w:val="18"/>
                <w:szCs w:val="18"/>
              </w:rPr>
              <w:t>思想政治理论</w:t>
            </w:r>
          </w:p>
          <w:p w:rsidR="00520373" w:rsidRPr="00510FC7" w:rsidRDefault="00520373" w:rsidP="00606C46">
            <w:pPr>
              <w:widowControl/>
              <w:spacing w:line="300" w:lineRule="atLeast"/>
              <w:rPr>
                <w:b/>
                <w:kern w:val="0"/>
                <w:sz w:val="18"/>
                <w:szCs w:val="18"/>
              </w:rPr>
            </w:pPr>
            <w:r w:rsidRPr="00510FC7">
              <w:rPr>
                <w:rFonts w:hAnsi="宋体"/>
                <w:b/>
                <w:kern w:val="0"/>
                <w:sz w:val="18"/>
                <w:szCs w:val="18"/>
              </w:rPr>
              <w:t>②</w:t>
            </w:r>
            <w:r w:rsidRPr="00510FC7">
              <w:rPr>
                <w:b/>
                <w:kern w:val="0"/>
                <w:sz w:val="18"/>
                <w:szCs w:val="18"/>
              </w:rPr>
              <w:t xml:space="preserve">204 </w:t>
            </w:r>
            <w:r w:rsidRPr="00510FC7">
              <w:rPr>
                <w:b/>
                <w:kern w:val="0"/>
                <w:sz w:val="18"/>
                <w:szCs w:val="18"/>
              </w:rPr>
              <w:t>英语二</w:t>
            </w:r>
          </w:p>
          <w:p w:rsidR="00520373" w:rsidRPr="00510FC7" w:rsidRDefault="00520373" w:rsidP="00606C46">
            <w:pPr>
              <w:widowControl/>
              <w:spacing w:line="300" w:lineRule="atLeast"/>
              <w:rPr>
                <w:b/>
                <w:kern w:val="0"/>
                <w:sz w:val="18"/>
                <w:szCs w:val="18"/>
              </w:rPr>
            </w:pPr>
            <w:r w:rsidRPr="00510FC7">
              <w:rPr>
                <w:rFonts w:hAnsi="宋体"/>
                <w:b/>
                <w:kern w:val="0"/>
                <w:sz w:val="18"/>
                <w:szCs w:val="18"/>
              </w:rPr>
              <w:t>③</w:t>
            </w:r>
            <w:r w:rsidRPr="00510FC7">
              <w:rPr>
                <w:b/>
                <w:kern w:val="0"/>
                <w:sz w:val="18"/>
                <w:szCs w:val="18"/>
              </w:rPr>
              <w:t>7</w:t>
            </w:r>
            <w:r w:rsidRPr="00510FC7">
              <w:rPr>
                <w:rFonts w:hint="eastAsia"/>
                <w:b/>
                <w:kern w:val="0"/>
                <w:sz w:val="18"/>
                <w:szCs w:val="18"/>
              </w:rPr>
              <w:t>64</w:t>
            </w:r>
            <w:r w:rsidRPr="00510FC7">
              <w:rPr>
                <w:b/>
                <w:kern w:val="0"/>
                <w:sz w:val="18"/>
                <w:szCs w:val="18"/>
              </w:rPr>
              <w:t xml:space="preserve"> </w:t>
            </w:r>
            <w:r w:rsidRPr="00510FC7">
              <w:rPr>
                <w:rFonts w:hint="eastAsia"/>
                <w:b/>
                <w:kern w:val="0"/>
                <w:sz w:val="18"/>
                <w:szCs w:val="18"/>
              </w:rPr>
              <w:t>舞蹈</w:t>
            </w:r>
            <w:r w:rsidRPr="00510FC7">
              <w:rPr>
                <w:b/>
                <w:kern w:val="0"/>
                <w:sz w:val="18"/>
                <w:szCs w:val="18"/>
              </w:rPr>
              <w:t>基础理论</w:t>
            </w:r>
          </w:p>
          <w:p w:rsidR="00520373" w:rsidRPr="00510FC7" w:rsidRDefault="00520373" w:rsidP="00606C46">
            <w:pPr>
              <w:spacing w:line="300" w:lineRule="atLeast"/>
              <w:rPr>
                <w:rFonts w:hint="eastAsia"/>
                <w:b/>
                <w:kern w:val="0"/>
                <w:sz w:val="18"/>
                <w:szCs w:val="18"/>
              </w:rPr>
            </w:pPr>
            <w:r w:rsidRPr="00510FC7">
              <w:rPr>
                <w:rFonts w:hAnsi="宋体"/>
                <w:b/>
                <w:kern w:val="0"/>
                <w:sz w:val="18"/>
                <w:szCs w:val="18"/>
              </w:rPr>
              <w:t>④</w:t>
            </w:r>
            <w:r w:rsidRPr="00510FC7">
              <w:rPr>
                <w:rFonts w:hint="eastAsia"/>
                <w:b/>
                <w:kern w:val="0"/>
                <w:sz w:val="18"/>
                <w:szCs w:val="18"/>
              </w:rPr>
              <w:t xml:space="preserve">976 </w:t>
            </w:r>
            <w:r w:rsidRPr="00510FC7">
              <w:rPr>
                <w:rFonts w:hint="eastAsia"/>
                <w:b/>
                <w:kern w:val="0"/>
                <w:sz w:val="18"/>
                <w:szCs w:val="18"/>
              </w:rPr>
              <w:t>舞蹈</w:t>
            </w:r>
            <w:r w:rsidRPr="00510FC7">
              <w:rPr>
                <w:rFonts w:hint="eastAsia"/>
                <w:b/>
                <w:bCs/>
                <w:kern w:val="0"/>
                <w:sz w:val="18"/>
                <w:szCs w:val="18"/>
              </w:rPr>
              <w:t>编导</w:t>
            </w:r>
          </w:p>
        </w:tc>
        <w:tc>
          <w:tcPr>
            <w:tcW w:w="3323" w:type="dxa"/>
            <w:noWrap/>
          </w:tcPr>
          <w:p w:rsidR="00520373" w:rsidRPr="00510FC7" w:rsidRDefault="00520373" w:rsidP="00606C46">
            <w:pPr>
              <w:widowControl/>
              <w:spacing w:line="300" w:lineRule="atLeast"/>
              <w:rPr>
                <w:b/>
                <w:kern w:val="0"/>
                <w:sz w:val="18"/>
                <w:szCs w:val="18"/>
              </w:rPr>
            </w:pPr>
            <w:r w:rsidRPr="00510FC7">
              <w:rPr>
                <w:b/>
                <w:kern w:val="0"/>
                <w:sz w:val="18"/>
                <w:szCs w:val="18"/>
              </w:rPr>
              <w:t>复试笔试科目：</w:t>
            </w:r>
          </w:p>
          <w:p w:rsidR="00520373" w:rsidRPr="00510FC7" w:rsidRDefault="00520373" w:rsidP="00606C46">
            <w:pPr>
              <w:widowControl/>
              <w:spacing w:line="300" w:lineRule="atLeast"/>
              <w:rPr>
                <w:b/>
                <w:kern w:val="0"/>
                <w:sz w:val="18"/>
                <w:szCs w:val="18"/>
              </w:rPr>
            </w:pPr>
            <w:r w:rsidRPr="00510FC7">
              <w:rPr>
                <w:b/>
                <w:kern w:val="0"/>
                <w:sz w:val="18"/>
                <w:szCs w:val="18"/>
              </w:rPr>
              <w:t>专业方向课程</w:t>
            </w:r>
          </w:p>
          <w:p w:rsidR="00520373" w:rsidRPr="00510FC7" w:rsidRDefault="00520373" w:rsidP="00606C46">
            <w:pPr>
              <w:widowControl/>
              <w:spacing w:line="300" w:lineRule="atLeast"/>
              <w:rPr>
                <w:b/>
                <w:kern w:val="0"/>
                <w:sz w:val="18"/>
                <w:szCs w:val="18"/>
              </w:rPr>
            </w:pPr>
            <w:r w:rsidRPr="00510FC7">
              <w:rPr>
                <w:b/>
                <w:kern w:val="0"/>
                <w:sz w:val="18"/>
                <w:szCs w:val="18"/>
              </w:rPr>
              <w:t>同等学力考生加试科目：</w:t>
            </w:r>
          </w:p>
          <w:p w:rsidR="00520373" w:rsidRPr="00510FC7" w:rsidRDefault="00520373" w:rsidP="00606C46">
            <w:pPr>
              <w:widowControl/>
              <w:spacing w:line="300" w:lineRule="atLeast"/>
              <w:rPr>
                <w:b/>
                <w:kern w:val="0"/>
                <w:sz w:val="18"/>
                <w:szCs w:val="18"/>
              </w:rPr>
            </w:pPr>
            <w:r w:rsidRPr="00510FC7">
              <w:rPr>
                <w:rFonts w:ascii="宋体" w:hAnsi="宋体" w:cs="宋体" w:hint="eastAsia"/>
                <w:b/>
                <w:kern w:val="0"/>
                <w:sz w:val="18"/>
                <w:szCs w:val="18"/>
              </w:rPr>
              <w:t>①</w:t>
            </w:r>
            <w:r w:rsidRPr="00510FC7">
              <w:rPr>
                <w:b/>
                <w:kern w:val="0"/>
                <w:sz w:val="18"/>
                <w:szCs w:val="18"/>
              </w:rPr>
              <w:t>视唱练耳理论与实践</w:t>
            </w:r>
          </w:p>
          <w:p w:rsidR="00520373" w:rsidRPr="00510FC7" w:rsidRDefault="00520373" w:rsidP="00606C46">
            <w:pPr>
              <w:spacing w:line="300" w:lineRule="atLeast"/>
              <w:rPr>
                <w:rFonts w:hint="eastAsia"/>
                <w:b/>
                <w:kern w:val="0"/>
                <w:sz w:val="18"/>
                <w:szCs w:val="18"/>
              </w:rPr>
            </w:pPr>
            <w:r w:rsidRPr="00510FC7">
              <w:rPr>
                <w:rFonts w:ascii="宋体" w:hAnsi="宋体" w:cs="宋体" w:hint="eastAsia"/>
                <w:b/>
                <w:kern w:val="0"/>
                <w:sz w:val="18"/>
                <w:szCs w:val="18"/>
              </w:rPr>
              <w:t>②</w:t>
            </w:r>
            <w:r w:rsidRPr="00510FC7">
              <w:rPr>
                <w:b/>
                <w:kern w:val="0"/>
                <w:sz w:val="18"/>
                <w:szCs w:val="18"/>
              </w:rPr>
              <w:t>演唱（或演奏）理论与实践</w:t>
            </w:r>
          </w:p>
          <w:p w:rsidR="00520373" w:rsidRPr="00510FC7" w:rsidRDefault="00520373" w:rsidP="00606C46">
            <w:pPr>
              <w:spacing w:line="300" w:lineRule="atLeast"/>
              <w:rPr>
                <w:rFonts w:hAnsi="宋体" w:hint="eastAsia"/>
                <w:b/>
                <w:sz w:val="18"/>
                <w:szCs w:val="18"/>
              </w:rPr>
            </w:pPr>
            <w:r w:rsidRPr="00510FC7">
              <w:rPr>
                <w:rFonts w:hAnsi="宋体"/>
                <w:b/>
                <w:sz w:val="18"/>
                <w:szCs w:val="18"/>
              </w:rPr>
              <w:t>艺术硕士单名导师最多只能招收</w:t>
            </w:r>
            <w:r w:rsidRPr="00510FC7">
              <w:rPr>
                <w:b/>
                <w:sz w:val="18"/>
                <w:szCs w:val="18"/>
              </w:rPr>
              <w:t>3</w:t>
            </w:r>
            <w:r w:rsidRPr="00510FC7">
              <w:rPr>
                <w:rFonts w:hAnsi="宋体"/>
                <w:b/>
                <w:sz w:val="18"/>
                <w:szCs w:val="18"/>
              </w:rPr>
              <w:t>名专业方向内新生</w:t>
            </w:r>
          </w:p>
          <w:p w:rsidR="00520373" w:rsidRPr="00510FC7" w:rsidRDefault="00520373" w:rsidP="00606C46">
            <w:pPr>
              <w:spacing w:line="300" w:lineRule="atLeast"/>
              <w:rPr>
                <w:rFonts w:hAnsi="宋体" w:hint="eastAsia"/>
                <w:b/>
                <w:kern w:val="0"/>
                <w:sz w:val="18"/>
                <w:szCs w:val="18"/>
              </w:rPr>
            </w:pPr>
          </w:p>
          <w:p w:rsidR="00520373" w:rsidRPr="00510FC7" w:rsidRDefault="00520373" w:rsidP="00606C46">
            <w:pPr>
              <w:spacing w:line="300" w:lineRule="atLeast"/>
              <w:rPr>
                <w:rFonts w:hint="eastAsia"/>
                <w:b/>
                <w:kern w:val="0"/>
                <w:sz w:val="18"/>
                <w:szCs w:val="18"/>
              </w:rPr>
            </w:pPr>
            <w:r w:rsidRPr="00510FC7">
              <w:rPr>
                <w:rFonts w:hAnsi="宋体"/>
                <w:b/>
                <w:kern w:val="0"/>
                <w:sz w:val="18"/>
                <w:szCs w:val="18"/>
              </w:rPr>
              <w:t>（考生只能选择湖南师范大学作为报名点）</w:t>
            </w:r>
          </w:p>
        </w:tc>
      </w:tr>
      <w:tr w:rsidR="00520373" w:rsidRPr="00510FC7" w:rsidTr="00606C46">
        <w:trPr>
          <w:trHeight w:val="472"/>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017 </w:t>
            </w:r>
            <w:r w:rsidRPr="00510FC7">
              <w:rPr>
                <w:rFonts w:eastAsia="黑体"/>
                <w:b/>
                <w:kern w:val="0"/>
                <w:sz w:val="24"/>
              </w:rPr>
              <w:t>美术学院</w:t>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b/>
                <w:kern w:val="0"/>
                <w:sz w:val="24"/>
              </w:rPr>
              <w:tab/>
            </w:r>
            <w:r w:rsidRPr="00510FC7">
              <w:rPr>
                <w:rFonts w:eastAsia="黑体" w:hint="eastAsia"/>
                <w:b/>
                <w:kern w:val="0"/>
                <w:sz w:val="24"/>
              </w:rPr>
              <w:t xml:space="preserve">    </w:t>
            </w:r>
            <w:r w:rsidRPr="00510FC7">
              <w:rPr>
                <w:rFonts w:eastAsia="黑体"/>
                <w:b/>
                <w:kern w:val="0"/>
                <w:sz w:val="24"/>
              </w:rPr>
              <w:t>联系电话：</w:t>
            </w:r>
            <w:r w:rsidRPr="00510FC7">
              <w:rPr>
                <w:rFonts w:eastAsia="黑体"/>
                <w:b/>
                <w:kern w:val="0"/>
                <w:sz w:val="24"/>
              </w:rPr>
              <w:t xml:space="preserve">0731-88632038  </w:t>
            </w:r>
            <w:r w:rsidRPr="00510FC7">
              <w:rPr>
                <w:rFonts w:eastAsia="黑体"/>
                <w:b/>
                <w:kern w:val="0"/>
                <w:sz w:val="24"/>
              </w:rPr>
              <w:tab/>
            </w:r>
            <w:r w:rsidRPr="00510FC7">
              <w:rPr>
                <w:rFonts w:eastAsia="黑体" w:hint="eastAsia"/>
                <w:b/>
                <w:kern w:val="0"/>
                <w:sz w:val="24"/>
              </w:rPr>
              <w:t xml:space="preserve">    </w:t>
            </w:r>
            <w:r w:rsidRPr="00510FC7">
              <w:rPr>
                <w:rFonts w:eastAsia="黑体"/>
                <w:b/>
                <w:kern w:val="0"/>
                <w:sz w:val="24"/>
              </w:rPr>
              <w:tab/>
            </w:r>
            <w:r w:rsidRPr="00510FC7">
              <w:rPr>
                <w:rFonts w:eastAsia="黑体"/>
                <w:b/>
                <w:kern w:val="0"/>
                <w:sz w:val="24"/>
              </w:rPr>
              <w:t>联系人：</w:t>
            </w:r>
            <w:r w:rsidRPr="00510FC7">
              <w:rPr>
                <w:rFonts w:eastAsia="黑体" w:hint="eastAsia"/>
                <w:b/>
                <w:kern w:val="0"/>
                <w:sz w:val="24"/>
              </w:rPr>
              <w:t>李老师</w:t>
            </w:r>
          </w:p>
        </w:tc>
      </w:tr>
      <w:tr w:rsidR="00520373" w:rsidRPr="00510FC7" w:rsidTr="00606C46">
        <w:trPr>
          <w:trHeight w:hRule="exact" w:val="2138"/>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autoSpaceDE w:val="0"/>
              <w:autoSpaceDN w:val="0"/>
              <w:adjustRightInd w:val="0"/>
              <w:spacing w:line="280" w:lineRule="exact"/>
              <w:jc w:val="left"/>
              <w:rPr>
                <w:b/>
                <w:kern w:val="0"/>
                <w:sz w:val="18"/>
                <w:szCs w:val="18"/>
              </w:rPr>
            </w:pPr>
            <w:r w:rsidRPr="00510FC7">
              <w:rPr>
                <w:b/>
                <w:bCs/>
                <w:kern w:val="0"/>
                <w:sz w:val="18"/>
                <w:szCs w:val="18"/>
              </w:rPr>
              <w:t>04511</w:t>
            </w:r>
            <w:r w:rsidRPr="00510FC7">
              <w:rPr>
                <w:rFonts w:hint="eastAsia"/>
                <w:b/>
                <w:bCs/>
                <w:kern w:val="0"/>
                <w:sz w:val="18"/>
                <w:szCs w:val="18"/>
              </w:rPr>
              <w:t>3</w:t>
            </w:r>
            <w:r w:rsidRPr="00510FC7">
              <w:rPr>
                <w:b/>
                <w:bCs/>
                <w:kern w:val="0"/>
                <w:sz w:val="18"/>
                <w:szCs w:val="18"/>
              </w:rPr>
              <w:t xml:space="preserve"> </w:t>
            </w:r>
            <w:r w:rsidRPr="00510FC7">
              <w:rPr>
                <w:rFonts w:hint="eastAsia"/>
                <w:b/>
                <w:bCs/>
                <w:kern w:val="0"/>
                <w:sz w:val="18"/>
                <w:szCs w:val="18"/>
              </w:rPr>
              <w:t xml:space="preserve"> </w:t>
            </w:r>
            <w:r w:rsidRPr="00510FC7">
              <w:rPr>
                <w:b/>
                <w:bCs/>
                <w:kern w:val="0"/>
                <w:sz w:val="18"/>
                <w:szCs w:val="18"/>
              </w:rPr>
              <w:t>学科教学（</w:t>
            </w:r>
            <w:r w:rsidRPr="00510FC7">
              <w:rPr>
                <w:rFonts w:hint="eastAsia"/>
                <w:b/>
                <w:bCs/>
                <w:kern w:val="0"/>
                <w:sz w:val="18"/>
                <w:szCs w:val="18"/>
              </w:rPr>
              <w:t>美术</w:t>
            </w:r>
            <w:r w:rsidRPr="00510FC7">
              <w:rPr>
                <w:b/>
                <w:bCs/>
                <w:kern w:val="0"/>
                <w:sz w:val="18"/>
                <w:szCs w:val="18"/>
              </w:rPr>
              <w:t>）</w:t>
            </w:r>
          </w:p>
          <w:p w:rsidR="00520373" w:rsidRPr="00510FC7" w:rsidRDefault="00520373" w:rsidP="00606C46">
            <w:pPr>
              <w:widowControl/>
              <w:spacing w:line="280" w:lineRule="exact"/>
              <w:rPr>
                <w:rFonts w:hint="eastAsia"/>
                <w:b/>
                <w:bCs/>
                <w:kern w:val="0"/>
                <w:sz w:val="18"/>
                <w:szCs w:val="18"/>
              </w:rPr>
            </w:pPr>
            <w:r w:rsidRPr="00510FC7">
              <w:rPr>
                <w:rFonts w:hint="eastAsia"/>
                <w:b/>
                <w:bCs/>
                <w:kern w:val="0"/>
                <w:sz w:val="18"/>
                <w:szCs w:val="18"/>
              </w:rPr>
              <w:t>00 (</w:t>
            </w:r>
            <w:r w:rsidRPr="00510FC7">
              <w:rPr>
                <w:rFonts w:hint="eastAsia"/>
                <w:b/>
                <w:bCs/>
                <w:kern w:val="0"/>
                <w:sz w:val="18"/>
                <w:szCs w:val="18"/>
              </w:rPr>
              <w:t>非全日制</w:t>
            </w:r>
            <w:r w:rsidRPr="00510FC7">
              <w:rPr>
                <w:rFonts w:hint="eastAsia"/>
                <w:b/>
                <w:bCs/>
                <w:kern w:val="0"/>
                <w:sz w:val="18"/>
                <w:szCs w:val="18"/>
              </w:rPr>
              <w:t>)</w:t>
            </w:r>
            <w:r w:rsidRPr="00510FC7">
              <w:rPr>
                <w:rFonts w:hint="eastAsia"/>
                <w:b/>
                <w:bCs/>
                <w:kern w:val="0"/>
                <w:sz w:val="18"/>
                <w:szCs w:val="18"/>
              </w:rPr>
              <w:t>不区分研究方向</w:t>
            </w:r>
          </w:p>
          <w:p w:rsidR="00520373" w:rsidRPr="00510FC7" w:rsidRDefault="00520373" w:rsidP="00606C46">
            <w:pPr>
              <w:spacing w:line="246" w:lineRule="exact"/>
              <w:rPr>
                <w:rFonts w:eastAsia="黑体"/>
                <w:b/>
                <w:kern w:val="0"/>
                <w:sz w:val="18"/>
                <w:szCs w:val="18"/>
              </w:rPr>
            </w:pPr>
          </w:p>
        </w:tc>
        <w:tc>
          <w:tcPr>
            <w:tcW w:w="3240" w:type="dxa"/>
          </w:tcPr>
          <w:p w:rsidR="00520373" w:rsidRPr="00510FC7" w:rsidRDefault="00520373" w:rsidP="00606C46">
            <w:pPr>
              <w:widowControl/>
              <w:spacing w:line="300" w:lineRule="atLeast"/>
              <w:rPr>
                <w:rFonts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rFonts w:hint="eastAsia"/>
                <w:b/>
                <w:kern w:val="0"/>
                <w:sz w:val="18"/>
                <w:szCs w:val="18"/>
              </w:rPr>
              <w:t>989</w:t>
            </w:r>
            <w:r w:rsidRPr="00510FC7">
              <w:rPr>
                <w:b/>
                <w:kern w:val="0"/>
                <w:sz w:val="18"/>
                <w:szCs w:val="18"/>
              </w:rPr>
              <w:t xml:space="preserve"> </w:t>
            </w:r>
            <w:r w:rsidRPr="00510FC7">
              <w:rPr>
                <w:rFonts w:hAnsi="宋体" w:hint="eastAsia"/>
                <w:b/>
                <w:kern w:val="0"/>
                <w:sz w:val="18"/>
                <w:szCs w:val="18"/>
              </w:rPr>
              <w:t>中小学美术教学论</w:t>
            </w:r>
          </w:p>
        </w:tc>
        <w:tc>
          <w:tcPr>
            <w:tcW w:w="3323" w:type="dxa"/>
          </w:tcPr>
          <w:p w:rsidR="00520373" w:rsidRPr="00510FC7" w:rsidRDefault="00520373" w:rsidP="00606C46">
            <w:pPr>
              <w:widowControl/>
              <w:spacing w:line="300" w:lineRule="atLeast"/>
              <w:rPr>
                <w:rFonts w:hint="eastAsia"/>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hint="eastAsia"/>
                <w:b/>
                <w:kern w:val="0"/>
                <w:sz w:val="18"/>
                <w:szCs w:val="18"/>
              </w:rPr>
              <w:t>专业论文写作</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w:t>
            </w:r>
            <w:r w:rsidRPr="00510FC7">
              <w:rPr>
                <w:rFonts w:hAnsi="宋体" w:hint="eastAsia"/>
                <w:b/>
                <w:kern w:val="0"/>
                <w:sz w:val="18"/>
                <w:szCs w:val="18"/>
              </w:rPr>
              <w:t>素描</w:t>
            </w:r>
            <w:r w:rsidRPr="00510FC7">
              <w:rPr>
                <w:b/>
                <w:kern w:val="0"/>
                <w:sz w:val="18"/>
                <w:szCs w:val="18"/>
              </w:rPr>
              <w:br/>
            </w:r>
            <w:r w:rsidRPr="00510FC7">
              <w:rPr>
                <w:rFonts w:hAnsi="宋体"/>
                <w:b/>
                <w:kern w:val="0"/>
                <w:sz w:val="18"/>
                <w:szCs w:val="18"/>
              </w:rPr>
              <w:t>②</w:t>
            </w:r>
            <w:r w:rsidRPr="00510FC7">
              <w:rPr>
                <w:rFonts w:hAnsi="宋体" w:hint="eastAsia"/>
                <w:b/>
                <w:kern w:val="0"/>
                <w:sz w:val="18"/>
                <w:szCs w:val="18"/>
              </w:rPr>
              <w:t>色彩</w:t>
            </w:r>
          </w:p>
        </w:tc>
      </w:tr>
      <w:tr w:rsidR="00520373" w:rsidRPr="00510FC7" w:rsidTr="00606C46">
        <w:trPr>
          <w:trHeight w:hRule="exact" w:val="2710"/>
          <w:jc w:val="center"/>
        </w:trPr>
        <w:tc>
          <w:tcPr>
            <w:tcW w:w="3064" w:type="dxa"/>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1351 </w:t>
            </w:r>
            <w:r w:rsidRPr="00510FC7">
              <w:rPr>
                <w:rFonts w:eastAsia="黑体" w:hint="eastAsia"/>
                <w:b/>
                <w:kern w:val="0"/>
              </w:rPr>
              <w:t>艺术</w:t>
            </w:r>
          </w:p>
          <w:p w:rsidR="00520373" w:rsidRPr="00510FC7" w:rsidRDefault="00520373" w:rsidP="00606C46">
            <w:pPr>
              <w:widowControl/>
              <w:spacing w:line="300" w:lineRule="atLeast"/>
              <w:rPr>
                <w:b/>
                <w:kern w:val="0"/>
                <w:sz w:val="18"/>
                <w:szCs w:val="18"/>
              </w:rPr>
            </w:pPr>
            <w:r w:rsidRPr="00510FC7">
              <w:rPr>
                <w:b/>
                <w:bCs/>
                <w:kern w:val="0"/>
                <w:sz w:val="18"/>
                <w:szCs w:val="18"/>
              </w:rPr>
              <w:t xml:space="preserve">135107 </w:t>
            </w:r>
            <w:r w:rsidRPr="00510FC7">
              <w:rPr>
                <w:rFonts w:hAnsi="宋体"/>
                <w:b/>
                <w:bCs/>
                <w:kern w:val="0"/>
                <w:sz w:val="18"/>
                <w:szCs w:val="18"/>
              </w:rPr>
              <w:t>美术</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水彩画</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油画</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国画</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雕塑</w:t>
            </w:r>
          </w:p>
        </w:tc>
        <w:tc>
          <w:tcPr>
            <w:tcW w:w="3240" w:type="dxa"/>
          </w:tcPr>
          <w:p w:rsidR="00520373" w:rsidRPr="00510FC7" w:rsidRDefault="00520373" w:rsidP="00606C46">
            <w:pPr>
              <w:widowControl/>
              <w:spacing w:line="300" w:lineRule="atLeast"/>
              <w:rPr>
                <w:rFonts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bookmarkStart w:id="26" w:name="OLE_LINK5"/>
            <w:bookmarkStart w:id="27" w:name="OLE_LINK6"/>
            <w:r w:rsidRPr="00510FC7">
              <w:rPr>
                <w:b/>
                <w:kern w:val="0"/>
                <w:sz w:val="18"/>
                <w:szCs w:val="18"/>
              </w:rPr>
              <w:t xml:space="preserve">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204 </w:t>
            </w:r>
            <w:r w:rsidRPr="00510FC7">
              <w:rPr>
                <w:rFonts w:hAnsi="宋体"/>
                <w:b/>
                <w:kern w:val="0"/>
                <w:sz w:val="18"/>
                <w:szCs w:val="18"/>
              </w:rPr>
              <w:t>英语二</w:t>
            </w:r>
            <w:bookmarkEnd w:id="26"/>
            <w:bookmarkEnd w:id="27"/>
            <w:r w:rsidRPr="00510FC7">
              <w:rPr>
                <w:b/>
                <w:kern w:val="0"/>
                <w:sz w:val="18"/>
                <w:szCs w:val="18"/>
              </w:rPr>
              <w:br/>
            </w:r>
            <w:r w:rsidRPr="00510FC7">
              <w:rPr>
                <w:rFonts w:hAnsi="宋体"/>
                <w:b/>
                <w:kern w:val="0"/>
                <w:sz w:val="18"/>
                <w:szCs w:val="18"/>
              </w:rPr>
              <w:t>③</w:t>
            </w:r>
            <w:r w:rsidRPr="00510FC7">
              <w:rPr>
                <w:b/>
                <w:kern w:val="0"/>
                <w:sz w:val="18"/>
                <w:szCs w:val="18"/>
              </w:rPr>
              <w:t xml:space="preserve">738 </w:t>
            </w:r>
            <w:r w:rsidRPr="00510FC7">
              <w:rPr>
                <w:rFonts w:hAnsi="宋体"/>
                <w:b/>
                <w:kern w:val="0"/>
                <w:sz w:val="18"/>
                <w:szCs w:val="18"/>
              </w:rPr>
              <w:t>专业综合理论</w:t>
            </w:r>
            <w:r w:rsidRPr="00510FC7">
              <w:rPr>
                <w:b/>
                <w:kern w:val="0"/>
                <w:sz w:val="18"/>
                <w:szCs w:val="18"/>
              </w:rPr>
              <w:t>(</w:t>
            </w:r>
            <w:r w:rsidRPr="00510FC7">
              <w:rPr>
                <w:rFonts w:hAnsi="宋体"/>
                <w:b/>
                <w:kern w:val="0"/>
                <w:sz w:val="18"/>
                <w:szCs w:val="18"/>
              </w:rPr>
              <w:t>包括中外美术史和艺术概论</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965 </w:t>
            </w:r>
            <w:r w:rsidRPr="00510FC7">
              <w:rPr>
                <w:rFonts w:hAnsi="宋体"/>
                <w:b/>
                <w:kern w:val="0"/>
                <w:sz w:val="18"/>
                <w:szCs w:val="18"/>
              </w:rPr>
              <w:t>专业创作（分为水彩画、油画、国画、雕塑四</w:t>
            </w:r>
            <w:r w:rsidRPr="00510FC7">
              <w:rPr>
                <w:rFonts w:hAnsi="宋体" w:hint="eastAsia"/>
                <w:b/>
                <w:kern w:val="0"/>
                <w:sz w:val="18"/>
                <w:szCs w:val="18"/>
              </w:rPr>
              <w:t>个专业方向）</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复试笔试科目：素描</w:t>
            </w:r>
            <w:r w:rsidRPr="00510FC7">
              <w:rPr>
                <w:b/>
                <w:kern w:val="0"/>
                <w:sz w:val="18"/>
                <w:szCs w:val="18"/>
              </w:rPr>
              <w:br/>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①专业写作</w:t>
            </w:r>
            <w:r w:rsidRPr="00510FC7">
              <w:rPr>
                <w:b/>
                <w:kern w:val="0"/>
                <w:sz w:val="18"/>
                <w:szCs w:val="18"/>
              </w:rPr>
              <w:br/>
            </w:r>
            <w:r w:rsidRPr="00510FC7">
              <w:rPr>
                <w:rFonts w:hAnsi="宋体"/>
                <w:b/>
                <w:kern w:val="0"/>
                <w:sz w:val="18"/>
                <w:szCs w:val="18"/>
              </w:rPr>
              <w:t>②创意表现</w:t>
            </w:r>
            <w:r w:rsidRPr="00510FC7">
              <w:rPr>
                <w:b/>
                <w:kern w:val="0"/>
                <w:sz w:val="18"/>
                <w:szCs w:val="18"/>
              </w:rPr>
              <w:br/>
            </w:r>
            <w:r w:rsidRPr="00510FC7">
              <w:rPr>
                <w:b/>
                <w:kern w:val="0"/>
                <w:sz w:val="18"/>
                <w:szCs w:val="18"/>
              </w:rPr>
              <w:br/>
            </w:r>
            <w:bookmarkStart w:id="28" w:name="OLE_LINK3"/>
            <w:r w:rsidRPr="00510FC7">
              <w:rPr>
                <w:rFonts w:hAnsi="宋体"/>
                <w:b/>
                <w:kern w:val="0"/>
                <w:sz w:val="18"/>
                <w:szCs w:val="18"/>
              </w:rPr>
              <w:t>（考生只能选择湖南师范大学作为报名点）</w:t>
            </w:r>
            <w:bookmarkEnd w:id="28"/>
          </w:p>
        </w:tc>
      </w:tr>
      <w:tr w:rsidR="00520373" w:rsidRPr="00510FC7" w:rsidTr="00606C46">
        <w:trPr>
          <w:trHeight w:hRule="exact" w:val="2853"/>
          <w:jc w:val="center"/>
        </w:trPr>
        <w:tc>
          <w:tcPr>
            <w:tcW w:w="3064" w:type="dxa"/>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1351 </w:t>
            </w:r>
            <w:r w:rsidRPr="00510FC7">
              <w:rPr>
                <w:rFonts w:eastAsia="黑体" w:hint="eastAsia"/>
                <w:b/>
                <w:kern w:val="0"/>
              </w:rPr>
              <w:t>艺术</w:t>
            </w:r>
          </w:p>
          <w:p w:rsidR="00520373" w:rsidRPr="00510FC7" w:rsidRDefault="00520373" w:rsidP="00606C46">
            <w:pPr>
              <w:widowControl/>
              <w:spacing w:line="300" w:lineRule="atLeast"/>
              <w:rPr>
                <w:b/>
                <w:kern w:val="0"/>
                <w:sz w:val="18"/>
                <w:szCs w:val="18"/>
              </w:rPr>
            </w:pPr>
            <w:r w:rsidRPr="00510FC7">
              <w:rPr>
                <w:b/>
                <w:bCs/>
                <w:kern w:val="0"/>
                <w:sz w:val="18"/>
                <w:szCs w:val="18"/>
              </w:rPr>
              <w:t xml:space="preserve">135108 </w:t>
            </w:r>
            <w:r w:rsidRPr="00510FC7">
              <w:rPr>
                <w:rFonts w:hAnsi="宋体"/>
                <w:b/>
                <w:bCs/>
                <w:kern w:val="0"/>
                <w:sz w:val="18"/>
                <w:szCs w:val="18"/>
              </w:rPr>
              <w:t>艺术设计</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视觉传达设计</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数字媒体艺术</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环境设计</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服装与服饰设计</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传统工艺设计</w:t>
            </w: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202 </w:t>
            </w:r>
            <w:r w:rsidRPr="00510FC7">
              <w:rPr>
                <w:rFonts w:hAnsi="宋体"/>
                <w:b/>
                <w:kern w:val="0"/>
                <w:sz w:val="18"/>
                <w:szCs w:val="18"/>
              </w:rPr>
              <w:t>俄语</w:t>
            </w:r>
            <w:r w:rsidRPr="00510FC7">
              <w:rPr>
                <w:b/>
                <w:kern w:val="0"/>
                <w:sz w:val="18"/>
                <w:szCs w:val="18"/>
              </w:rPr>
              <w:br/>
            </w:r>
            <w:r w:rsidRPr="00510FC7">
              <w:rPr>
                <w:rFonts w:hAnsi="宋体"/>
                <w:b/>
                <w:kern w:val="0"/>
                <w:sz w:val="18"/>
                <w:szCs w:val="18"/>
              </w:rPr>
              <w:t>或</w:t>
            </w:r>
            <w:r w:rsidRPr="00510FC7">
              <w:rPr>
                <w:b/>
                <w:kern w:val="0"/>
                <w:sz w:val="18"/>
                <w:szCs w:val="18"/>
              </w:rPr>
              <w:t xml:space="preserve"> 203 </w:t>
            </w:r>
            <w:r w:rsidRPr="00510FC7">
              <w:rPr>
                <w:rFonts w:hAnsi="宋体"/>
                <w:b/>
                <w:kern w:val="0"/>
                <w:sz w:val="18"/>
                <w:szCs w:val="18"/>
              </w:rPr>
              <w:t>日语</w:t>
            </w:r>
            <w:r w:rsidRPr="00510FC7">
              <w:rPr>
                <w:b/>
                <w:kern w:val="0"/>
                <w:sz w:val="18"/>
                <w:szCs w:val="18"/>
              </w:rPr>
              <w:br/>
            </w:r>
            <w:r w:rsidRPr="00510FC7">
              <w:rPr>
                <w:rFonts w:hAnsi="宋体"/>
                <w:b/>
                <w:kern w:val="0"/>
                <w:sz w:val="18"/>
                <w:szCs w:val="18"/>
              </w:rPr>
              <w:t>或</w:t>
            </w:r>
            <w:r w:rsidRPr="00510FC7">
              <w:rPr>
                <w:b/>
                <w:kern w:val="0"/>
                <w:sz w:val="18"/>
                <w:szCs w:val="18"/>
              </w:rPr>
              <w:t xml:space="preserve"> 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739 </w:t>
            </w:r>
            <w:r w:rsidRPr="00510FC7">
              <w:rPr>
                <w:rFonts w:hAnsi="宋体"/>
                <w:b/>
                <w:kern w:val="0"/>
                <w:sz w:val="18"/>
                <w:szCs w:val="18"/>
              </w:rPr>
              <w:t>综合理论</w:t>
            </w:r>
            <w:r w:rsidRPr="00510FC7">
              <w:rPr>
                <w:b/>
                <w:kern w:val="0"/>
                <w:sz w:val="18"/>
                <w:szCs w:val="18"/>
              </w:rPr>
              <w:t>(</w:t>
            </w:r>
            <w:r w:rsidRPr="00510FC7">
              <w:rPr>
                <w:rFonts w:hAnsi="宋体"/>
                <w:b/>
                <w:kern w:val="0"/>
                <w:sz w:val="18"/>
                <w:szCs w:val="18"/>
              </w:rPr>
              <w:t>包括中外设计史和设计概论</w:t>
            </w:r>
            <w:r w:rsidRPr="00510FC7">
              <w:rPr>
                <w:b/>
                <w:kern w:val="0"/>
                <w:sz w:val="18"/>
                <w:szCs w:val="18"/>
              </w:rPr>
              <w:t>)</w:t>
            </w:r>
            <w:r w:rsidRPr="00510FC7">
              <w:rPr>
                <w:b/>
                <w:kern w:val="0"/>
                <w:sz w:val="18"/>
                <w:szCs w:val="18"/>
              </w:rPr>
              <w:br/>
            </w:r>
            <w:r w:rsidRPr="00510FC7">
              <w:rPr>
                <w:rFonts w:hAnsi="宋体"/>
                <w:b/>
                <w:kern w:val="0"/>
                <w:sz w:val="18"/>
                <w:szCs w:val="18"/>
              </w:rPr>
              <w:t>④</w:t>
            </w:r>
            <w:r w:rsidRPr="00510FC7">
              <w:rPr>
                <w:b/>
                <w:kern w:val="0"/>
                <w:sz w:val="18"/>
                <w:szCs w:val="18"/>
              </w:rPr>
              <w:t xml:space="preserve">982 </w:t>
            </w:r>
            <w:r w:rsidRPr="00510FC7">
              <w:rPr>
                <w:rFonts w:hAnsi="宋体"/>
                <w:b/>
                <w:kern w:val="0"/>
                <w:sz w:val="18"/>
                <w:szCs w:val="18"/>
              </w:rPr>
              <w:t>专题设计</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复试笔试科目：创意表现</w:t>
            </w:r>
            <w:r w:rsidRPr="00510FC7">
              <w:rPr>
                <w:b/>
                <w:kern w:val="0"/>
                <w:sz w:val="18"/>
                <w:szCs w:val="18"/>
              </w:rPr>
              <w:br/>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①专业写作</w:t>
            </w:r>
            <w:r w:rsidRPr="00510FC7">
              <w:rPr>
                <w:b/>
                <w:kern w:val="0"/>
                <w:sz w:val="18"/>
                <w:szCs w:val="18"/>
              </w:rPr>
              <w:br/>
            </w:r>
            <w:r w:rsidRPr="00510FC7">
              <w:rPr>
                <w:rFonts w:hAnsi="宋体"/>
                <w:b/>
                <w:kern w:val="0"/>
                <w:sz w:val="18"/>
                <w:szCs w:val="18"/>
              </w:rPr>
              <w:t>②设计素描</w:t>
            </w:r>
            <w:r w:rsidRPr="00510FC7">
              <w:rPr>
                <w:b/>
                <w:kern w:val="0"/>
                <w:sz w:val="18"/>
                <w:szCs w:val="18"/>
              </w:rPr>
              <w:br/>
            </w:r>
            <w:r w:rsidRPr="00510FC7">
              <w:rPr>
                <w:b/>
                <w:kern w:val="0"/>
                <w:sz w:val="18"/>
                <w:szCs w:val="18"/>
              </w:rPr>
              <w:br/>
            </w:r>
            <w:r w:rsidRPr="00510FC7">
              <w:rPr>
                <w:rFonts w:hAnsi="宋体"/>
                <w:b/>
                <w:kern w:val="0"/>
                <w:sz w:val="18"/>
                <w:szCs w:val="18"/>
              </w:rPr>
              <w:t>（考生只能选择湖南师范大学作为报名点）</w:t>
            </w:r>
          </w:p>
        </w:tc>
      </w:tr>
      <w:tr w:rsidR="00520373" w:rsidRPr="00510FC7" w:rsidTr="00606C46">
        <w:trPr>
          <w:trHeight w:val="505"/>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01</w:t>
            </w:r>
            <w:r w:rsidRPr="00510FC7">
              <w:rPr>
                <w:rFonts w:eastAsia="黑体" w:hint="eastAsia"/>
                <w:b/>
                <w:kern w:val="0"/>
                <w:sz w:val="24"/>
              </w:rPr>
              <w:t>8</w:t>
            </w:r>
            <w:r w:rsidRPr="00510FC7">
              <w:rPr>
                <w:rFonts w:eastAsia="黑体" w:hint="eastAsia"/>
                <w:b/>
                <w:kern w:val="0"/>
                <w:sz w:val="24"/>
              </w:rPr>
              <w:t>工程与设计</w:t>
            </w:r>
            <w:r w:rsidRPr="00510FC7">
              <w:rPr>
                <w:rFonts w:eastAsia="黑体"/>
                <w:b/>
                <w:kern w:val="0"/>
                <w:sz w:val="24"/>
              </w:rPr>
              <w:t>学院</w:t>
            </w:r>
            <w:r w:rsidRPr="00510FC7">
              <w:rPr>
                <w:rFonts w:eastAsia="黑体"/>
                <w:b/>
                <w:kern w:val="0"/>
                <w:sz w:val="24"/>
              </w:rPr>
              <w:tab/>
            </w:r>
            <w:r w:rsidRPr="00510FC7">
              <w:rPr>
                <w:rFonts w:eastAsia="黑体" w:hint="eastAsia"/>
                <w:b/>
                <w:kern w:val="0"/>
                <w:sz w:val="24"/>
              </w:rPr>
              <w:t xml:space="preserve">    </w:t>
            </w:r>
            <w:r w:rsidRPr="00510FC7">
              <w:rPr>
                <w:rFonts w:eastAsia="黑体"/>
                <w:b/>
                <w:kern w:val="0"/>
                <w:sz w:val="24"/>
              </w:rPr>
              <w:tab/>
            </w:r>
            <w:r w:rsidRPr="00510FC7">
              <w:rPr>
                <w:rFonts w:eastAsia="黑体"/>
                <w:b/>
                <w:kern w:val="0"/>
                <w:sz w:val="24"/>
              </w:rPr>
              <w:t>联系电话：</w:t>
            </w:r>
            <w:r w:rsidRPr="00510FC7">
              <w:rPr>
                <w:rFonts w:eastAsia="黑体"/>
                <w:b/>
                <w:kern w:val="0"/>
                <w:sz w:val="24"/>
              </w:rPr>
              <w:t>0731-88</w:t>
            </w:r>
            <w:r w:rsidRPr="00510FC7">
              <w:rPr>
                <w:rFonts w:eastAsia="黑体" w:hint="eastAsia"/>
                <w:b/>
                <w:kern w:val="0"/>
                <w:sz w:val="24"/>
              </w:rPr>
              <w:t>872544</w:t>
            </w:r>
            <w:r w:rsidRPr="00510FC7">
              <w:rPr>
                <w:rFonts w:eastAsia="黑体"/>
                <w:b/>
                <w:kern w:val="0"/>
                <w:sz w:val="24"/>
              </w:rPr>
              <w:t xml:space="preserve">  </w:t>
            </w:r>
            <w:r w:rsidRPr="00510FC7">
              <w:rPr>
                <w:rFonts w:eastAsia="黑体"/>
                <w:b/>
                <w:kern w:val="0"/>
                <w:sz w:val="24"/>
              </w:rPr>
              <w:tab/>
            </w:r>
            <w:r w:rsidRPr="00510FC7">
              <w:rPr>
                <w:rFonts w:eastAsia="黑体" w:hint="eastAsia"/>
                <w:b/>
                <w:kern w:val="0"/>
                <w:sz w:val="24"/>
              </w:rPr>
              <w:t xml:space="preserve">    </w:t>
            </w:r>
            <w:r w:rsidRPr="00510FC7">
              <w:rPr>
                <w:rFonts w:eastAsia="黑体"/>
                <w:b/>
                <w:kern w:val="0"/>
                <w:sz w:val="24"/>
              </w:rPr>
              <w:tab/>
            </w:r>
            <w:r w:rsidRPr="00510FC7">
              <w:rPr>
                <w:rFonts w:eastAsia="黑体"/>
                <w:b/>
                <w:kern w:val="0"/>
                <w:sz w:val="24"/>
              </w:rPr>
              <w:t>联系人：</w:t>
            </w:r>
            <w:r w:rsidRPr="00510FC7">
              <w:rPr>
                <w:rFonts w:eastAsia="黑体" w:hint="eastAsia"/>
                <w:b/>
                <w:kern w:val="0"/>
                <w:sz w:val="24"/>
              </w:rPr>
              <w:t>庞</w:t>
            </w:r>
            <w:r w:rsidRPr="00510FC7">
              <w:rPr>
                <w:rFonts w:eastAsia="黑体"/>
                <w:b/>
                <w:kern w:val="0"/>
                <w:sz w:val="24"/>
              </w:rPr>
              <w:t xml:space="preserve">老师　</w:t>
            </w:r>
          </w:p>
        </w:tc>
      </w:tr>
      <w:tr w:rsidR="00520373" w:rsidRPr="00510FC7" w:rsidTr="00606C46">
        <w:trPr>
          <w:trHeight w:hRule="exact" w:val="2671"/>
          <w:jc w:val="center"/>
        </w:trPr>
        <w:tc>
          <w:tcPr>
            <w:tcW w:w="3064" w:type="dxa"/>
          </w:tcPr>
          <w:p w:rsidR="00520373" w:rsidRPr="00510FC7" w:rsidRDefault="00520373" w:rsidP="00606C46">
            <w:pPr>
              <w:autoSpaceDE w:val="0"/>
              <w:autoSpaceDN w:val="0"/>
              <w:adjustRightInd w:val="0"/>
              <w:spacing w:line="280" w:lineRule="exact"/>
              <w:jc w:val="left"/>
              <w:rPr>
                <w:rFonts w:eastAsia="黑体"/>
                <w:b/>
                <w:bCs/>
                <w:kern w:val="0"/>
                <w:szCs w:val="21"/>
              </w:rPr>
            </w:pPr>
            <w:r w:rsidRPr="00510FC7">
              <w:rPr>
                <w:rFonts w:eastAsia="黑体"/>
                <w:b/>
                <w:bCs/>
                <w:kern w:val="0"/>
                <w:szCs w:val="21"/>
              </w:rPr>
              <w:t xml:space="preserve">0451 </w:t>
            </w:r>
            <w:r w:rsidRPr="00510FC7">
              <w:rPr>
                <w:rFonts w:eastAsia="黑体"/>
                <w:b/>
                <w:bCs/>
                <w:kern w:val="0"/>
                <w:szCs w:val="21"/>
              </w:rPr>
              <w:t>教育</w:t>
            </w:r>
          </w:p>
          <w:p w:rsidR="00520373" w:rsidRPr="00510FC7" w:rsidRDefault="00520373" w:rsidP="00606C46">
            <w:pPr>
              <w:widowControl/>
              <w:spacing w:line="300" w:lineRule="atLeast"/>
              <w:rPr>
                <w:rFonts w:hAnsi="宋体" w:hint="eastAsia"/>
                <w:b/>
                <w:kern w:val="0"/>
                <w:sz w:val="18"/>
                <w:szCs w:val="18"/>
              </w:rPr>
            </w:pPr>
            <w:r w:rsidRPr="00510FC7">
              <w:rPr>
                <w:b/>
                <w:bCs/>
                <w:kern w:val="0"/>
                <w:sz w:val="18"/>
                <w:szCs w:val="18"/>
              </w:rPr>
              <w:t xml:space="preserve">045120 </w:t>
            </w:r>
            <w:r w:rsidRPr="00510FC7">
              <w:rPr>
                <w:rFonts w:hAnsi="宋体"/>
                <w:b/>
                <w:bCs/>
                <w:kern w:val="0"/>
                <w:sz w:val="18"/>
                <w:szCs w:val="18"/>
              </w:rPr>
              <w:t>职业技术教育</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文化艺术方向</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加工制造方向</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信息技术方向</w:t>
            </w:r>
          </w:p>
          <w:p w:rsidR="00520373" w:rsidRPr="00510FC7" w:rsidRDefault="00520373" w:rsidP="00606C46">
            <w:pPr>
              <w:widowControl/>
              <w:spacing w:line="300" w:lineRule="atLeast"/>
              <w:rPr>
                <w:rFonts w:hint="eastAsia"/>
                <w:b/>
                <w:kern w:val="0"/>
                <w:sz w:val="18"/>
                <w:szCs w:val="18"/>
              </w:rPr>
            </w:pPr>
            <w:r w:rsidRPr="00510FC7">
              <w:rPr>
                <w:b/>
                <w:kern w:val="0"/>
                <w:sz w:val="18"/>
                <w:szCs w:val="18"/>
              </w:rPr>
              <w:t>0</w:t>
            </w:r>
            <w:r w:rsidRPr="00510FC7">
              <w:rPr>
                <w:rFonts w:hint="eastAsia"/>
                <w:b/>
                <w:kern w:val="0"/>
                <w:sz w:val="18"/>
                <w:szCs w:val="18"/>
              </w:rPr>
              <w:t>4</w:t>
            </w:r>
            <w:r w:rsidRPr="00510FC7">
              <w:rPr>
                <w:b/>
                <w:kern w:val="0"/>
                <w:sz w:val="18"/>
                <w:szCs w:val="18"/>
              </w:rPr>
              <w:t xml:space="preserve"> </w:t>
            </w:r>
            <w:r w:rsidRPr="00510FC7">
              <w:rPr>
                <w:rFonts w:hint="eastAsia"/>
                <w:b/>
                <w:kern w:val="0"/>
                <w:sz w:val="18"/>
                <w:szCs w:val="18"/>
              </w:rPr>
              <w:t>(</w:t>
            </w:r>
            <w:r w:rsidRPr="00510FC7">
              <w:rPr>
                <w:rFonts w:hint="eastAsia"/>
                <w:b/>
                <w:kern w:val="0"/>
                <w:sz w:val="18"/>
                <w:szCs w:val="18"/>
              </w:rPr>
              <w:t>非全日制</w:t>
            </w:r>
            <w:r w:rsidRPr="00510FC7">
              <w:rPr>
                <w:rFonts w:hint="eastAsia"/>
                <w:b/>
                <w:kern w:val="0"/>
                <w:sz w:val="18"/>
                <w:szCs w:val="18"/>
              </w:rPr>
              <w:t>)</w:t>
            </w:r>
            <w:r w:rsidRPr="00510FC7">
              <w:rPr>
                <w:rFonts w:hAnsi="宋体"/>
                <w:b/>
                <w:kern w:val="0"/>
                <w:sz w:val="18"/>
                <w:szCs w:val="18"/>
              </w:rPr>
              <w:t>文化艺术方向</w:t>
            </w:r>
            <w:r w:rsidRPr="00510FC7">
              <w:rPr>
                <w:b/>
                <w:kern w:val="0"/>
                <w:sz w:val="18"/>
                <w:szCs w:val="18"/>
              </w:rPr>
              <w:br/>
              <w:t>0</w:t>
            </w:r>
            <w:r w:rsidRPr="00510FC7">
              <w:rPr>
                <w:rFonts w:hint="eastAsia"/>
                <w:b/>
                <w:kern w:val="0"/>
                <w:sz w:val="18"/>
                <w:szCs w:val="18"/>
              </w:rPr>
              <w:t>5</w:t>
            </w:r>
            <w:r w:rsidRPr="00510FC7">
              <w:rPr>
                <w:b/>
                <w:kern w:val="0"/>
                <w:sz w:val="18"/>
                <w:szCs w:val="18"/>
              </w:rPr>
              <w:t xml:space="preserve"> </w:t>
            </w:r>
            <w:r w:rsidRPr="00510FC7">
              <w:rPr>
                <w:rFonts w:hint="eastAsia"/>
                <w:b/>
                <w:kern w:val="0"/>
                <w:sz w:val="18"/>
                <w:szCs w:val="18"/>
              </w:rPr>
              <w:t>(</w:t>
            </w:r>
            <w:r w:rsidRPr="00510FC7">
              <w:rPr>
                <w:rFonts w:hint="eastAsia"/>
                <w:b/>
                <w:kern w:val="0"/>
                <w:sz w:val="18"/>
                <w:szCs w:val="18"/>
              </w:rPr>
              <w:t>非全日制</w:t>
            </w:r>
            <w:r w:rsidRPr="00510FC7">
              <w:rPr>
                <w:rFonts w:hint="eastAsia"/>
                <w:b/>
                <w:kern w:val="0"/>
                <w:sz w:val="18"/>
                <w:szCs w:val="18"/>
              </w:rPr>
              <w:t>)</w:t>
            </w:r>
            <w:r w:rsidRPr="00510FC7">
              <w:rPr>
                <w:rFonts w:hAnsi="宋体"/>
                <w:b/>
                <w:kern w:val="0"/>
                <w:sz w:val="18"/>
                <w:szCs w:val="18"/>
              </w:rPr>
              <w:t>加工制造方向</w:t>
            </w:r>
            <w:r w:rsidRPr="00510FC7">
              <w:rPr>
                <w:b/>
                <w:kern w:val="0"/>
                <w:sz w:val="18"/>
                <w:szCs w:val="18"/>
              </w:rPr>
              <w:br/>
              <w:t>0</w:t>
            </w:r>
            <w:r w:rsidRPr="00510FC7">
              <w:rPr>
                <w:rFonts w:hint="eastAsia"/>
                <w:b/>
                <w:kern w:val="0"/>
                <w:sz w:val="18"/>
                <w:szCs w:val="18"/>
              </w:rPr>
              <w:t>6</w:t>
            </w:r>
            <w:r w:rsidRPr="00510FC7">
              <w:rPr>
                <w:b/>
                <w:kern w:val="0"/>
                <w:sz w:val="18"/>
                <w:szCs w:val="18"/>
              </w:rPr>
              <w:t xml:space="preserve"> </w:t>
            </w:r>
            <w:r w:rsidRPr="00510FC7">
              <w:rPr>
                <w:rFonts w:hint="eastAsia"/>
                <w:b/>
                <w:kern w:val="0"/>
                <w:sz w:val="18"/>
                <w:szCs w:val="18"/>
              </w:rPr>
              <w:t>(</w:t>
            </w:r>
            <w:r w:rsidRPr="00510FC7">
              <w:rPr>
                <w:rFonts w:hint="eastAsia"/>
                <w:b/>
                <w:kern w:val="0"/>
                <w:sz w:val="18"/>
                <w:szCs w:val="18"/>
              </w:rPr>
              <w:t>非全日制</w:t>
            </w:r>
            <w:r w:rsidRPr="00510FC7">
              <w:rPr>
                <w:rFonts w:hint="eastAsia"/>
                <w:b/>
                <w:kern w:val="0"/>
                <w:sz w:val="18"/>
                <w:szCs w:val="18"/>
              </w:rPr>
              <w:t>)</w:t>
            </w:r>
            <w:r w:rsidRPr="00510FC7">
              <w:rPr>
                <w:rFonts w:hAnsi="宋体"/>
                <w:b/>
                <w:kern w:val="0"/>
                <w:sz w:val="18"/>
                <w:szCs w:val="18"/>
              </w:rPr>
              <w:t>信息技术方向</w:t>
            </w: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333 </w:t>
            </w:r>
            <w:r w:rsidRPr="00510FC7">
              <w:rPr>
                <w:rFonts w:hAnsi="宋体"/>
                <w:b/>
                <w:kern w:val="0"/>
                <w:sz w:val="18"/>
                <w:szCs w:val="18"/>
              </w:rPr>
              <w:t>教育综合</w:t>
            </w:r>
            <w:r w:rsidRPr="00510FC7">
              <w:rPr>
                <w:b/>
                <w:kern w:val="0"/>
                <w:sz w:val="18"/>
                <w:szCs w:val="18"/>
              </w:rPr>
              <w:br/>
            </w:r>
            <w:r w:rsidRPr="00510FC7">
              <w:rPr>
                <w:rFonts w:hAnsi="宋体"/>
                <w:b/>
                <w:kern w:val="0"/>
                <w:sz w:val="18"/>
                <w:szCs w:val="18"/>
              </w:rPr>
              <w:t>④</w:t>
            </w:r>
            <w:r w:rsidRPr="00510FC7">
              <w:rPr>
                <w:b/>
                <w:kern w:val="0"/>
                <w:sz w:val="18"/>
                <w:szCs w:val="18"/>
              </w:rPr>
              <w:t xml:space="preserve">983 </w:t>
            </w:r>
            <w:r w:rsidRPr="00510FC7">
              <w:rPr>
                <w:rFonts w:hAnsi="宋体"/>
                <w:b/>
                <w:kern w:val="0"/>
                <w:sz w:val="18"/>
                <w:szCs w:val="18"/>
              </w:rPr>
              <w:t>职业技术教育学</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职业教育史</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①教育学</w:t>
            </w:r>
            <w:r w:rsidRPr="00510FC7">
              <w:rPr>
                <w:b/>
                <w:kern w:val="0"/>
                <w:sz w:val="18"/>
                <w:szCs w:val="18"/>
              </w:rPr>
              <w:t xml:space="preserve"> </w:t>
            </w:r>
            <w:r w:rsidRPr="00510FC7">
              <w:rPr>
                <w:rFonts w:hAnsi="宋体"/>
                <w:b/>
                <w:kern w:val="0"/>
                <w:sz w:val="18"/>
                <w:szCs w:val="18"/>
              </w:rPr>
              <w:t>②心理学</w:t>
            </w:r>
            <w:r w:rsidRPr="00510FC7">
              <w:rPr>
                <w:b/>
                <w:kern w:val="0"/>
                <w:sz w:val="18"/>
                <w:szCs w:val="18"/>
              </w:rPr>
              <w:t xml:space="preserve"> </w:t>
            </w:r>
          </w:p>
        </w:tc>
      </w:tr>
      <w:tr w:rsidR="00520373" w:rsidRPr="00510FC7" w:rsidTr="00606C46">
        <w:trPr>
          <w:trHeight w:hRule="exact" w:val="2240"/>
          <w:jc w:val="center"/>
        </w:trPr>
        <w:tc>
          <w:tcPr>
            <w:tcW w:w="3064" w:type="dxa"/>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0852 </w:t>
            </w:r>
            <w:r w:rsidRPr="00510FC7">
              <w:rPr>
                <w:rFonts w:eastAsia="黑体"/>
                <w:b/>
                <w:kern w:val="0"/>
              </w:rPr>
              <w:t>工程</w:t>
            </w:r>
          </w:p>
          <w:p w:rsidR="00520373" w:rsidRPr="00510FC7" w:rsidRDefault="00520373" w:rsidP="00606C46">
            <w:pPr>
              <w:widowControl/>
              <w:spacing w:line="300" w:lineRule="atLeast"/>
              <w:rPr>
                <w:b/>
                <w:kern w:val="0"/>
                <w:sz w:val="18"/>
                <w:szCs w:val="18"/>
              </w:rPr>
            </w:pPr>
            <w:r w:rsidRPr="00510FC7">
              <w:rPr>
                <w:b/>
                <w:bCs/>
                <w:kern w:val="0"/>
                <w:sz w:val="18"/>
                <w:szCs w:val="18"/>
              </w:rPr>
              <w:t xml:space="preserve">085201 </w:t>
            </w:r>
            <w:r w:rsidRPr="00510FC7">
              <w:rPr>
                <w:rFonts w:hAnsi="宋体"/>
                <w:b/>
                <w:bCs/>
                <w:kern w:val="0"/>
                <w:sz w:val="18"/>
                <w:szCs w:val="18"/>
              </w:rPr>
              <w:t>机械工程</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数字化设计与制造</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机电一体化控制</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特种工艺装备研发</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传统工艺产品及装备研发</w:t>
            </w: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 xml:space="preserve">977 </w:t>
            </w:r>
            <w:r w:rsidRPr="00510FC7">
              <w:rPr>
                <w:rFonts w:hAnsi="宋体"/>
                <w:b/>
                <w:kern w:val="0"/>
                <w:sz w:val="18"/>
                <w:szCs w:val="18"/>
              </w:rPr>
              <w:t>机械原理</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机械制造技术基础</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①机械制图</w:t>
            </w:r>
            <w:r w:rsidRPr="00510FC7">
              <w:rPr>
                <w:b/>
                <w:kern w:val="0"/>
                <w:sz w:val="18"/>
                <w:szCs w:val="18"/>
              </w:rPr>
              <w:t xml:space="preserve"> </w:t>
            </w:r>
            <w:r w:rsidRPr="00510FC7">
              <w:rPr>
                <w:rFonts w:hAnsi="宋体"/>
                <w:b/>
                <w:kern w:val="0"/>
                <w:sz w:val="18"/>
                <w:szCs w:val="18"/>
              </w:rPr>
              <w:t>②数字电子技术</w:t>
            </w:r>
            <w:r w:rsidRPr="00510FC7">
              <w:rPr>
                <w:b/>
                <w:kern w:val="0"/>
                <w:sz w:val="18"/>
                <w:szCs w:val="18"/>
              </w:rPr>
              <w:t xml:space="preserve"> </w:t>
            </w:r>
          </w:p>
        </w:tc>
      </w:tr>
      <w:tr w:rsidR="00520373" w:rsidRPr="00510FC7" w:rsidTr="00606C46">
        <w:trPr>
          <w:trHeight w:hRule="exact" w:val="2174"/>
          <w:jc w:val="center"/>
        </w:trPr>
        <w:tc>
          <w:tcPr>
            <w:tcW w:w="3064" w:type="dxa"/>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0852 </w:t>
            </w:r>
            <w:r w:rsidRPr="00510FC7">
              <w:rPr>
                <w:rFonts w:eastAsia="黑体"/>
                <w:b/>
                <w:kern w:val="0"/>
              </w:rPr>
              <w:t>工程</w:t>
            </w:r>
          </w:p>
          <w:p w:rsidR="00520373" w:rsidRPr="00510FC7" w:rsidRDefault="00520373" w:rsidP="00606C46">
            <w:pPr>
              <w:widowControl/>
              <w:spacing w:line="300" w:lineRule="atLeast"/>
              <w:rPr>
                <w:b/>
                <w:kern w:val="0"/>
                <w:sz w:val="18"/>
                <w:szCs w:val="18"/>
              </w:rPr>
            </w:pPr>
            <w:r w:rsidRPr="00510FC7">
              <w:rPr>
                <w:b/>
                <w:bCs/>
                <w:kern w:val="0"/>
                <w:sz w:val="18"/>
                <w:szCs w:val="18"/>
              </w:rPr>
              <w:t xml:space="preserve">085208 </w:t>
            </w:r>
            <w:r w:rsidRPr="00510FC7">
              <w:rPr>
                <w:rFonts w:hAnsi="宋体"/>
                <w:b/>
                <w:bCs/>
                <w:kern w:val="0"/>
                <w:sz w:val="18"/>
                <w:szCs w:val="18"/>
              </w:rPr>
              <w:t>电子与通信工程</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嵌入式系统及无线传感技术</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移动互联与物联网</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分布式控制与现场总线技术</w:t>
            </w: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302 </w:t>
            </w:r>
            <w:r w:rsidRPr="00510FC7">
              <w:rPr>
                <w:rFonts w:hAnsi="宋体"/>
                <w:b/>
                <w:kern w:val="0"/>
                <w:sz w:val="18"/>
                <w:szCs w:val="18"/>
              </w:rPr>
              <w:t>数学二</w:t>
            </w:r>
            <w:r w:rsidRPr="00510FC7">
              <w:rPr>
                <w:b/>
                <w:kern w:val="0"/>
                <w:sz w:val="18"/>
                <w:szCs w:val="18"/>
              </w:rPr>
              <w:br/>
            </w:r>
            <w:r w:rsidRPr="00510FC7">
              <w:rPr>
                <w:rFonts w:hAnsi="宋体"/>
                <w:b/>
                <w:kern w:val="0"/>
                <w:sz w:val="18"/>
                <w:szCs w:val="18"/>
              </w:rPr>
              <w:t>④</w:t>
            </w:r>
            <w:r w:rsidRPr="00510FC7">
              <w:rPr>
                <w:b/>
                <w:kern w:val="0"/>
                <w:sz w:val="18"/>
                <w:szCs w:val="18"/>
              </w:rPr>
              <w:t xml:space="preserve">875 </w:t>
            </w:r>
            <w:r w:rsidRPr="00510FC7">
              <w:rPr>
                <w:rFonts w:hAnsi="宋体"/>
                <w:b/>
                <w:kern w:val="0"/>
                <w:sz w:val="18"/>
                <w:szCs w:val="18"/>
              </w:rPr>
              <w:t>数字电子技术</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信号与系统</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①通信原理</w:t>
            </w:r>
            <w:r w:rsidRPr="00510FC7">
              <w:rPr>
                <w:b/>
                <w:kern w:val="0"/>
                <w:sz w:val="18"/>
                <w:szCs w:val="18"/>
              </w:rPr>
              <w:t xml:space="preserve"> </w:t>
            </w:r>
            <w:r w:rsidRPr="00510FC7">
              <w:rPr>
                <w:rFonts w:hAnsi="宋体"/>
                <w:b/>
                <w:kern w:val="0"/>
                <w:sz w:val="18"/>
                <w:szCs w:val="18"/>
              </w:rPr>
              <w:t>②数据通信与网络</w:t>
            </w:r>
            <w:r w:rsidRPr="00510FC7">
              <w:rPr>
                <w:b/>
                <w:kern w:val="0"/>
                <w:sz w:val="18"/>
                <w:szCs w:val="18"/>
              </w:rPr>
              <w:t xml:space="preserve"> </w:t>
            </w:r>
          </w:p>
        </w:tc>
      </w:tr>
      <w:tr w:rsidR="00520373" w:rsidRPr="00510FC7" w:rsidTr="00606C46">
        <w:trPr>
          <w:trHeight w:hRule="exact" w:val="2528"/>
          <w:jc w:val="center"/>
        </w:trPr>
        <w:tc>
          <w:tcPr>
            <w:tcW w:w="3064" w:type="dxa"/>
          </w:tcPr>
          <w:p w:rsidR="00520373" w:rsidRPr="00510FC7" w:rsidRDefault="00520373" w:rsidP="00606C46">
            <w:pPr>
              <w:autoSpaceDE w:val="0"/>
              <w:autoSpaceDN w:val="0"/>
              <w:adjustRightInd w:val="0"/>
              <w:spacing w:line="280" w:lineRule="exact"/>
              <w:jc w:val="left"/>
              <w:rPr>
                <w:rFonts w:eastAsia="黑体" w:hint="eastAsia"/>
                <w:b/>
                <w:kern w:val="0"/>
              </w:rPr>
            </w:pPr>
            <w:r w:rsidRPr="00510FC7">
              <w:rPr>
                <w:rFonts w:eastAsia="黑体" w:hint="eastAsia"/>
                <w:b/>
                <w:kern w:val="0"/>
              </w:rPr>
              <w:t>1351</w:t>
            </w:r>
            <w:r w:rsidRPr="00510FC7">
              <w:rPr>
                <w:rFonts w:eastAsia="黑体"/>
                <w:b/>
                <w:kern w:val="0"/>
              </w:rPr>
              <w:t xml:space="preserve"> </w:t>
            </w:r>
            <w:r w:rsidRPr="00510FC7">
              <w:rPr>
                <w:rFonts w:eastAsia="黑体" w:hint="eastAsia"/>
                <w:b/>
                <w:kern w:val="0"/>
              </w:rPr>
              <w:t>艺术</w:t>
            </w:r>
          </w:p>
          <w:p w:rsidR="00520373" w:rsidRPr="00510FC7" w:rsidRDefault="00520373" w:rsidP="00606C46">
            <w:pPr>
              <w:widowControl/>
              <w:spacing w:line="300" w:lineRule="atLeast"/>
              <w:rPr>
                <w:b/>
                <w:kern w:val="0"/>
                <w:sz w:val="18"/>
                <w:szCs w:val="18"/>
              </w:rPr>
            </w:pPr>
            <w:r w:rsidRPr="00510FC7">
              <w:rPr>
                <w:b/>
                <w:bCs/>
                <w:kern w:val="0"/>
                <w:sz w:val="18"/>
                <w:szCs w:val="18"/>
              </w:rPr>
              <w:t xml:space="preserve">135108 </w:t>
            </w:r>
            <w:r w:rsidRPr="00510FC7">
              <w:rPr>
                <w:rFonts w:hAnsi="宋体"/>
                <w:b/>
                <w:bCs/>
                <w:kern w:val="0"/>
                <w:sz w:val="18"/>
                <w:szCs w:val="18"/>
              </w:rPr>
              <w:t>艺术设计</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传统工艺设计</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数字媒体设计</w:t>
            </w:r>
            <w:r w:rsidRPr="00510FC7">
              <w:rPr>
                <w:b/>
                <w:kern w:val="0"/>
                <w:sz w:val="18"/>
                <w:szCs w:val="18"/>
              </w:rPr>
              <w:br/>
              <w:t xml:space="preserve">03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环境艺术设计</w:t>
            </w:r>
            <w:r w:rsidRPr="00510FC7">
              <w:rPr>
                <w:b/>
                <w:kern w:val="0"/>
                <w:sz w:val="18"/>
                <w:szCs w:val="18"/>
              </w:rPr>
              <w:br/>
              <w:t xml:space="preserve">04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服装服饰设计</w:t>
            </w:r>
            <w:r w:rsidRPr="00510FC7">
              <w:rPr>
                <w:b/>
                <w:kern w:val="0"/>
                <w:sz w:val="18"/>
                <w:szCs w:val="18"/>
              </w:rPr>
              <w:br/>
              <w:t xml:space="preserve">05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视觉传达设计</w:t>
            </w: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204 </w:t>
            </w:r>
            <w:r w:rsidRPr="00510FC7">
              <w:rPr>
                <w:rFonts w:hAnsi="宋体"/>
                <w:b/>
                <w:kern w:val="0"/>
                <w:sz w:val="18"/>
                <w:szCs w:val="18"/>
              </w:rPr>
              <w:t>英语二</w:t>
            </w:r>
            <w:r w:rsidRPr="00510FC7">
              <w:rPr>
                <w:b/>
                <w:kern w:val="0"/>
                <w:sz w:val="18"/>
                <w:szCs w:val="18"/>
              </w:rPr>
              <w:br/>
            </w:r>
            <w:r w:rsidRPr="00510FC7">
              <w:rPr>
                <w:rFonts w:hAnsi="宋体"/>
                <w:b/>
                <w:kern w:val="0"/>
                <w:sz w:val="18"/>
                <w:szCs w:val="18"/>
              </w:rPr>
              <w:t>③</w:t>
            </w:r>
            <w:r w:rsidRPr="00510FC7">
              <w:rPr>
                <w:b/>
                <w:kern w:val="0"/>
                <w:sz w:val="18"/>
                <w:szCs w:val="18"/>
              </w:rPr>
              <w:t xml:space="preserve">741 </w:t>
            </w:r>
            <w:r w:rsidRPr="00510FC7">
              <w:rPr>
                <w:rFonts w:hAnsi="宋体"/>
                <w:b/>
                <w:kern w:val="0"/>
                <w:sz w:val="18"/>
                <w:szCs w:val="18"/>
              </w:rPr>
              <w:t>设计史及设计概论</w:t>
            </w:r>
            <w:r w:rsidRPr="00510FC7">
              <w:rPr>
                <w:b/>
                <w:kern w:val="0"/>
                <w:sz w:val="18"/>
                <w:szCs w:val="18"/>
              </w:rPr>
              <w:br/>
            </w:r>
            <w:r w:rsidRPr="00510FC7">
              <w:rPr>
                <w:rFonts w:hAnsi="宋体"/>
                <w:b/>
                <w:kern w:val="0"/>
                <w:sz w:val="18"/>
                <w:szCs w:val="18"/>
              </w:rPr>
              <w:t>④</w:t>
            </w:r>
            <w:r w:rsidRPr="00510FC7">
              <w:rPr>
                <w:b/>
                <w:kern w:val="0"/>
                <w:sz w:val="18"/>
                <w:szCs w:val="18"/>
              </w:rPr>
              <w:t xml:space="preserve">979 </w:t>
            </w:r>
            <w:r w:rsidRPr="00510FC7">
              <w:rPr>
                <w:rFonts w:hAnsi="宋体"/>
                <w:b/>
                <w:kern w:val="0"/>
                <w:sz w:val="18"/>
                <w:szCs w:val="18"/>
              </w:rPr>
              <w:t>艺术设计创作</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t>:</w:t>
            </w:r>
            <w:r w:rsidRPr="00510FC7">
              <w:rPr>
                <w:b/>
                <w:kern w:val="0"/>
                <w:sz w:val="18"/>
                <w:szCs w:val="18"/>
              </w:rPr>
              <w:br/>
            </w:r>
            <w:r w:rsidRPr="00510FC7">
              <w:rPr>
                <w:rFonts w:hAnsi="宋体"/>
                <w:b/>
                <w:kern w:val="0"/>
                <w:sz w:val="18"/>
                <w:szCs w:val="18"/>
              </w:rPr>
              <w:t>设计素描</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①图形创意</w:t>
            </w:r>
            <w:r w:rsidRPr="00510FC7">
              <w:rPr>
                <w:b/>
                <w:kern w:val="0"/>
                <w:sz w:val="18"/>
                <w:szCs w:val="18"/>
              </w:rPr>
              <w:t xml:space="preserve"> </w:t>
            </w:r>
            <w:r w:rsidRPr="00510FC7">
              <w:rPr>
                <w:rFonts w:hAnsi="宋体"/>
                <w:b/>
                <w:kern w:val="0"/>
                <w:sz w:val="18"/>
                <w:szCs w:val="18"/>
              </w:rPr>
              <w:t>②色彩</w:t>
            </w:r>
            <w:r w:rsidRPr="00510FC7">
              <w:rPr>
                <w:b/>
                <w:kern w:val="0"/>
                <w:sz w:val="18"/>
                <w:szCs w:val="18"/>
              </w:rPr>
              <w:br/>
            </w:r>
            <w:r w:rsidRPr="00510FC7">
              <w:rPr>
                <w:rFonts w:hAnsi="宋体"/>
                <w:b/>
                <w:kern w:val="0"/>
                <w:sz w:val="18"/>
                <w:szCs w:val="18"/>
              </w:rPr>
              <w:t>（考生只能选择湖南师范大学作为报名点）</w:t>
            </w:r>
            <w:r w:rsidRPr="00510FC7">
              <w:rPr>
                <w:b/>
                <w:kern w:val="0"/>
                <w:sz w:val="18"/>
                <w:szCs w:val="18"/>
              </w:rPr>
              <w:t xml:space="preserve"> </w:t>
            </w:r>
          </w:p>
        </w:tc>
      </w:tr>
      <w:tr w:rsidR="00520373" w:rsidRPr="00510FC7" w:rsidTr="00606C46">
        <w:trPr>
          <w:trHeight w:val="505"/>
          <w:jc w:val="center"/>
        </w:trPr>
        <w:tc>
          <w:tcPr>
            <w:tcW w:w="9627" w:type="dxa"/>
            <w:gridSpan w:val="3"/>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 xml:space="preserve">019 </w:t>
            </w:r>
            <w:r w:rsidRPr="00510FC7">
              <w:rPr>
                <w:rFonts w:eastAsia="黑体"/>
                <w:b/>
                <w:kern w:val="0"/>
                <w:sz w:val="24"/>
              </w:rPr>
              <w:t>医学院</w:t>
            </w:r>
            <w:r w:rsidRPr="00510FC7">
              <w:rPr>
                <w:rFonts w:eastAsia="黑体"/>
                <w:b/>
                <w:kern w:val="0"/>
                <w:sz w:val="24"/>
              </w:rPr>
              <w:t xml:space="preserve">        </w:t>
            </w:r>
            <w:r w:rsidRPr="00510FC7">
              <w:rPr>
                <w:rFonts w:eastAsia="黑体" w:hint="eastAsia"/>
                <w:b/>
                <w:kern w:val="0"/>
                <w:sz w:val="24"/>
              </w:rPr>
              <w:t xml:space="preserve">  </w:t>
            </w:r>
            <w:r w:rsidRPr="00510FC7">
              <w:rPr>
                <w:rFonts w:eastAsia="黑体"/>
                <w:b/>
                <w:kern w:val="0"/>
                <w:sz w:val="24"/>
              </w:rPr>
              <w:t xml:space="preserve"> </w:t>
            </w:r>
            <w:r w:rsidRPr="00510FC7">
              <w:rPr>
                <w:rFonts w:eastAsia="黑体"/>
                <w:b/>
                <w:kern w:val="0"/>
                <w:sz w:val="24"/>
              </w:rPr>
              <w:t>联系电话：</w:t>
            </w:r>
            <w:r w:rsidRPr="00510FC7">
              <w:rPr>
                <w:rFonts w:eastAsia="黑体"/>
                <w:b/>
                <w:kern w:val="0"/>
                <w:sz w:val="24"/>
              </w:rPr>
              <w:t>0731-88912466</w:t>
            </w:r>
            <w:r w:rsidRPr="00510FC7">
              <w:rPr>
                <w:rFonts w:eastAsia="黑体" w:hint="eastAsia"/>
                <w:b/>
                <w:kern w:val="0"/>
                <w:sz w:val="24"/>
              </w:rPr>
              <w:t xml:space="preserve">           </w:t>
            </w:r>
            <w:r w:rsidRPr="00510FC7">
              <w:rPr>
                <w:rFonts w:eastAsia="黑体" w:hint="eastAsia"/>
                <w:b/>
                <w:kern w:val="0"/>
                <w:sz w:val="24"/>
              </w:rPr>
              <w:t>联系人：伍</w:t>
            </w:r>
            <w:r w:rsidRPr="00510FC7">
              <w:rPr>
                <w:rFonts w:eastAsia="黑体"/>
                <w:b/>
                <w:kern w:val="0"/>
                <w:sz w:val="24"/>
              </w:rPr>
              <w:t>老师</w:t>
            </w:r>
          </w:p>
        </w:tc>
      </w:tr>
      <w:tr w:rsidR="00520373" w:rsidRPr="00510FC7" w:rsidTr="00606C46">
        <w:trPr>
          <w:trHeight w:val="1813"/>
          <w:jc w:val="center"/>
        </w:trPr>
        <w:tc>
          <w:tcPr>
            <w:tcW w:w="3064" w:type="dxa"/>
          </w:tcPr>
          <w:p w:rsidR="00520373" w:rsidRPr="00510FC7" w:rsidRDefault="00520373" w:rsidP="00606C46">
            <w:pPr>
              <w:spacing w:line="280" w:lineRule="exact"/>
              <w:rPr>
                <w:rFonts w:eastAsia="黑体"/>
                <w:b/>
              </w:rPr>
            </w:pPr>
            <w:r w:rsidRPr="00510FC7">
              <w:rPr>
                <w:rFonts w:eastAsia="黑体" w:hint="eastAsia"/>
                <w:b/>
              </w:rPr>
              <w:t>1054</w:t>
            </w:r>
            <w:r w:rsidRPr="00510FC7">
              <w:rPr>
                <w:rFonts w:eastAsia="黑体"/>
                <w:b/>
              </w:rPr>
              <w:t xml:space="preserve"> </w:t>
            </w:r>
            <w:r w:rsidRPr="00510FC7">
              <w:rPr>
                <w:rFonts w:eastAsia="黑体"/>
                <w:b/>
              </w:rPr>
              <w:t>护理</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内科护理</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外科护理</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社区护理</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急危重症护理</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老年护理</w:t>
            </w:r>
          </w:p>
        </w:tc>
        <w:tc>
          <w:tcPr>
            <w:tcW w:w="3240"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308 </w:t>
            </w:r>
            <w:r w:rsidRPr="00510FC7">
              <w:rPr>
                <w:rFonts w:hAnsi="宋体"/>
                <w:b/>
                <w:kern w:val="0"/>
                <w:sz w:val="18"/>
                <w:szCs w:val="18"/>
              </w:rPr>
              <w:t>护理综合</w:t>
            </w:r>
          </w:p>
        </w:tc>
        <w:tc>
          <w:tcPr>
            <w:tcW w:w="3323" w:type="dxa"/>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护理研究</w:t>
            </w:r>
            <w:r w:rsidRPr="00510FC7">
              <w:rPr>
                <w:b/>
                <w:kern w:val="0"/>
                <w:sz w:val="18"/>
                <w:szCs w:val="18"/>
              </w:rPr>
              <w:br/>
            </w:r>
            <w:r w:rsidRPr="00510FC7">
              <w:rPr>
                <w:rFonts w:hAnsi="宋体"/>
                <w:b/>
                <w:kern w:val="0"/>
                <w:sz w:val="18"/>
                <w:szCs w:val="18"/>
              </w:rPr>
              <w:t>同等学力考生加试科目：</w:t>
            </w:r>
            <w:r w:rsidRPr="00510FC7">
              <w:rPr>
                <w:b/>
                <w:kern w:val="0"/>
                <w:sz w:val="18"/>
                <w:szCs w:val="18"/>
              </w:rPr>
              <w:br/>
            </w:r>
            <w:r w:rsidRPr="00510FC7">
              <w:rPr>
                <w:rFonts w:hAnsi="宋体"/>
                <w:b/>
                <w:kern w:val="0"/>
                <w:sz w:val="18"/>
                <w:szCs w:val="18"/>
              </w:rPr>
              <w:t>①社区护理学</w:t>
            </w:r>
            <w:r w:rsidRPr="00510FC7">
              <w:rPr>
                <w:b/>
                <w:kern w:val="0"/>
                <w:sz w:val="18"/>
                <w:szCs w:val="18"/>
              </w:rPr>
              <w:br/>
            </w:r>
            <w:r w:rsidRPr="00510FC7">
              <w:rPr>
                <w:rFonts w:hAnsi="宋体"/>
                <w:b/>
                <w:kern w:val="0"/>
                <w:sz w:val="18"/>
                <w:szCs w:val="18"/>
              </w:rPr>
              <w:t>②护理管理学</w:t>
            </w:r>
          </w:p>
        </w:tc>
      </w:tr>
      <w:tr w:rsidR="00520373" w:rsidRPr="00510FC7" w:rsidTr="00606C46">
        <w:trPr>
          <w:trHeight w:val="505"/>
          <w:jc w:val="center"/>
        </w:trPr>
        <w:tc>
          <w:tcPr>
            <w:tcW w:w="9627" w:type="dxa"/>
            <w:gridSpan w:val="3"/>
            <w:tcBorders>
              <w:bottom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020</w:t>
            </w:r>
            <w:r w:rsidRPr="00510FC7">
              <w:rPr>
                <w:rFonts w:eastAsia="黑体"/>
                <w:b/>
                <w:kern w:val="0"/>
                <w:sz w:val="24"/>
              </w:rPr>
              <w:t>附属</w:t>
            </w:r>
            <w:proofErr w:type="gramStart"/>
            <w:r w:rsidRPr="00510FC7">
              <w:rPr>
                <w:rFonts w:eastAsia="黑体"/>
                <w:b/>
                <w:kern w:val="0"/>
                <w:sz w:val="24"/>
              </w:rPr>
              <w:t>一</w:t>
            </w:r>
            <w:proofErr w:type="gramEnd"/>
            <w:r w:rsidRPr="00510FC7">
              <w:rPr>
                <w:rFonts w:eastAsia="黑体"/>
                <w:b/>
                <w:kern w:val="0"/>
                <w:sz w:val="24"/>
              </w:rPr>
              <w:t>医院</w:t>
            </w:r>
            <w:r w:rsidRPr="00510FC7">
              <w:rPr>
                <w:rFonts w:eastAsia="黑体"/>
                <w:b/>
                <w:kern w:val="0"/>
                <w:szCs w:val="21"/>
              </w:rPr>
              <w:t>（湖南省人民医院）</w:t>
            </w:r>
            <w:r w:rsidRPr="00510FC7">
              <w:rPr>
                <w:rFonts w:eastAsia="黑体" w:hint="eastAsia"/>
                <w:b/>
                <w:kern w:val="0"/>
                <w:szCs w:val="21"/>
              </w:rPr>
              <w:t xml:space="preserve">   </w:t>
            </w:r>
            <w:r w:rsidRPr="00510FC7">
              <w:rPr>
                <w:rFonts w:eastAsia="黑体"/>
                <w:b/>
                <w:kern w:val="0"/>
                <w:sz w:val="24"/>
              </w:rPr>
              <w:t>联系电话：</w:t>
            </w:r>
            <w:r w:rsidRPr="00510FC7">
              <w:rPr>
                <w:rFonts w:eastAsia="黑体"/>
                <w:b/>
                <w:kern w:val="0"/>
                <w:sz w:val="24"/>
              </w:rPr>
              <w:t>0731-83929088</w:t>
            </w:r>
            <w:r w:rsidRPr="00510FC7">
              <w:rPr>
                <w:rFonts w:eastAsia="黑体" w:hint="eastAsia"/>
                <w:b/>
                <w:kern w:val="0"/>
                <w:sz w:val="24"/>
              </w:rPr>
              <w:t xml:space="preserve">   </w:t>
            </w:r>
            <w:r w:rsidRPr="00510FC7">
              <w:rPr>
                <w:rFonts w:eastAsia="黑体"/>
                <w:b/>
                <w:kern w:val="0"/>
                <w:sz w:val="24"/>
              </w:rPr>
              <w:t>联系人：</w:t>
            </w:r>
            <w:r w:rsidRPr="00510FC7">
              <w:rPr>
                <w:rFonts w:eastAsia="黑体" w:hint="eastAsia"/>
                <w:b/>
                <w:kern w:val="0"/>
                <w:sz w:val="24"/>
              </w:rPr>
              <w:t>谭老师</w:t>
            </w:r>
          </w:p>
        </w:tc>
      </w:tr>
      <w:tr w:rsidR="00520373" w:rsidRPr="00510FC7" w:rsidTr="00606C46">
        <w:trPr>
          <w:trHeight w:val="4492"/>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105101 </w:t>
            </w:r>
            <w:r w:rsidRPr="00510FC7">
              <w:rPr>
                <w:rFonts w:hAnsi="宋体"/>
                <w:b/>
                <w:sz w:val="18"/>
                <w:szCs w:val="18"/>
              </w:rPr>
              <w:t>内科学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临床医疗技能训练与研究（心血管疾病）</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临床医疗技能训练与研究（内分泌与代谢疾病）</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临床医疗技能训练与研究（肾脏疾病）</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临床医疗技能训练与研究（消化系统疾病）</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临床医疗技能训练与研究（血液疾病）</w:t>
            </w:r>
            <w:r w:rsidRPr="00510FC7">
              <w:rPr>
                <w:b/>
                <w:kern w:val="0"/>
                <w:sz w:val="18"/>
                <w:szCs w:val="18"/>
              </w:rPr>
              <w:br/>
              <w:t>06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临床医疗技能训练与研究（呼吸系统疾病）</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复试笔试科目：内科学</w:t>
            </w:r>
            <w:r w:rsidRPr="00510FC7">
              <w:rPr>
                <w:b/>
                <w:kern w:val="0"/>
                <w:sz w:val="18"/>
                <w:szCs w:val="18"/>
              </w:rPr>
              <w:br/>
            </w:r>
            <w:r w:rsidRPr="00510FC7">
              <w:rPr>
                <w:rFonts w:hAnsi="宋体"/>
                <w:b/>
                <w:kern w:val="0"/>
                <w:sz w:val="18"/>
                <w:szCs w:val="18"/>
              </w:rPr>
              <w:t>参加内科住院医师规范化培训</w:t>
            </w:r>
            <w:r w:rsidRPr="00510FC7">
              <w:rPr>
                <w:b/>
                <w:kern w:val="0"/>
                <w:sz w:val="18"/>
                <w:szCs w:val="18"/>
              </w:rPr>
              <w:br/>
            </w:r>
            <w:r w:rsidRPr="00510FC7">
              <w:rPr>
                <w:rFonts w:hAnsi="宋体"/>
                <w:b/>
                <w:kern w:val="0"/>
                <w:sz w:val="18"/>
                <w:szCs w:val="18"/>
              </w:rPr>
              <w:t>欢迎西医院校全日制五年制临床医学本科生报考</w:t>
            </w:r>
          </w:p>
        </w:tc>
      </w:tr>
      <w:tr w:rsidR="00520373" w:rsidRPr="00510FC7" w:rsidTr="00606C46">
        <w:trPr>
          <w:trHeight w:hRule="exact" w:val="1569"/>
          <w:jc w:val="center"/>
        </w:trPr>
        <w:tc>
          <w:tcPr>
            <w:tcW w:w="3064" w:type="dxa"/>
            <w:tcBorders>
              <w:top w:val="single" w:sz="4" w:space="0" w:color="auto"/>
              <w:left w:val="single" w:sz="12" w:space="0" w:color="auto"/>
              <w:bottom w:val="single" w:sz="12"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105102 </w:t>
            </w:r>
            <w:r w:rsidRPr="00510FC7">
              <w:rPr>
                <w:rFonts w:hAnsi="宋体"/>
                <w:b/>
                <w:sz w:val="18"/>
                <w:szCs w:val="18"/>
              </w:rPr>
              <w:t>儿科学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12"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12"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复试笔试科目：儿科学</w:t>
            </w:r>
            <w:r w:rsidRPr="00510FC7">
              <w:rPr>
                <w:b/>
                <w:kern w:val="0"/>
                <w:sz w:val="18"/>
                <w:szCs w:val="18"/>
              </w:rPr>
              <w:br/>
            </w:r>
            <w:r w:rsidRPr="00510FC7">
              <w:rPr>
                <w:rFonts w:hAnsi="宋体"/>
                <w:b/>
                <w:kern w:val="0"/>
                <w:sz w:val="18"/>
                <w:szCs w:val="18"/>
              </w:rPr>
              <w:t>参加儿科住院医师规范化培训</w:t>
            </w:r>
            <w:r w:rsidRPr="00510FC7">
              <w:rPr>
                <w:b/>
                <w:kern w:val="0"/>
                <w:sz w:val="18"/>
                <w:szCs w:val="18"/>
              </w:rPr>
              <w:br/>
            </w:r>
            <w:r w:rsidRPr="00510FC7">
              <w:rPr>
                <w:rFonts w:hAnsi="宋体"/>
                <w:b/>
                <w:kern w:val="0"/>
                <w:sz w:val="18"/>
                <w:szCs w:val="18"/>
              </w:rPr>
              <w:t>欢迎西医院校全日制五年制临床医学本科生报考</w:t>
            </w:r>
          </w:p>
        </w:tc>
      </w:tr>
      <w:tr w:rsidR="00520373" w:rsidRPr="00510FC7" w:rsidTr="00606C46">
        <w:trPr>
          <w:trHeight w:hRule="exact" w:val="2047"/>
          <w:jc w:val="center"/>
        </w:trPr>
        <w:tc>
          <w:tcPr>
            <w:tcW w:w="3064" w:type="dxa"/>
            <w:tcBorders>
              <w:top w:val="single" w:sz="12"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105104 </w:t>
            </w:r>
            <w:r w:rsidRPr="00510FC7">
              <w:rPr>
                <w:rFonts w:hAnsi="宋体"/>
                <w:b/>
                <w:sz w:val="18"/>
                <w:szCs w:val="18"/>
              </w:rPr>
              <w:t>神经病学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12"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12"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复试笔试科目：神经病学</w:t>
            </w:r>
            <w:r w:rsidRPr="00510FC7">
              <w:rPr>
                <w:b/>
                <w:kern w:val="0"/>
                <w:sz w:val="18"/>
                <w:szCs w:val="18"/>
              </w:rPr>
              <w:br/>
            </w:r>
            <w:r w:rsidRPr="00510FC7">
              <w:rPr>
                <w:rFonts w:hAnsi="宋体"/>
                <w:b/>
                <w:kern w:val="0"/>
                <w:sz w:val="18"/>
                <w:szCs w:val="18"/>
              </w:rPr>
              <w:t>参加神经内科住院医师规范化培训</w:t>
            </w:r>
            <w:r w:rsidRPr="00510FC7">
              <w:rPr>
                <w:b/>
                <w:kern w:val="0"/>
                <w:sz w:val="18"/>
                <w:szCs w:val="18"/>
              </w:rPr>
              <w:br/>
            </w:r>
            <w:r w:rsidRPr="00510FC7">
              <w:rPr>
                <w:rFonts w:hAnsi="宋体"/>
                <w:b/>
                <w:kern w:val="0"/>
                <w:sz w:val="18"/>
                <w:szCs w:val="18"/>
              </w:rPr>
              <w:t>欢迎西医院校全日制五年制临床医学本科生报考</w:t>
            </w:r>
          </w:p>
        </w:tc>
      </w:tr>
      <w:tr w:rsidR="00520373" w:rsidRPr="00510FC7" w:rsidTr="00606C46">
        <w:trPr>
          <w:trHeight w:hRule="exact" w:val="1962"/>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105106 </w:t>
            </w:r>
            <w:r w:rsidRPr="00510FC7">
              <w:rPr>
                <w:rFonts w:hAnsi="宋体"/>
                <w:b/>
                <w:sz w:val="18"/>
                <w:szCs w:val="18"/>
              </w:rPr>
              <w:t>皮肤病与性病学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复试笔试科目：皮肤病与性病学</w:t>
            </w:r>
            <w:r w:rsidRPr="00510FC7">
              <w:rPr>
                <w:b/>
                <w:kern w:val="0"/>
                <w:sz w:val="18"/>
                <w:szCs w:val="18"/>
              </w:rPr>
              <w:br/>
            </w:r>
            <w:r w:rsidRPr="00510FC7">
              <w:rPr>
                <w:rFonts w:hAnsi="宋体"/>
                <w:b/>
                <w:kern w:val="0"/>
                <w:sz w:val="18"/>
                <w:szCs w:val="18"/>
              </w:rPr>
              <w:t>参加皮肤科住院医师规范化培训</w:t>
            </w:r>
            <w:r w:rsidRPr="00510FC7">
              <w:rPr>
                <w:b/>
                <w:kern w:val="0"/>
                <w:sz w:val="18"/>
                <w:szCs w:val="18"/>
              </w:rPr>
              <w:br/>
            </w:r>
            <w:r w:rsidRPr="00510FC7">
              <w:rPr>
                <w:rFonts w:hAnsi="宋体"/>
                <w:b/>
                <w:kern w:val="0"/>
                <w:sz w:val="18"/>
                <w:szCs w:val="18"/>
              </w:rPr>
              <w:t>欢迎西医院校全日制五年制临床医学本科生报考</w:t>
            </w:r>
          </w:p>
        </w:tc>
      </w:tr>
      <w:tr w:rsidR="00520373" w:rsidRPr="00510FC7" w:rsidTr="00606C46">
        <w:trPr>
          <w:trHeight w:hRule="exact" w:val="2347"/>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105107 </w:t>
            </w:r>
            <w:r w:rsidRPr="00510FC7">
              <w:rPr>
                <w:rFonts w:hAnsi="宋体"/>
                <w:b/>
                <w:sz w:val="18"/>
                <w:szCs w:val="18"/>
              </w:rPr>
              <w:t>影像医学与核医学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r w:rsidRPr="00510FC7">
              <w:rPr>
                <w:b/>
                <w:kern w:val="0"/>
                <w:sz w:val="18"/>
                <w:szCs w:val="18"/>
              </w:rPr>
              <w:t>X</w:t>
            </w:r>
            <w:r w:rsidRPr="00510FC7">
              <w:rPr>
                <w:rFonts w:hAnsi="宋体"/>
                <w:b/>
                <w:kern w:val="0"/>
                <w:sz w:val="18"/>
                <w:szCs w:val="18"/>
              </w:rPr>
              <w:t>线、</w:t>
            </w:r>
            <w:r w:rsidRPr="00510FC7">
              <w:rPr>
                <w:b/>
                <w:kern w:val="0"/>
                <w:sz w:val="18"/>
                <w:szCs w:val="18"/>
              </w:rPr>
              <w:t>CT</w:t>
            </w:r>
            <w:r w:rsidRPr="00510FC7">
              <w:rPr>
                <w:rFonts w:hAnsi="宋体"/>
                <w:b/>
                <w:kern w:val="0"/>
                <w:sz w:val="18"/>
                <w:szCs w:val="18"/>
              </w:rPr>
              <w:t>、</w:t>
            </w:r>
            <w:r w:rsidRPr="00510FC7">
              <w:rPr>
                <w:b/>
                <w:kern w:val="0"/>
                <w:sz w:val="18"/>
                <w:szCs w:val="18"/>
              </w:rPr>
              <w:t>MRI</w:t>
            </w:r>
            <w:r w:rsidRPr="00510FC7">
              <w:rPr>
                <w:rFonts w:hAnsi="宋体"/>
                <w:b/>
                <w:kern w:val="0"/>
                <w:sz w:val="18"/>
                <w:szCs w:val="18"/>
              </w:rPr>
              <w:t>与介入放射学）</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临床医疗技能训练与研究（超声医学）</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复试笔试科目：影像医学与核医学</w:t>
            </w:r>
            <w:r w:rsidRPr="00510FC7">
              <w:rPr>
                <w:b/>
                <w:kern w:val="0"/>
                <w:sz w:val="18"/>
                <w:szCs w:val="18"/>
              </w:rPr>
              <w:br/>
              <w:t>X</w:t>
            </w:r>
            <w:r w:rsidRPr="00510FC7">
              <w:rPr>
                <w:rFonts w:hAnsi="宋体"/>
                <w:b/>
                <w:kern w:val="0"/>
                <w:sz w:val="18"/>
                <w:szCs w:val="18"/>
              </w:rPr>
              <w:t>线、</w:t>
            </w:r>
            <w:r w:rsidRPr="00510FC7">
              <w:rPr>
                <w:b/>
                <w:kern w:val="0"/>
                <w:sz w:val="18"/>
                <w:szCs w:val="18"/>
              </w:rPr>
              <w:t>CT</w:t>
            </w:r>
            <w:r w:rsidRPr="00510FC7">
              <w:rPr>
                <w:rFonts w:hAnsi="宋体"/>
                <w:b/>
                <w:kern w:val="0"/>
                <w:sz w:val="18"/>
                <w:szCs w:val="18"/>
              </w:rPr>
              <w:t>、</w:t>
            </w:r>
            <w:r w:rsidRPr="00510FC7">
              <w:rPr>
                <w:b/>
                <w:kern w:val="0"/>
                <w:sz w:val="18"/>
                <w:szCs w:val="18"/>
              </w:rPr>
              <w:t>MRI</w:t>
            </w:r>
            <w:r w:rsidRPr="00510FC7">
              <w:rPr>
                <w:rFonts w:hAnsi="宋体"/>
                <w:b/>
                <w:kern w:val="0"/>
                <w:sz w:val="18"/>
                <w:szCs w:val="18"/>
              </w:rPr>
              <w:t>与介入放射</w:t>
            </w:r>
            <w:proofErr w:type="gramStart"/>
            <w:r w:rsidRPr="00510FC7">
              <w:rPr>
                <w:rFonts w:hAnsi="宋体"/>
                <w:b/>
                <w:kern w:val="0"/>
                <w:sz w:val="18"/>
                <w:szCs w:val="18"/>
              </w:rPr>
              <w:t>学方向</w:t>
            </w:r>
            <w:proofErr w:type="gramEnd"/>
            <w:r w:rsidRPr="00510FC7">
              <w:rPr>
                <w:rFonts w:hAnsi="宋体"/>
                <w:b/>
                <w:kern w:val="0"/>
                <w:sz w:val="18"/>
                <w:szCs w:val="18"/>
              </w:rPr>
              <w:t>参加放射科住院医师规范化培训，超声医学</w:t>
            </w:r>
            <w:proofErr w:type="gramStart"/>
            <w:r w:rsidRPr="00510FC7">
              <w:rPr>
                <w:rFonts w:hAnsi="宋体"/>
                <w:b/>
                <w:kern w:val="0"/>
                <w:sz w:val="18"/>
                <w:szCs w:val="18"/>
              </w:rPr>
              <w:t>科方向</w:t>
            </w:r>
            <w:proofErr w:type="gramEnd"/>
            <w:r w:rsidRPr="00510FC7">
              <w:rPr>
                <w:rFonts w:hAnsi="宋体"/>
                <w:b/>
                <w:kern w:val="0"/>
                <w:sz w:val="18"/>
                <w:szCs w:val="18"/>
              </w:rPr>
              <w:t>参加超声科住院医师规范化培训</w:t>
            </w:r>
            <w:r w:rsidRPr="00510FC7">
              <w:rPr>
                <w:b/>
                <w:kern w:val="0"/>
                <w:sz w:val="18"/>
                <w:szCs w:val="18"/>
              </w:rPr>
              <w:br/>
            </w:r>
            <w:r w:rsidRPr="00510FC7">
              <w:rPr>
                <w:rFonts w:hAnsi="宋体"/>
                <w:b/>
                <w:kern w:val="0"/>
                <w:sz w:val="18"/>
                <w:szCs w:val="18"/>
              </w:rPr>
              <w:t>欢迎西医院校全日制五年制临床医学本科生报考</w:t>
            </w:r>
            <w:r w:rsidRPr="00510FC7">
              <w:rPr>
                <w:b/>
                <w:kern w:val="0"/>
                <w:sz w:val="18"/>
                <w:szCs w:val="18"/>
              </w:rPr>
              <w:t xml:space="preserve"> </w:t>
            </w:r>
          </w:p>
        </w:tc>
      </w:tr>
      <w:tr w:rsidR="00520373" w:rsidRPr="00510FC7" w:rsidTr="00606C46">
        <w:trPr>
          <w:trHeight w:val="1868"/>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105108 </w:t>
            </w:r>
            <w:r w:rsidRPr="00510FC7">
              <w:rPr>
                <w:rFonts w:hAnsi="宋体"/>
                <w:b/>
                <w:sz w:val="18"/>
                <w:szCs w:val="18"/>
              </w:rPr>
              <w:t>临床检验诊断学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复试笔试科目：临床检验诊断学</w:t>
            </w:r>
            <w:r w:rsidRPr="00510FC7">
              <w:rPr>
                <w:b/>
                <w:kern w:val="0"/>
                <w:sz w:val="18"/>
                <w:szCs w:val="18"/>
              </w:rPr>
              <w:br/>
            </w:r>
            <w:r w:rsidRPr="00510FC7">
              <w:rPr>
                <w:rFonts w:hAnsi="宋体"/>
                <w:b/>
                <w:kern w:val="0"/>
                <w:sz w:val="18"/>
                <w:szCs w:val="18"/>
              </w:rPr>
              <w:t>参加检验医学科住院医师规范化培训</w:t>
            </w:r>
            <w:r w:rsidRPr="00510FC7">
              <w:rPr>
                <w:b/>
                <w:kern w:val="0"/>
                <w:sz w:val="18"/>
                <w:szCs w:val="18"/>
              </w:rPr>
              <w:br/>
            </w:r>
            <w:r w:rsidRPr="00510FC7">
              <w:rPr>
                <w:rFonts w:hAnsi="宋体"/>
                <w:b/>
                <w:kern w:val="0"/>
                <w:sz w:val="18"/>
                <w:szCs w:val="18"/>
              </w:rPr>
              <w:t>欢迎全日制五年制检验医学本科生报考</w:t>
            </w:r>
          </w:p>
        </w:tc>
      </w:tr>
      <w:tr w:rsidR="00520373" w:rsidRPr="00510FC7" w:rsidTr="00606C46">
        <w:trPr>
          <w:trHeight w:val="5476"/>
          <w:jc w:val="center"/>
        </w:trPr>
        <w:tc>
          <w:tcPr>
            <w:tcW w:w="3064" w:type="dxa"/>
            <w:tcBorders>
              <w:top w:val="single" w:sz="4" w:space="0" w:color="auto"/>
              <w:left w:val="single" w:sz="12" w:space="0" w:color="auto"/>
              <w:bottom w:val="single" w:sz="12"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bookmarkStart w:id="29" w:name="_Hlk462218229"/>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105109 </w:t>
            </w:r>
            <w:r w:rsidRPr="00510FC7">
              <w:rPr>
                <w:rFonts w:hAnsi="宋体"/>
                <w:b/>
                <w:sz w:val="18"/>
                <w:szCs w:val="18"/>
              </w:rPr>
              <w:t>外科学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临床医疗技能训练与研究（肝胆胰）</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临床医疗技能训练与研究（乳甲、胃肠、</w:t>
            </w:r>
            <w:r w:rsidRPr="00510FC7">
              <w:rPr>
                <w:rFonts w:hAnsi="宋体" w:hint="eastAsia"/>
                <w:b/>
                <w:kern w:val="0"/>
                <w:sz w:val="18"/>
                <w:szCs w:val="18"/>
              </w:rPr>
              <w:t>结直肠肛门外科</w:t>
            </w:r>
            <w:r w:rsidRPr="00510FC7">
              <w:rPr>
                <w:rFonts w:hAnsi="宋体"/>
                <w:b/>
                <w:kern w:val="0"/>
                <w:sz w:val="18"/>
                <w:szCs w:val="18"/>
              </w:rPr>
              <w:t>）</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临床医疗技能训练与研究（骨科）</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临床医疗技能训练与研究（泌尿外科）</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临床医疗技能训练与研究（整形外科）</w:t>
            </w:r>
            <w:r w:rsidRPr="00510FC7">
              <w:rPr>
                <w:b/>
                <w:kern w:val="0"/>
                <w:sz w:val="18"/>
                <w:szCs w:val="18"/>
              </w:rPr>
              <w:br/>
              <w:t>06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临床医疗技能训练与研究（心胸外科）</w:t>
            </w:r>
            <w:r w:rsidRPr="00510FC7">
              <w:rPr>
                <w:b/>
                <w:kern w:val="0"/>
                <w:sz w:val="18"/>
                <w:szCs w:val="18"/>
              </w:rPr>
              <w:br/>
              <w:t>07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临床医疗技能训练与研究（儿外科）</w:t>
            </w:r>
          </w:p>
        </w:tc>
        <w:tc>
          <w:tcPr>
            <w:tcW w:w="3240" w:type="dxa"/>
            <w:tcBorders>
              <w:top w:val="single" w:sz="4" w:space="0" w:color="auto"/>
              <w:left w:val="single" w:sz="4" w:space="0" w:color="auto"/>
              <w:bottom w:val="single" w:sz="12"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12" w:space="0" w:color="auto"/>
              <w:right w:val="single" w:sz="12" w:space="0" w:color="auto"/>
            </w:tcBorders>
          </w:tcPr>
          <w:p w:rsidR="00520373" w:rsidRPr="00510FC7" w:rsidRDefault="00520373" w:rsidP="00606C46">
            <w:pPr>
              <w:widowControl/>
              <w:spacing w:line="300" w:lineRule="atLeast"/>
              <w:rPr>
                <w:rFonts w:hAnsi="宋体" w:hint="eastAsia"/>
                <w:b/>
                <w:kern w:val="0"/>
                <w:sz w:val="18"/>
                <w:szCs w:val="18"/>
              </w:rPr>
            </w:pPr>
            <w:r w:rsidRPr="00510FC7">
              <w:rPr>
                <w:rFonts w:hAnsi="宋体" w:hint="eastAsia"/>
                <w:b/>
                <w:kern w:val="0"/>
                <w:sz w:val="18"/>
                <w:szCs w:val="18"/>
              </w:rPr>
              <w:t>复试笔试科目：外科学</w:t>
            </w:r>
          </w:p>
          <w:p w:rsidR="00520373" w:rsidRPr="00510FC7" w:rsidRDefault="00520373" w:rsidP="00606C46">
            <w:pPr>
              <w:widowControl/>
              <w:spacing w:line="300" w:lineRule="atLeast"/>
              <w:rPr>
                <w:b/>
                <w:kern w:val="0"/>
                <w:sz w:val="18"/>
                <w:szCs w:val="18"/>
              </w:rPr>
            </w:pPr>
            <w:r w:rsidRPr="00510FC7">
              <w:rPr>
                <w:rFonts w:hAnsi="宋体" w:hint="eastAsia"/>
                <w:b/>
                <w:kern w:val="0"/>
                <w:sz w:val="18"/>
                <w:szCs w:val="18"/>
              </w:rPr>
              <w:t>肝胆胰、乳甲、胃肠、结直肠肛门外科方向参加外科</w:t>
            </w:r>
            <w:proofErr w:type="gramStart"/>
            <w:r w:rsidRPr="00510FC7">
              <w:rPr>
                <w:rFonts w:hAnsi="宋体" w:hint="eastAsia"/>
                <w:b/>
                <w:kern w:val="0"/>
                <w:sz w:val="18"/>
                <w:szCs w:val="18"/>
              </w:rPr>
              <w:t>专业住培</w:t>
            </w:r>
            <w:proofErr w:type="gramEnd"/>
            <w:r w:rsidRPr="00510FC7">
              <w:rPr>
                <w:rFonts w:hAnsi="宋体" w:hint="eastAsia"/>
                <w:b/>
                <w:kern w:val="0"/>
                <w:sz w:val="18"/>
                <w:szCs w:val="18"/>
              </w:rPr>
              <w:t>；骨科方向参加骨科</w:t>
            </w:r>
            <w:proofErr w:type="gramStart"/>
            <w:r w:rsidRPr="00510FC7">
              <w:rPr>
                <w:rFonts w:hAnsi="宋体" w:hint="eastAsia"/>
                <w:b/>
                <w:kern w:val="0"/>
                <w:sz w:val="18"/>
                <w:szCs w:val="18"/>
              </w:rPr>
              <w:t>专业住培</w:t>
            </w:r>
            <w:proofErr w:type="gramEnd"/>
            <w:r w:rsidRPr="00510FC7">
              <w:rPr>
                <w:rFonts w:hAnsi="宋体" w:hint="eastAsia"/>
                <w:b/>
                <w:kern w:val="0"/>
                <w:sz w:val="18"/>
                <w:szCs w:val="18"/>
              </w:rPr>
              <w:t>；泌尿外科参加泌尿外科</w:t>
            </w:r>
            <w:proofErr w:type="gramStart"/>
            <w:r w:rsidRPr="00510FC7">
              <w:rPr>
                <w:rFonts w:hAnsi="宋体" w:hint="eastAsia"/>
                <w:b/>
                <w:kern w:val="0"/>
                <w:sz w:val="18"/>
                <w:szCs w:val="18"/>
              </w:rPr>
              <w:t>专业住培</w:t>
            </w:r>
            <w:proofErr w:type="gramEnd"/>
            <w:r w:rsidRPr="00510FC7">
              <w:rPr>
                <w:rFonts w:hAnsi="宋体" w:hint="eastAsia"/>
                <w:b/>
                <w:kern w:val="0"/>
                <w:sz w:val="18"/>
                <w:szCs w:val="18"/>
              </w:rPr>
              <w:t>；整形外科方向参加整形外科</w:t>
            </w:r>
            <w:proofErr w:type="gramStart"/>
            <w:r w:rsidRPr="00510FC7">
              <w:rPr>
                <w:rFonts w:hAnsi="宋体" w:hint="eastAsia"/>
                <w:b/>
                <w:kern w:val="0"/>
                <w:sz w:val="18"/>
                <w:szCs w:val="18"/>
              </w:rPr>
              <w:t>专业住培</w:t>
            </w:r>
            <w:proofErr w:type="gramEnd"/>
            <w:r w:rsidRPr="00510FC7">
              <w:rPr>
                <w:rFonts w:hAnsi="宋体" w:hint="eastAsia"/>
                <w:b/>
                <w:kern w:val="0"/>
                <w:sz w:val="18"/>
                <w:szCs w:val="18"/>
              </w:rPr>
              <w:t>；心胸外科方向参加心胸外科</w:t>
            </w:r>
            <w:proofErr w:type="gramStart"/>
            <w:r w:rsidRPr="00510FC7">
              <w:rPr>
                <w:rFonts w:hAnsi="宋体" w:hint="eastAsia"/>
                <w:b/>
                <w:kern w:val="0"/>
                <w:sz w:val="18"/>
                <w:szCs w:val="18"/>
              </w:rPr>
              <w:t>专业住培</w:t>
            </w:r>
            <w:proofErr w:type="gramEnd"/>
            <w:r w:rsidRPr="00510FC7">
              <w:rPr>
                <w:rFonts w:hAnsi="宋体" w:hint="eastAsia"/>
                <w:b/>
                <w:kern w:val="0"/>
                <w:sz w:val="18"/>
                <w:szCs w:val="18"/>
              </w:rPr>
              <w:t>；儿外科方向参加儿外科</w:t>
            </w:r>
            <w:proofErr w:type="gramStart"/>
            <w:r w:rsidRPr="00510FC7">
              <w:rPr>
                <w:rFonts w:hAnsi="宋体" w:hint="eastAsia"/>
                <w:b/>
                <w:kern w:val="0"/>
                <w:sz w:val="18"/>
                <w:szCs w:val="18"/>
              </w:rPr>
              <w:t>专业住培</w:t>
            </w:r>
            <w:proofErr w:type="gramEnd"/>
            <w:r w:rsidRPr="00510FC7">
              <w:rPr>
                <w:rFonts w:hAnsi="宋体" w:hint="eastAsia"/>
                <w:b/>
                <w:kern w:val="0"/>
                <w:sz w:val="18"/>
                <w:szCs w:val="18"/>
              </w:rPr>
              <w:t>。</w:t>
            </w:r>
            <w:r w:rsidRPr="00510FC7">
              <w:rPr>
                <w:b/>
                <w:kern w:val="0"/>
                <w:sz w:val="18"/>
                <w:szCs w:val="18"/>
              </w:rPr>
              <w:br/>
            </w:r>
            <w:r w:rsidRPr="00510FC7">
              <w:rPr>
                <w:rFonts w:hAnsi="宋体"/>
                <w:b/>
                <w:kern w:val="0"/>
                <w:sz w:val="18"/>
                <w:szCs w:val="18"/>
              </w:rPr>
              <w:t>欢迎西医院校全日制五年制临床医学本科生报考</w:t>
            </w:r>
            <w:r w:rsidRPr="00510FC7">
              <w:rPr>
                <w:b/>
                <w:kern w:val="0"/>
                <w:sz w:val="18"/>
                <w:szCs w:val="18"/>
              </w:rPr>
              <w:t xml:space="preserve"> </w:t>
            </w:r>
          </w:p>
        </w:tc>
      </w:tr>
      <w:bookmarkEnd w:id="29"/>
      <w:tr w:rsidR="00520373" w:rsidRPr="00510FC7" w:rsidTr="00606C46">
        <w:trPr>
          <w:trHeight w:val="1322"/>
          <w:jc w:val="center"/>
        </w:trPr>
        <w:tc>
          <w:tcPr>
            <w:tcW w:w="3064" w:type="dxa"/>
            <w:tcBorders>
              <w:top w:val="single" w:sz="12"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105110 </w:t>
            </w:r>
            <w:r w:rsidRPr="00510FC7">
              <w:rPr>
                <w:rFonts w:hAnsi="宋体"/>
                <w:b/>
                <w:sz w:val="18"/>
                <w:szCs w:val="18"/>
              </w:rPr>
              <w:t>妇产科学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12"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12"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复试笔试科目：妇产科学</w:t>
            </w:r>
            <w:r w:rsidRPr="00510FC7">
              <w:rPr>
                <w:b/>
                <w:kern w:val="0"/>
                <w:sz w:val="18"/>
                <w:szCs w:val="18"/>
              </w:rPr>
              <w:br/>
            </w:r>
            <w:r>
              <w:rPr>
                <w:rFonts w:hAnsi="宋体"/>
                <w:b/>
                <w:kern w:val="0"/>
                <w:sz w:val="18"/>
                <w:szCs w:val="18"/>
              </w:rPr>
              <w:t>参加妇产科住院医师规范化培训</w:t>
            </w:r>
            <w:r w:rsidRPr="00510FC7">
              <w:rPr>
                <w:b/>
                <w:kern w:val="0"/>
                <w:sz w:val="18"/>
                <w:szCs w:val="18"/>
              </w:rPr>
              <w:br/>
            </w:r>
            <w:r w:rsidRPr="00510FC7">
              <w:rPr>
                <w:rFonts w:hAnsi="宋体"/>
                <w:b/>
                <w:kern w:val="0"/>
                <w:sz w:val="18"/>
                <w:szCs w:val="18"/>
              </w:rPr>
              <w:t>欢迎西医院校全日制五年制临床医学本科生报考</w:t>
            </w:r>
            <w:r w:rsidRPr="00510FC7">
              <w:rPr>
                <w:b/>
                <w:kern w:val="0"/>
                <w:sz w:val="18"/>
                <w:szCs w:val="18"/>
              </w:rPr>
              <w:t xml:space="preserve"> </w:t>
            </w:r>
          </w:p>
        </w:tc>
      </w:tr>
      <w:tr w:rsidR="00520373" w:rsidRPr="00510FC7" w:rsidTr="00606C46">
        <w:trPr>
          <w:trHeight w:val="1175"/>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105111 </w:t>
            </w:r>
            <w:r w:rsidRPr="00510FC7">
              <w:rPr>
                <w:rFonts w:hAnsi="宋体"/>
                <w:b/>
                <w:sz w:val="18"/>
                <w:szCs w:val="18"/>
              </w:rPr>
              <w:t>眼科学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复试笔试科目：眼科学</w:t>
            </w:r>
            <w:r w:rsidRPr="00510FC7">
              <w:rPr>
                <w:b/>
                <w:kern w:val="0"/>
                <w:sz w:val="18"/>
                <w:szCs w:val="18"/>
              </w:rPr>
              <w:br/>
            </w:r>
            <w:r w:rsidRPr="00510FC7">
              <w:rPr>
                <w:rFonts w:hAnsi="宋体"/>
                <w:b/>
                <w:kern w:val="0"/>
                <w:sz w:val="18"/>
                <w:szCs w:val="18"/>
              </w:rPr>
              <w:t>参加眼科住院医师规范化培训</w:t>
            </w:r>
            <w:r w:rsidRPr="00510FC7">
              <w:rPr>
                <w:b/>
                <w:kern w:val="0"/>
                <w:sz w:val="18"/>
                <w:szCs w:val="18"/>
              </w:rPr>
              <w:br/>
            </w:r>
            <w:r w:rsidRPr="00510FC7">
              <w:rPr>
                <w:rFonts w:hAnsi="宋体"/>
                <w:b/>
                <w:kern w:val="0"/>
                <w:sz w:val="18"/>
                <w:szCs w:val="18"/>
              </w:rPr>
              <w:t>欢迎西医院校全日制五年制临床医学或眼耳鼻咽</w:t>
            </w:r>
            <w:proofErr w:type="gramStart"/>
            <w:r w:rsidRPr="00510FC7">
              <w:rPr>
                <w:rFonts w:hAnsi="宋体"/>
                <w:b/>
                <w:kern w:val="0"/>
                <w:sz w:val="18"/>
                <w:szCs w:val="18"/>
              </w:rPr>
              <w:t>喉</w:t>
            </w:r>
            <w:proofErr w:type="gramEnd"/>
            <w:r w:rsidRPr="00510FC7">
              <w:rPr>
                <w:rFonts w:hAnsi="宋体"/>
                <w:b/>
                <w:kern w:val="0"/>
                <w:sz w:val="18"/>
                <w:szCs w:val="18"/>
              </w:rPr>
              <w:t>专业本科生报考</w:t>
            </w:r>
            <w:r w:rsidRPr="00510FC7">
              <w:rPr>
                <w:b/>
                <w:kern w:val="0"/>
                <w:sz w:val="18"/>
                <w:szCs w:val="18"/>
              </w:rPr>
              <w:t xml:space="preserve"> </w:t>
            </w:r>
          </w:p>
        </w:tc>
      </w:tr>
      <w:tr w:rsidR="00520373" w:rsidRPr="00510FC7" w:rsidTr="00606C46">
        <w:trPr>
          <w:trHeight w:val="1250"/>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105112 </w:t>
            </w:r>
            <w:r w:rsidRPr="00510FC7">
              <w:rPr>
                <w:rFonts w:hAnsi="宋体"/>
                <w:b/>
                <w:sz w:val="18"/>
                <w:szCs w:val="18"/>
              </w:rPr>
              <w:t>耳鼻咽喉科学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复试笔试科目：耳鼻咽喉科学</w:t>
            </w:r>
            <w:r w:rsidRPr="00510FC7">
              <w:rPr>
                <w:b/>
                <w:kern w:val="0"/>
                <w:sz w:val="18"/>
                <w:szCs w:val="18"/>
              </w:rPr>
              <w:br/>
            </w:r>
            <w:r w:rsidRPr="00510FC7">
              <w:rPr>
                <w:rFonts w:hAnsi="宋体"/>
                <w:b/>
                <w:kern w:val="0"/>
                <w:sz w:val="18"/>
                <w:szCs w:val="18"/>
              </w:rPr>
              <w:t>参加耳鼻咽喉科住院医师规范化培训</w:t>
            </w:r>
            <w:r w:rsidRPr="00510FC7">
              <w:rPr>
                <w:b/>
                <w:kern w:val="0"/>
                <w:sz w:val="18"/>
                <w:szCs w:val="18"/>
              </w:rPr>
              <w:br/>
            </w:r>
            <w:r w:rsidRPr="00510FC7">
              <w:rPr>
                <w:rFonts w:hAnsi="宋体"/>
                <w:b/>
                <w:kern w:val="0"/>
                <w:sz w:val="18"/>
                <w:szCs w:val="18"/>
              </w:rPr>
              <w:t>欢迎西医院校全日制五年制临床医学或眼耳鼻咽</w:t>
            </w:r>
            <w:proofErr w:type="gramStart"/>
            <w:r w:rsidRPr="00510FC7">
              <w:rPr>
                <w:rFonts w:hAnsi="宋体"/>
                <w:b/>
                <w:kern w:val="0"/>
                <w:sz w:val="18"/>
                <w:szCs w:val="18"/>
              </w:rPr>
              <w:t>喉</w:t>
            </w:r>
            <w:proofErr w:type="gramEnd"/>
            <w:r w:rsidRPr="00510FC7">
              <w:rPr>
                <w:rFonts w:hAnsi="宋体"/>
                <w:b/>
                <w:kern w:val="0"/>
                <w:sz w:val="18"/>
                <w:szCs w:val="18"/>
              </w:rPr>
              <w:t>专业本科生报考</w:t>
            </w:r>
            <w:r w:rsidRPr="00510FC7">
              <w:rPr>
                <w:b/>
                <w:kern w:val="0"/>
                <w:sz w:val="18"/>
                <w:szCs w:val="18"/>
              </w:rPr>
              <w:t xml:space="preserve"> </w:t>
            </w:r>
          </w:p>
        </w:tc>
      </w:tr>
      <w:tr w:rsidR="00520373" w:rsidRPr="00510FC7" w:rsidTr="00606C46">
        <w:trPr>
          <w:trHeight w:hRule="exact" w:val="2000"/>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105113 </w:t>
            </w:r>
            <w:r w:rsidRPr="00510FC7">
              <w:rPr>
                <w:rFonts w:hAnsi="宋体"/>
                <w:b/>
                <w:sz w:val="18"/>
                <w:szCs w:val="18"/>
              </w:rPr>
              <w:t>肿瘤学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复试笔试科目：肿瘤学</w:t>
            </w:r>
            <w:r w:rsidRPr="00510FC7">
              <w:rPr>
                <w:b/>
                <w:kern w:val="0"/>
                <w:sz w:val="18"/>
                <w:szCs w:val="18"/>
              </w:rPr>
              <w:br/>
            </w:r>
            <w:r w:rsidRPr="00510FC7">
              <w:rPr>
                <w:rFonts w:hAnsi="宋体"/>
                <w:b/>
                <w:kern w:val="0"/>
                <w:sz w:val="18"/>
                <w:szCs w:val="18"/>
              </w:rPr>
              <w:t>放疗方向参加放射肿瘤科住院医师规范化培训；其他方向根据研究方向就近选择相关专业住院医师规范化培训</w:t>
            </w:r>
            <w:r w:rsidRPr="00510FC7">
              <w:rPr>
                <w:b/>
                <w:kern w:val="0"/>
                <w:sz w:val="18"/>
                <w:szCs w:val="18"/>
              </w:rPr>
              <w:br/>
            </w:r>
            <w:r w:rsidRPr="00510FC7">
              <w:rPr>
                <w:rFonts w:hAnsi="宋体"/>
                <w:b/>
                <w:kern w:val="0"/>
                <w:sz w:val="18"/>
                <w:szCs w:val="18"/>
              </w:rPr>
              <w:t>欢迎西医院校全日制五年制临床医学本科生报考</w:t>
            </w:r>
            <w:r w:rsidRPr="00510FC7">
              <w:rPr>
                <w:b/>
                <w:kern w:val="0"/>
                <w:sz w:val="18"/>
                <w:szCs w:val="18"/>
              </w:rPr>
              <w:t xml:space="preserve"> </w:t>
            </w:r>
          </w:p>
        </w:tc>
      </w:tr>
      <w:tr w:rsidR="00520373" w:rsidRPr="00510FC7" w:rsidTr="00606C46">
        <w:trPr>
          <w:trHeight w:hRule="exact" w:val="1270"/>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105116 </w:t>
            </w:r>
            <w:r w:rsidRPr="00510FC7">
              <w:rPr>
                <w:rFonts w:hAnsi="宋体"/>
                <w:b/>
                <w:sz w:val="18"/>
                <w:szCs w:val="18"/>
              </w:rPr>
              <w:t>麻醉学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复试笔试科目：麻醉学</w:t>
            </w:r>
            <w:r w:rsidRPr="00510FC7">
              <w:rPr>
                <w:b/>
                <w:kern w:val="0"/>
                <w:sz w:val="18"/>
                <w:szCs w:val="18"/>
              </w:rPr>
              <w:br/>
            </w:r>
            <w:r w:rsidRPr="00510FC7">
              <w:rPr>
                <w:rFonts w:hAnsi="宋体"/>
                <w:b/>
                <w:kern w:val="0"/>
                <w:sz w:val="18"/>
                <w:szCs w:val="18"/>
              </w:rPr>
              <w:t>参加麻醉科住院医师规范化培训</w:t>
            </w:r>
            <w:r w:rsidRPr="00510FC7">
              <w:rPr>
                <w:b/>
                <w:kern w:val="0"/>
                <w:sz w:val="18"/>
                <w:szCs w:val="18"/>
              </w:rPr>
              <w:br/>
            </w:r>
            <w:r w:rsidRPr="00510FC7">
              <w:rPr>
                <w:rFonts w:hAnsi="宋体"/>
                <w:b/>
                <w:kern w:val="0"/>
                <w:sz w:val="18"/>
                <w:szCs w:val="18"/>
              </w:rPr>
              <w:t>欢迎西医院校全日制五年制临床医学或麻醉学专业本科生报考</w:t>
            </w:r>
            <w:r w:rsidRPr="00510FC7">
              <w:rPr>
                <w:b/>
                <w:kern w:val="0"/>
                <w:sz w:val="18"/>
                <w:szCs w:val="18"/>
              </w:rPr>
              <w:t xml:space="preserve"> </w:t>
            </w:r>
          </w:p>
        </w:tc>
      </w:tr>
      <w:tr w:rsidR="00520373" w:rsidRPr="00510FC7" w:rsidTr="00606C46">
        <w:trPr>
          <w:trHeight w:hRule="exact" w:val="1561"/>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105117 </w:t>
            </w:r>
            <w:r w:rsidRPr="00510FC7">
              <w:rPr>
                <w:rFonts w:hAnsi="宋体"/>
                <w:b/>
                <w:sz w:val="18"/>
                <w:szCs w:val="18"/>
              </w:rPr>
              <w:t>急诊医学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复试笔试科目：急诊医学</w:t>
            </w:r>
            <w:r w:rsidRPr="00510FC7">
              <w:rPr>
                <w:b/>
                <w:kern w:val="0"/>
                <w:sz w:val="18"/>
                <w:szCs w:val="18"/>
              </w:rPr>
              <w:br/>
            </w:r>
            <w:r w:rsidRPr="00510FC7">
              <w:rPr>
                <w:rFonts w:hAnsi="宋体"/>
                <w:b/>
                <w:kern w:val="0"/>
                <w:sz w:val="18"/>
                <w:szCs w:val="18"/>
              </w:rPr>
              <w:t>参加急诊科住院医师规范化培训</w:t>
            </w:r>
            <w:r w:rsidRPr="00510FC7">
              <w:rPr>
                <w:b/>
                <w:kern w:val="0"/>
                <w:sz w:val="18"/>
                <w:szCs w:val="18"/>
              </w:rPr>
              <w:br/>
            </w:r>
            <w:r w:rsidRPr="00510FC7">
              <w:rPr>
                <w:rFonts w:hAnsi="宋体"/>
                <w:b/>
                <w:kern w:val="0"/>
                <w:sz w:val="18"/>
                <w:szCs w:val="18"/>
              </w:rPr>
              <w:t>欢迎西医院校全日制五年制临床医学本科生报考</w:t>
            </w:r>
            <w:r w:rsidRPr="00510FC7">
              <w:rPr>
                <w:b/>
                <w:kern w:val="0"/>
                <w:sz w:val="18"/>
                <w:szCs w:val="18"/>
              </w:rPr>
              <w:t xml:space="preserve"> </w:t>
            </w:r>
          </w:p>
        </w:tc>
      </w:tr>
      <w:tr w:rsidR="00520373" w:rsidRPr="00510FC7" w:rsidTr="00606C46">
        <w:trPr>
          <w:trHeight w:hRule="exact" w:val="1537"/>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105127 </w:t>
            </w:r>
            <w:r w:rsidRPr="00510FC7">
              <w:rPr>
                <w:rFonts w:hAnsi="宋体"/>
                <w:b/>
                <w:sz w:val="18"/>
                <w:szCs w:val="18"/>
              </w:rPr>
              <w:t>全科医学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复试笔试科目：全科医学</w:t>
            </w:r>
            <w:r w:rsidRPr="00510FC7">
              <w:rPr>
                <w:b/>
                <w:kern w:val="0"/>
                <w:sz w:val="18"/>
                <w:szCs w:val="18"/>
              </w:rPr>
              <w:br/>
            </w:r>
            <w:r w:rsidRPr="00510FC7">
              <w:rPr>
                <w:rFonts w:hAnsi="宋体"/>
                <w:b/>
                <w:kern w:val="0"/>
                <w:sz w:val="18"/>
                <w:szCs w:val="18"/>
              </w:rPr>
              <w:t>参加全科住院医师规范化培训</w:t>
            </w:r>
            <w:r w:rsidRPr="00510FC7">
              <w:rPr>
                <w:b/>
                <w:kern w:val="0"/>
                <w:sz w:val="18"/>
                <w:szCs w:val="18"/>
              </w:rPr>
              <w:br/>
            </w:r>
            <w:r w:rsidRPr="00510FC7">
              <w:rPr>
                <w:rFonts w:hAnsi="宋体"/>
                <w:b/>
                <w:kern w:val="0"/>
                <w:sz w:val="18"/>
                <w:szCs w:val="18"/>
              </w:rPr>
              <w:t>欢迎西医院校全日制五年制临床医学本科生报考</w:t>
            </w:r>
            <w:r w:rsidRPr="00510FC7">
              <w:rPr>
                <w:b/>
                <w:kern w:val="0"/>
                <w:sz w:val="18"/>
                <w:szCs w:val="18"/>
              </w:rPr>
              <w:t xml:space="preserve"> </w:t>
            </w:r>
          </w:p>
        </w:tc>
      </w:tr>
      <w:tr w:rsidR="00520373" w:rsidRPr="00510FC7" w:rsidTr="00606C46">
        <w:trPr>
          <w:trHeight w:hRule="exact" w:val="1555"/>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105128 </w:t>
            </w:r>
            <w:r w:rsidRPr="00510FC7">
              <w:rPr>
                <w:rFonts w:hAnsi="宋体"/>
                <w:b/>
                <w:sz w:val="18"/>
                <w:szCs w:val="18"/>
              </w:rPr>
              <w:t>临床病理学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复试笔试科目：病理学</w:t>
            </w:r>
            <w:r w:rsidRPr="00510FC7">
              <w:rPr>
                <w:b/>
                <w:kern w:val="0"/>
                <w:sz w:val="18"/>
                <w:szCs w:val="18"/>
              </w:rPr>
              <w:br/>
            </w:r>
            <w:r w:rsidRPr="00510FC7">
              <w:rPr>
                <w:rFonts w:hAnsi="宋体"/>
                <w:b/>
                <w:kern w:val="0"/>
                <w:sz w:val="18"/>
                <w:szCs w:val="18"/>
              </w:rPr>
              <w:t>参加临床病理科住院医师规范化培训</w:t>
            </w:r>
            <w:r w:rsidRPr="00510FC7">
              <w:rPr>
                <w:b/>
                <w:kern w:val="0"/>
                <w:sz w:val="18"/>
                <w:szCs w:val="18"/>
              </w:rPr>
              <w:br/>
            </w:r>
            <w:r w:rsidRPr="00510FC7">
              <w:rPr>
                <w:rFonts w:hAnsi="宋体"/>
                <w:b/>
                <w:kern w:val="0"/>
                <w:sz w:val="18"/>
                <w:szCs w:val="18"/>
              </w:rPr>
              <w:t>欢迎西医院校全日制五年制临床医学本科生报考</w:t>
            </w:r>
            <w:r w:rsidRPr="00510FC7">
              <w:rPr>
                <w:b/>
                <w:kern w:val="0"/>
                <w:sz w:val="18"/>
                <w:szCs w:val="18"/>
              </w:rPr>
              <w:t xml:space="preserve"> </w:t>
            </w:r>
          </w:p>
        </w:tc>
      </w:tr>
      <w:tr w:rsidR="00520373" w:rsidRPr="00510FC7" w:rsidTr="00606C46">
        <w:trPr>
          <w:trHeight w:hRule="exact" w:val="1808"/>
          <w:jc w:val="center"/>
        </w:trPr>
        <w:tc>
          <w:tcPr>
            <w:tcW w:w="3064" w:type="dxa"/>
            <w:tcBorders>
              <w:top w:val="single" w:sz="4" w:space="0" w:color="auto"/>
              <w:left w:val="single" w:sz="12" w:space="0" w:color="auto"/>
              <w:bottom w:val="single" w:sz="12"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eastAsia="黑体"/>
                <w:b/>
                <w:kern w:val="0"/>
              </w:rPr>
              <w:t xml:space="preserve">1054 </w:t>
            </w:r>
            <w:r w:rsidRPr="00510FC7">
              <w:rPr>
                <w:rFonts w:eastAsia="黑体"/>
                <w:b/>
                <w:kern w:val="0"/>
              </w:rPr>
              <w:t>护理</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护理技能训练与研究</w:t>
            </w:r>
          </w:p>
        </w:tc>
        <w:tc>
          <w:tcPr>
            <w:tcW w:w="3240" w:type="dxa"/>
            <w:tcBorders>
              <w:top w:val="single" w:sz="4" w:space="0" w:color="auto"/>
              <w:left w:val="single" w:sz="4" w:space="0" w:color="auto"/>
              <w:bottom w:val="single" w:sz="12" w:space="0" w:color="auto"/>
              <w:right w:val="single" w:sz="4" w:space="0" w:color="auto"/>
            </w:tcBorders>
          </w:tcPr>
          <w:p w:rsidR="00520373" w:rsidRPr="00510FC7" w:rsidRDefault="00520373" w:rsidP="00606C46">
            <w:pPr>
              <w:widowControl/>
              <w:spacing w:line="300" w:lineRule="atLeast"/>
              <w:rPr>
                <w:rFonts w:hint="eastAsia"/>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30</w:t>
            </w:r>
            <w:r w:rsidRPr="00510FC7">
              <w:rPr>
                <w:rFonts w:hint="eastAsia"/>
                <w:b/>
                <w:kern w:val="0"/>
                <w:sz w:val="18"/>
                <w:szCs w:val="18"/>
              </w:rPr>
              <w:t>8</w:t>
            </w:r>
            <w:r w:rsidRPr="00510FC7">
              <w:rPr>
                <w:b/>
                <w:kern w:val="0"/>
                <w:sz w:val="18"/>
                <w:szCs w:val="18"/>
              </w:rPr>
              <w:t xml:space="preserve"> </w:t>
            </w:r>
            <w:r w:rsidRPr="00510FC7">
              <w:rPr>
                <w:rFonts w:hAnsi="宋体" w:hint="eastAsia"/>
                <w:b/>
                <w:kern w:val="0"/>
                <w:sz w:val="18"/>
                <w:szCs w:val="18"/>
              </w:rPr>
              <w:t>护理综合</w:t>
            </w:r>
          </w:p>
        </w:tc>
        <w:tc>
          <w:tcPr>
            <w:tcW w:w="3323" w:type="dxa"/>
            <w:tcBorders>
              <w:top w:val="single" w:sz="4" w:space="0" w:color="auto"/>
              <w:left w:val="single" w:sz="4" w:space="0" w:color="auto"/>
              <w:bottom w:val="single" w:sz="12"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复试笔试科目：护理学</w:t>
            </w:r>
            <w:r w:rsidRPr="00510FC7">
              <w:rPr>
                <w:b/>
                <w:kern w:val="0"/>
                <w:sz w:val="18"/>
                <w:szCs w:val="18"/>
              </w:rPr>
              <w:br/>
            </w:r>
            <w:r w:rsidRPr="00510FC7">
              <w:rPr>
                <w:rFonts w:hAnsi="宋体"/>
                <w:b/>
                <w:kern w:val="0"/>
                <w:sz w:val="18"/>
                <w:szCs w:val="18"/>
              </w:rPr>
              <w:t>同等学力加试科目：护理管理学、社区护理学</w:t>
            </w:r>
            <w:r w:rsidRPr="00510FC7">
              <w:rPr>
                <w:b/>
                <w:kern w:val="0"/>
                <w:sz w:val="18"/>
                <w:szCs w:val="18"/>
              </w:rPr>
              <w:br/>
            </w:r>
            <w:r w:rsidRPr="00510FC7">
              <w:rPr>
                <w:rFonts w:hAnsi="宋体"/>
                <w:b/>
                <w:kern w:val="0"/>
                <w:sz w:val="18"/>
                <w:szCs w:val="18"/>
              </w:rPr>
              <w:t>欢迎护理专业本科生报考</w:t>
            </w:r>
          </w:p>
        </w:tc>
      </w:tr>
      <w:tr w:rsidR="00520373" w:rsidRPr="00510FC7" w:rsidTr="00606C46">
        <w:trPr>
          <w:trHeight w:val="549"/>
          <w:jc w:val="center"/>
        </w:trPr>
        <w:tc>
          <w:tcPr>
            <w:tcW w:w="9627" w:type="dxa"/>
            <w:gridSpan w:val="3"/>
            <w:tcBorders>
              <w:top w:val="single" w:sz="12" w:space="0" w:color="auto"/>
            </w:tcBorders>
            <w:vAlign w:val="center"/>
          </w:tcPr>
          <w:p w:rsidR="00520373" w:rsidRPr="00510FC7" w:rsidRDefault="00520373" w:rsidP="00606C46">
            <w:pPr>
              <w:spacing w:line="260" w:lineRule="exact"/>
              <w:rPr>
                <w:rFonts w:ascii="宋体" w:hAnsi="宋体"/>
                <w:b/>
                <w:kern w:val="0"/>
                <w:sz w:val="24"/>
              </w:rPr>
            </w:pPr>
            <w:r w:rsidRPr="00510FC7">
              <w:rPr>
                <w:rFonts w:eastAsia="黑体"/>
                <w:b/>
                <w:kern w:val="0"/>
                <w:sz w:val="24"/>
              </w:rPr>
              <w:t>021</w:t>
            </w:r>
            <w:r w:rsidRPr="00510FC7">
              <w:rPr>
                <w:rFonts w:eastAsia="黑体"/>
                <w:b/>
                <w:kern w:val="0"/>
                <w:sz w:val="24"/>
              </w:rPr>
              <w:t>附属二医院</w:t>
            </w:r>
            <w:r w:rsidRPr="00510FC7">
              <w:rPr>
                <w:rFonts w:eastAsia="黑体" w:hint="eastAsia"/>
                <w:b/>
                <w:kern w:val="0"/>
                <w:szCs w:val="21"/>
              </w:rPr>
              <w:t>（</w:t>
            </w:r>
            <w:r w:rsidRPr="00510FC7">
              <w:rPr>
                <w:rFonts w:eastAsia="黑体"/>
                <w:b/>
                <w:kern w:val="0"/>
                <w:szCs w:val="21"/>
              </w:rPr>
              <w:t>解放军第</w:t>
            </w:r>
            <w:r w:rsidRPr="00510FC7">
              <w:rPr>
                <w:rFonts w:eastAsia="黑体"/>
                <w:b/>
                <w:kern w:val="0"/>
                <w:szCs w:val="21"/>
              </w:rPr>
              <w:t>163</w:t>
            </w:r>
            <w:r w:rsidRPr="00510FC7">
              <w:rPr>
                <w:rFonts w:eastAsia="黑体"/>
                <w:b/>
                <w:kern w:val="0"/>
                <w:szCs w:val="21"/>
              </w:rPr>
              <w:t>医院</w:t>
            </w:r>
            <w:r w:rsidRPr="00510FC7">
              <w:rPr>
                <w:rFonts w:eastAsia="黑体" w:hint="eastAsia"/>
                <w:b/>
                <w:kern w:val="0"/>
                <w:szCs w:val="21"/>
              </w:rPr>
              <w:t>）</w:t>
            </w:r>
            <w:r w:rsidRPr="00510FC7">
              <w:rPr>
                <w:rFonts w:eastAsia="黑体" w:hint="eastAsia"/>
                <w:b/>
                <w:kern w:val="0"/>
                <w:szCs w:val="21"/>
              </w:rPr>
              <w:t xml:space="preserve"> </w:t>
            </w:r>
            <w:r w:rsidRPr="00510FC7">
              <w:rPr>
                <w:rFonts w:eastAsia="黑体"/>
                <w:b/>
                <w:kern w:val="0"/>
                <w:sz w:val="24"/>
              </w:rPr>
              <w:t>联系电话：</w:t>
            </w:r>
            <w:r w:rsidRPr="00510FC7">
              <w:rPr>
                <w:rFonts w:eastAsia="黑体"/>
                <w:b/>
                <w:kern w:val="0"/>
                <w:sz w:val="24"/>
              </w:rPr>
              <w:t xml:space="preserve">0731-84184016 </w:t>
            </w:r>
            <w:r w:rsidRPr="00510FC7">
              <w:rPr>
                <w:rFonts w:eastAsia="黑体"/>
                <w:b/>
                <w:kern w:val="0"/>
                <w:sz w:val="24"/>
              </w:rPr>
              <w:t>联系人：</w:t>
            </w:r>
            <w:r w:rsidRPr="00510FC7">
              <w:rPr>
                <w:rFonts w:eastAsia="黑体" w:hint="eastAsia"/>
                <w:b/>
                <w:kern w:val="0"/>
                <w:sz w:val="24"/>
              </w:rPr>
              <w:t>王老师</w:t>
            </w:r>
          </w:p>
        </w:tc>
      </w:tr>
      <w:tr w:rsidR="00520373" w:rsidRPr="00510FC7" w:rsidTr="00606C46">
        <w:trPr>
          <w:trHeight w:val="2912"/>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105101 </w:t>
            </w:r>
            <w:r w:rsidRPr="00510FC7">
              <w:rPr>
                <w:rFonts w:hAnsi="宋体"/>
                <w:b/>
                <w:sz w:val="18"/>
                <w:szCs w:val="18"/>
              </w:rPr>
              <w:t>内科学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临床医疗技能训练与研究（心血管疾病）</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临床医疗技能训练与研究（肾脏疾病）</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临床医疗技能训练与研究（呼吸系统疾病）</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t>:</w:t>
            </w:r>
            <w:r w:rsidRPr="00510FC7">
              <w:rPr>
                <w:b/>
                <w:kern w:val="0"/>
                <w:sz w:val="18"/>
                <w:szCs w:val="18"/>
              </w:rPr>
              <w:br/>
            </w:r>
            <w:r w:rsidRPr="00510FC7">
              <w:rPr>
                <w:rFonts w:hAnsi="宋体"/>
                <w:b/>
                <w:kern w:val="0"/>
                <w:sz w:val="18"/>
                <w:szCs w:val="18"/>
              </w:rPr>
              <w:t>内科学及专业英语</w:t>
            </w:r>
            <w:r w:rsidRPr="00510FC7">
              <w:rPr>
                <w:b/>
                <w:kern w:val="0"/>
                <w:sz w:val="18"/>
                <w:szCs w:val="18"/>
              </w:rPr>
              <w:br/>
            </w:r>
            <w:r>
              <w:rPr>
                <w:rFonts w:hAnsi="宋体"/>
                <w:b/>
                <w:kern w:val="0"/>
                <w:sz w:val="18"/>
                <w:szCs w:val="18"/>
              </w:rPr>
              <w:t>参加内科住院医师规范化培训</w:t>
            </w:r>
            <w:r w:rsidRPr="00510FC7">
              <w:rPr>
                <w:b/>
                <w:kern w:val="0"/>
                <w:sz w:val="18"/>
                <w:szCs w:val="18"/>
              </w:rPr>
              <w:br/>
            </w:r>
            <w:r w:rsidRPr="00510FC7">
              <w:rPr>
                <w:rFonts w:hAnsi="宋体"/>
                <w:b/>
                <w:kern w:val="0"/>
                <w:sz w:val="18"/>
                <w:szCs w:val="18"/>
              </w:rPr>
              <w:t>欢迎西医院校全日制五年制临床医学本科生报考。</w:t>
            </w:r>
            <w:r w:rsidRPr="00510FC7">
              <w:rPr>
                <w:b/>
                <w:kern w:val="0"/>
                <w:sz w:val="18"/>
                <w:szCs w:val="18"/>
              </w:rPr>
              <w:t xml:space="preserve"> </w:t>
            </w:r>
          </w:p>
        </w:tc>
      </w:tr>
      <w:tr w:rsidR="00520373" w:rsidRPr="00510FC7" w:rsidTr="00606C46">
        <w:trPr>
          <w:trHeight w:val="3056"/>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105109 </w:t>
            </w:r>
            <w:r w:rsidRPr="00510FC7">
              <w:rPr>
                <w:rFonts w:hAnsi="宋体"/>
                <w:b/>
                <w:sz w:val="18"/>
                <w:szCs w:val="18"/>
              </w:rPr>
              <w:t>外科学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临床医疗技能训练与研究（肝胆胰、胃肠外科、血管外科）</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临床医疗技能训练与研究（骨科）</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临床医疗技能训练与研究（神经外科）</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t>:</w:t>
            </w:r>
            <w:r w:rsidRPr="00510FC7">
              <w:rPr>
                <w:b/>
                <w:kern w:val="0"/>
                <w:sz w:val="18"/>
                <w:szCs w:val="18"/>
              </w:rPr>
              <w:br/>
            </w:r>
            <w:r w:rsidRPr="00510FC7">
              <w:rPr>
                <w:rFonts w:hAnsi="宋体"/>
                <w:b/>
                <w:kern w:val="0"/>
                <w:sz w:val="18"/>
                <w:szCs w:val="18"/>
              </w:rPr>
              <w:t>外科学及专业英语</w:t>
            </w:r>
            <w:r w:rsidRPr="00510FC7">
              <w:rPr>
                <w:b/>
                <w:kern w:val="0"/>
                <w:sz w:val="18"/>
                <w:szCs w:val="18"/>
              </w:rPr>
              <w:br/>
            </w:r>
            <w:r w:rsidRPr="00510FC7">
              <w:rPr>
                <w:rFonts w:hAnsi="宋体"/>
                <w:b/>
                <w:kern w:val="0"/>
                <w:sz w:val="18"/>
                <w:szCs w:val="18"/>
              </w:rPr>
              <w:t>肝胆胰、胃肠外科、血管外科方向参加外科住院医师规范化培训；骨科方向参加骨科住院医师规范化培训；神经外科方向参加神经外科住院医师规范化培训。</w:t>
            </w:r>
            <w:r w:rsidRPr="00510FC7">
              <w:rPr>
                <w:b/>
                <w:kern w:val="0"/>
                <w:sz w:val="18"/>
                <w:szCs w:val="18"/>
              </w:rPr>
              <w:br/>
            </w:r>
            <w:r w:rsidRPr="00510FC7">
              <w:rPr>
                <w:rFonts w:hAnsi="宋体"/>
                <w:b/>
                <w:kern w:val="0"/>
                <w:sz w:val="18"/>
                <w:szCs w:val="18"/>
              </w:rPr>
              <w:t>欢迎西医院校全日制五年制临床医学本科生报考。</w:t>
            </w:r>
            <w:r w:rsidRPr="00510FC7">
              <w:rPr>
                <w:b/>
                <w:kern w:val="0"/>
                <w:sz w:val="18"/>
                <w:szCs w:val="18"/>
              </w:rPr>
              <w:t xml:space="preserve"> </w:t>
            </w:r>
          </w:p>
        </w:tc>
      </w:tr>
      <w:tr w:rsidR="00520373" w:rsidRPr="00510FC7" w:rsidTr="00606C46">
        <w:trPr>
          <w:trHeight w:val="2357"/>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105113 </w:t>
            </w:r>
            <w:r w:rsidRPr="00510FC7">
              <w:rPr>
                <w:rFonts w:hAnsi="宋体"/>
                <w:b/>
                <w:sz w:val="18"/>
                <w:szCs w:val="18"/>
              </w:rPr>
              <w:t>肿瘤学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t>:</w:t>
            </w:r>
            <w:r w:rsidRPr="00510FC7">
              <w:rPr>
                <w:b/>
                <w:kern w:val="0"/>
                <w:sz w:val="18"/>
                <w:szCs w:val="18"/>
              </w:rPr>
              <w:br/>
            </w:r>
            <w:r w:rsidRPr="00510FC7">
              <w:rPr>
                <w:rFonts w:hAnsi="宋体"/>
                <w:b/>
                <w:kern w:val="0"/>
                <w:sz w:val="18"/>
                <w:szCs w:val="18"/>
              </w:rPr>
              <w:t>肿瘤学及专业英语</w:t>
            </w:r>
            <w:r w:rsidRPr="00510FC7">
              <w:rPr>
                <w:b/>
                <w:kern w:val="0"/>
                <w:sz w:val="18"/>
                <w:szCs w:val="18"/>
              </w:rPr>
              <w:br/>
            </w:r>
            <w:r w:rsidRPr="00510FC7">
              <w:rPr>
                <w:rFonts w:hAnsi="宋体"/>
                <w:b/>
                <w:kern w:val="0"/>
                <w:sz w:val="18"/>
                <w:szCs w:val="18"/>
              </w:rPr>
              <w:t>参加内科住院医师规范化培训</w:t>
            </w:r>
            <w:r w:rsidRPr="00510FC7">
              <w:rPr>
                <w:b/>
                <w:kern w:val="0"/>
                <w:sz w:val="18"/>
                <w:szCs w:val="18"/>
              </w:rPr>
              <w:br/>
            </w:r>
            <w:r w:rsidRPr="00510FC7">
              <w:rPr>
                <w:rFonts w:hAnsi="宋体"/>
                <w:b/>
                <w:kern w:val="0"/>
                <w:sz w:val="18"/>
                <w:szCs w:val="18"/>
              </w:rPr>
              <w:t>欢迎西医院校全日制五年制临床医学本科生报考。</w:t>
            </w:r>
          </w:p>
        </w:tc>
      </w:tr>
      <w:tr w:rsidR="00520373" w:rsidRPr="00510FC7" w:rsidTr="00606C46">
        <w:trPr>
          <w:trHeight w:val="568"/>
          <w:jc w:val="center"/>
        </w:trPr>
        <w:tc>
          <w:tcPr>
            <w:tcW w:w="9627" w:type="dxa"/>
            <w:gridSpan w:val="3"/>
            <w:tcBorders>
              <w:bottom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02</w:t>
            </w:r>
            <w:r w:rsidRPr="00510FC7">
              <w:rPr>
                <w:rFonts w:eastAsia="黑体" w:hint="eastAsia"/>
                <w:b/>
                <w:kern w:val="0"/>
                <w:sz w:val="24"/>
              </w:rPr>
              <w:t>3</w:t>
            </w:r>
            <w:r w:rsidRPr="00510FC7">
              <w:rPr>
                <w:rFonts w:eastAsia="黑体"/>
                <w:b/>
                <w:kern w:val="0"/>
                <w:sz w:val="24"/>
              </w:rPr>
              <w:t>附属</w:t>
            </w:r>
            <w:r w:rsidRPr="00510FC7">
              <w:rPr>
                <w:rFonts w:eastAsia="黑体" w:hint="eastAsia"/>
                <w:b/>
                <w:kern w:val="0"/>
                <w:sz w:val="24"/>
              </w:rPr>
              <w:t>三</w:t>
            </w:r>
            <w:r w:rsidRPr="00510FC7">
              <w:rPr>
                <w:rFonts w:eastAsia="黑体"/>
                <w:b/>
                <w:kern w:val="0"/>
                <w:sz w:val="24"/>
              </w:rPr>
              <w:t>医院</w:t>
            </w:r>
            <w:r w:rsidRPr="00510FC7">
              <w:rPr>
                <w:rFonts w:eastAsia="黑体" w:hint="eastAsia"/>
                <w:b/>
                <w:kern w:val="0"/>
                <w:szCs w:val="21"/>
              </w:rPr>
              <w:t>（湘东</w:t>
            </w:r>
            <w:r w:rsidRPr="00510FC7">
              <w:rPr>
                <w:rFonts w:eastAsia="黑体"/>
                <w:b/>
                <w:kern w:val="0"/>
                <w:szCs w:val="21"/>
              </w:rPr>
              <w:t>医院</w:t>
            </w:r>
            <w:r w:rsidRPr="00510FC7">
              <w:rPr>
                <w:rFonts w:eastAsia="黑体" w:hint="eastAsia"/>
                <w:b/>
                <w:kern w:val="0"/>
                <w:szCs w:val="21"/>
              </w:rPr>
              <w:t>）</w:t>
            </w:r>
            <w:r w:rsidRPr="00510FC7">
              <w:rPr>
                <w:rFonts w:eastAsia="黑体" w:hint="eastAsia"/>
                <w:b/>
                <w:kern w:val="0"/>
                <w:szCs w:val="21"/>
              </w:rPr>
              <w:t xml:space="preserve">   </w:t>
            </w:r>
            <w:r w:rsidRPr="00510FC7">
              <w:rPr>
                <w:rFonts w:eastAsia="黑体"/>
                <w:b/>
                <w:kern w:val="0"/>
                <w:sz w:val="24"/>
              </w:rPr>
              <w:t>联系电话：</w:t>
            </w:r>
            <w:r w:rsidRPr="00510FC7">
              <w:rPr>
                <w:rFonts w:eastAsia="黑体"/>
                <w:b/>
                <w:kern w:val="0"/>
                <w:sz w:val="24"/>
              </w:rPr>
              <w:t>0731-</w:t>
            </w:r>
            <w:r w:rsidRPr="00510FC7">
              <w:rPr>
                <w:rFonts w:eastAsia="黑体" w:hint="eastAsia"/>
                <w:b/>
                <w:kern w:val="0"/>
                <w:sz w:val="24"/>
              </w:rPr>
              <w:t>23227046</w:t>
            </w:r>
            <w:r w:rsidRPr="00510FC7">
              <w:rPr>
                <w:rFonts w:eastAsia="黑体"/>
                <w:b/>
                <w:kern w:val="0"/>
                <w:sz w:val="24"/>
              </w:rPr>
              <w:t xml:space="preserve">    </w:t>
            </w:r>
            <w:r w:rsidRPr="00510FC7">
              <w:rPr>
                <w:rFonts w:eastAsia="黑体"/>
                <w:b/>
                <w:kern w:val="0"/>
                <w:sz w:val="24"/>
              </w:rPr>
              <w:t>联系人：</w:t>
            </w:r>
            <w:r w:rsidRPr="00510FC7">
              <w:rPr>
                <w:rFonts w:eastAsia="黑体" w:hint="eastAsia"/>
                <w:b/>
                <w:kern w:val="0"/>
                <w:sz w:val="24"/>
              </w:rPr>
              <w:t>郭老师</w:t>
            </w:r>
            <w:r w:rsidRPr="00510FC7">
              <w:rPr>
                <w:rFonts w:eastAsia="黑体" w:hint="eastAsia"/>
                <w:b/>
                <w:kern w:val="0"/>
                <w:sz w:val="24"/>
              </w:rPr>
              <w:t xml:space="preserve">   </w:t>
            </w:r>
            <w:r w:rsidRPr="00510FC7">
              <w:rPr>
                <w:rFonts w:eastAsia="黑体"/>
                <w:b/>
                <w:kern w:val="0"/>
                <w:sz w:val="24"/>
              </w:rPr>
              <w:t>张老师</w:t>
            </w:r>
          </w:p>
        </w:tc>
      </w:tr>
      <w:tr w:rsidR="00520373" w:rsidRPr="00510FC7" w:rsidTr="00606C46">
        <w:trPr>
          <w:trHeight w:val="2153"/>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105101 </w:t>
            </w:r>
            <w:r w:rsidRPr="00510FC7">
              <w:rPr>
                <w:rFonts w:hAnsi="宋体"/>
                <w:b/>
                <w:sz w:val="18"/>
                <w:szCs w:val="18"/>
              </w:rPr>
              <w:t>内科学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临床医疗技能训练与研究（内分泌与代谢疾病）</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临床医疗技能训练与研究（呼吸系统疾病）</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内科学</w:t>
            </w:r>
            <w:r w:rsidRPr="00510FC7">
              <w:rPr>
                <w:b/>
                <w:kern w:val="0"/>
                <w:sz w:val="18"/>
                <w:szCs w:val="18"/>
              </w:rPr>
              <w:br/>
            </w:r>
            <w:r w:rsidRPr="00510FC7">
              <w:rPr>
                <w:rFonts w:hAnsi="宋体"/>
                <w:b/>
                <w:kern w:val="0"/>
                <w:sz w:val="18"/>
                <w:szCs w:val="18"/>
              </w:rPr>
              <w:t>参加内科住院医师规范化培训</w:t>
            </w:r>
            <w:r w:rsidRPr="00510FC7">
              <w:rPr>
                <w:b/>
                <w:kern w:val="0"/>
                <w:sz w:val="18"/>
                <w:szCs w:val="18"/>
              </w:rPr>
              <w:t xml:space="preserve"> </w:t>
            </w:r>
          </w:p>
        </w:tc>
      </w:tr>
      <w:tr w:rsidR="00520373" w:rsidRPr="00510FC7" w:rsidTr="00606C46">
        <w:trPr>
          <w:trHeight w:val="1800"/>
          <w:jc w:val="center"/>
        </w:trPr>
        <w:tc>
          <w:tcPr>
            <w:tcW w:w="3064" w:type="dxa"/>
            <w:tcBorders>
              <w:top w:val="single" w:sz="4" w:space="0" w:color="auto"/>
              <w:left w:val="single" w:sz="12" w:space="0" w:color="auto"/>
              <w:bottom w:val="single" w:sz="12"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105104 </w:t>
            </w:r>
            <w:r w:rsidRPr="00510FC7">
              <w:rPr>
                <w:rFonts w:hAnsi="宋体"/>
                <w:b/>
                <w:sz w:val="18"/>
                <w:szCs w:val="18"/>
              </w:rPr>
              <w:t>神经病学</w:t>
            </w:r>
            <w:r w:rsidRPr="00510FC7">
              <w:rPr>
                <w:b/>
                <w:kern w:val="0"/>
                <w:sz w:val="18"/>
                <w:szCs w:val="18"/>
              </w:rPr>
              <w:br/>
              <w:t>01(</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临床医疗技能训练与研究（脑血管病）</w:t>
            </w:r>
          </w:p>
        </w:tc>
        <w:tc>
          <w:tcPr>
            <w:tcW w:w="3240" w:type="dxa"/>
            <w:tcBorders>
              <w:top w:val="single" w:sz="4" w:space="0" w:color="auto"/>
              <w:left w:val="single" w:sz="4" w:space="0" w:color="auto"/>
              <w:bottom w:val="single" w:sz="12"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12"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神经病学</w:t>
            </w:r>
            <w:r w:rsidRPr="00510FC7">
              <w:rPr>
                <w:b/>
                <w:kern w:val="0"/>
                <w:sz w:val="18"/>
                <w:szCs w:val="18"/>
              </w:rPr>
              <w:br/>
            </w:r>
            <w:r w:rsidRPr="00510FC7">
              <w:rPr>
                <w:rFonts w:hAnsi="宋体"/>
                <w:b/>
                <w:kern w:val="0"/>
                <w:sz w:val="18"/>
                <w:szCs w:val="18"/>
              </w:rPr>
              <w:t>参加神经内科住院医师规范化培训</w:t>
            </w:r>
            <w:r w:rsidRPr="00510FC7">
              <w:rPr>
                <w:b/>
                <w:kern w:val="0"/>
                <w:sz w:val="18"/>
                <w:szCs w:val="18"/>
              </w:rPr>
              <w:t xml:space="preserve"> </w:t>
            </w:r>
          </w:p>
        </w:tc>
      </w:tr>
      <w:tr w:rsidR="00520373" w:rsidRPr="00510FC7" w:rsidTr="00606C46">
        <w:trPr>
          <w:trHeight w:val="2412"/>
          <w:jc w:val="center"/>
        </w:trPr>
        <w:tc>
          <w:tcPr>
            <w:tcW w:w="3064" w:type="dxa"/>
            <w:tcBorders>
              <w:top w:val="single" w:sz="12"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105109 </w:t>
            </w:r>
            <w:r w:rsidRPr="00510FC7">
              <w:rPr>
                <w:rFonts w:hAnsi="宋体"/>
                <w:b/>
                <w:sz w:val="18"/>
                <w:szCs w:val="18"/>
              </w:rPr>
              <w:t>外科学</w:t>
            </w:r>
            <w:r w:rsidRPr="00510FC7">
              <w:rPr>
                <w:b/>
                <w:kern w:val="0"/>
                <w:sz w:val="18"/>
                <w:szCs w:val="18"/>
              </w:rPr>
              <w:br/>
              <w:t xml:space="preserve">01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临床医疗技能训练与研究（肝胆胰、胃肠外科）</w:t>
            </w:r>
            <w:r w:rsidRPr="00510FC7">
              <w:rPr>
                <w:b/>
                <w:kern w:val="0"/>
                <w:sz w:val="18"/>
                <w:szCs w:val="18"/>
              </w:rPr>
              <w:br/>
              <w:t xml:space="preserve">02 </w:t>
            </w:r>
            <w:r w:rsidRPr="00510FC7">
              <w:rPr>
                <w:rFonts w:hint="eastAsia"/>
                <w:b/>
                <w:kern w:val="0"/>
                <w:sz w:val="18"/>
                <w:szCs w:val="18"/>
              </w:rPr>
              <w:t>(</w:t>
            </w:r>
            <w:r w:rsidRPr="00510FC7">
              <w:rPr>
                <w:rFonts w:hint="eastAsia"/>
                <w:b/>
                <w:kern w:val="0"/>
                <w:sz w:val="18"/>
                <w:szCs w:val="18"/>
              </w:rPr>
              <w:t>全日制</w:t>
            </w:r>
            <w:r w:rsidRPr="00510FC7">
              <w:rPr>
                <w:rFonts w:hint="eastAsia"/>
                <w:b/>
                <w:kern w:val="0"/>
                <w:sz w:val="18"/>
                <w:szCs w:val="18"/>
              </w:rPr>
              <w:t>)</w:t>
            </w:r>
            <w:r w:rsidRPr="00510FC7">
              <w:rPr>
                <w:rFonts w:hAnsi="宋体"/>
                <w:b/>
                <w:kern w:val="0"/>
                <w:sz w:val="18"/>
                <w:szCs w:val="18"/>
              </w:rPr>
              <w:t>临床医疗技能训练与研究（骨与关节的损伤）</w:t>
            </w:r>
          </w:p>
        </w:tc>
        <w:tc>
          <w:tcPr>
            <w:tcW w:w="3240" w:type="dxa"/>
            <w:tcBorders>
              <w:top w:val="single" w:sz="12"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12"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外科学</w:t>
            </w:r>
            <w:r w:rsidRPr="00510FC7">
              <w:rPr>
                <w:b/>
                <w:kern w:val="0"/>
                <w:sz w:val="18"/>
                <w:szCs w:val="18"/>
              </w:rPr>
              <w:br/>
            </w:r>
            <w:r w:rsidRPr="00510FC7">
              <w:rPr>
                <w:rFonts w:hAnsi="宋体"/>
                <w:b/>
                <w:kern w:val="0"/>
                <w:sz w:val="18"/>
                <w:szCs w:val="18"/>
              </w:rPr>
              <w:t>肝胆胰、胃肠外科方向参加外科住院医师规范化培训；骨与关节损伤方向参加骨科住院医师规范化培训。</w:t>
            </w:r>
            <w:r w:rsidRPr="00510FC7">
              <w:rPr>
                <w:b/>
                <w:kern w:val="0"/>
                <w:sz w:val="18"/>
                <w:szCs w:val="18"/>
              </w:rPr>
              <w:t xml:space="preserve"> </w:t>
            </w:r>
          </w:p>
        </w:tc>
      </w:tr>
      <w:tr w:rsidR="00520373" w:rsidRPr="00510FC7" w:rsidTr="00606C46">
        <w:trPr>
          <w:trHeight w:val="505"/>
          <w:jc w:val="center"/>
        </w:trPr>
        <w:tc>
          <w:tcPr>
            <w:tcW w:w="9627" w:type="dxa"/>
            <w:gridSpan w:val="3"/>
            <w:tcBorders>
              <w:top w:val="single" w:sz="4"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024</w:t>
            </w:r>
            <w:r w:rsidRPr="00510FC7">
              <w:rPr>
                <w:rFonts w:eastAsia="黑体"/>
                <w:b/>
                <w:kern w:val="0"/>
                <w:sz w:val="24"/>
              </w:rPr>
              <w:t>附属长沙医院</w:t>
            </w:r>
            <w:r w:rsidRPr="00510FC7">
              <w:rPr>
                <w:rFonts w:eastAsia="黑体"/>
                <w:b/>
                <w:kern w:val="0"/>
                <w:szCs w:val="21"/>
              </w:rPr>
              <w:t>（长沙市第四医院）</w:t>
            </w:r>
            <w:r w:rsidRPr="00510FC7">
              <w:rPr>
                <w:rFonts w:eastAsia="黑体"/>
                <w:b/>
                <w:kern w:val="0"/>
                <w:szCs w:val="21"/>
              </w:rPr>
              <w:t xml:space="preserve">   </w:t>
            </w:r>
            <w:r w:rsidRPr="00510FC7">
              <w:rPr>
                <w:rFonts w:eastAsia="黑体"/>
                <w:b/>
                <w:kern w:val="0"/>
                <w:sz w:val="24"/>
              </w:rPr>
              <w:t>联系电话：</w:t>
            </w:r>
            <w:r w:rsidRPr="00510FC7">
              <w:rPr>
                <w:rFonts w:eastAsia="黑体"/>
                <w:b/>
                <w:kern w:val="0"/>
                <w:sz w:val="24"/>
              </w:rPr>
              <w:t>0731-</w:t>
            </w:r>
            <w:r w:rsidRPr="00510FC7">
              <w:rPr>
                <w:b/>
                <w:sz w:val="24"/>
              </w:rPr>
              <w:t>88862710</w:t>
            </w:r>
            <w:r w:rsidRPr="00510FC7">
              <w:rPr>
                <w:rFonts w:eastAsia="黑体"/>
                <w:b/>
                <w:kern w:val="0"/>
                <w:sz w:val="24"/>
              </w:rPr>
              <w:t xml:space="preserve">   </w:t>
            </w:r>
            <w:r w:rsidRPr="00510FC7">
              <w:rPr>
                <w:rFonts w:eastAsia="黑体"/>
                <w:b/>
                <w:kern w:val="0"/>
                <w:sz w:val="24"/>
              </w:rPr>
              <w:t>联系人：王老师</w:t>
            </w:r>
          </w:p>
        </w:tc>
      </w:tr>
      <w:tr w:rsidR="00520373" w:rsidRPr="00510FC7" w:rsidTr="00606C46">
        <w:trPr>
          <w:trHeight w:val="4374"/>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105101 </w:t>
            </w:r>
            <w:r w:rsidRPr="00510FC7">
              <w:rPr>
                <w:rFonts w:hAnsi="宋体"/>
                <w:b/>
                <w:sz w:val="18"/>
                <w:szCs w:val="18"/>
              </w:rPr>
              <w:t>内科学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临床医疗技能训练与研究（心血管疾病）</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临床医疗技能训练与研究（消化系统疾病等研究）</w:t>
            </w:r>
            <w:r w:rsidRPr="00510FC7">
              <w:rPr>
                <w:b/>
                <w:kern w:val="0"/>
                <w:sz w:val="18"/>
                <w:szCs w:val="18"/>
              </w:rPr>
              <w:br/>
              <w:t>03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临床医疗技能训练与研究（内分泌与代谢疾病）</w:t>
            </w:r>
            <w:r w:rsidRPr="00510FC7">
              <w:rPr>
                <w:b/>
                <w:kern w:val="0"/>
                <w:sz w:val="18"/>
                <w:szCs w:val="18"/>
              </w:rPr>
              <w:br/>
              <w:t>04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临床医疗技能训练与研究（重症医学疾病）</w:t>
            </w:r>
            <w:r w:rsidRPr="00510FC7">
              <w:rPr>
                <w:b/>
                <w:kern w:val="0"/>
                <w:sz w:val="18"/>
                <w:szCs w:val="18"/>
              </w:rPr>
              <w:br/>
              <w:t>05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临床医疗技能训练与研究（血液疾病）</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rFonts w:hint="eastAsia"/>
                <w:b/>
                <w:kern w:val="0"/>
                <w:sz w:val="18"/>
                <w:szCs w:val="18"/>
              </w:rPr>
            </w:pPr>
            <w:r w:rsidRPr="00510FC7">
              <w:rPr>
                <w:rFonts w:hAnsi="宋体"/>
                <w:b/>
                <w:kern w:val="0"/>
                <w:sz w:val="18"/>
                <w:szCs w:val="18"/>
              </w:rPr>
              <w:t>复试笔试科目</w:t>
            </w:r>
            <w:r w:rsidRPr="00510FC7">
              <w:rPr>
                <w:b/>
                <w:kern w:val="0"/>
                <w:sz w:val="18"/>
                <w:szCs w:val="18"/>
              </w:rPr>
              <w:t>:</w:t>
            </w:r>
            <w:r w:rsidRPr="00510FC7">
              <w:rPr>
                <w:b/>
                <w:kern w:val="0"/>
                <w:sz w:val="18"/>
                <w:szCs w:val="18"/>
              </w:rPr>
              <w:br/>
            </w:r>
            <w:r w:rsidRPr="00510FC7">
              <w:rPr>
                <w:rFonts w:hAnsi="宋体"/>
                <w:b/>
                <w:kern w:val="0"/>
                <w:sz w:val="18"/>
                <w:szCs w:val="18"/>
              </w:rPr>
              <w:t>内科学</w:t>
            </w:r>
            <w:r w:rsidRPr="00510FC7">
              <w:rPr>
                <w:b/>
                <w:kern w:val="0"/>
                <w:sz w:val="18"/>
                <w:szCs w:val="18"/>
              </w:rPr>
              <w:br/>
            </w:r>
            <w:r w:rsidRPr="00510FC7">
              <w:rPr>
                <w:rFonts w:hAnsi="宋体"/>
                <w:b/>
                <w:kern w:val="0"/>
                <w:sz w:val="18"/>
                <w:szCs w:val="18"/>
              </w:rPr>
              <w:t>参加内科住院医师规范化培训</w:t>
            </w:r>
          </w:p>
        </w:tc>
      </w:tr>
      <w:tr w:rsidR="00520373" w:rsidRPr="00510FC7" w:rsidTr="00606C46">
        <w:trPr>
          <w:trHeight w:hRule="exact" w:val="2521"/>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105109 </w:t>
            </w:r>
            <w:r w:rsidRPr="00510FC7">
              <w:rPr>
                <w:rFonts w:hAnsi="宋体"/>
                <w:b/>
                <w:sz w:val="18"/>
                <w:szCs w:val="18"/>
              </w:rPr>
              <w:t>外科学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临床医疗技能训练与研究（肝胆</w:t>
            </w:r>
            <w:proofErr w:type="gramStart"/>
            <w:r w:rsidRPr="00510FC7">
              <w:rPr>
                <w:rFonts w:hAnsi="宋体"/>
                <w:b/>
                <w:kern w:val="0"/>
                <w:sz w:val="18"/>
                <w:szCs w:val="18"/>
              </w:rPr>
              <w:t>胰</w:t>
            </w:r>
            <w:proofErr w:type="gramEnd"/>
            <w:r w:rsidRPr="00510FC7">
              <w:rPr>
                <w:rFonts w:hAnsi="宋体"/>
                <w:b/>
                <w:kern w:val="0"/>
                <w:sz w:val="18"/>
                <w:szCs w:val="18"/>
              </w:rPr>
              <w:t>外科）</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临床医疗技能训练与研究（骨科）</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t>:</w:t>
            </w:r>
            <w:r w:rsidRPr="00510FC7">
              <w:rPr>
                <w:b/>
                <w:kern w:val="0"/>
                <w:sz w:val="18"/>
                <w:szCs w:val="18"/>
              </w:rPr>
              <w:br/>
            </w:r>
            <w:r w:rsidRPr="00510FC7">
              <w:rPr>
                <w:rFonts w:hAnsi="宋体"/>
                <w:b/>
                <w:kern w:val="0"/>
                <w:sz w:val="18"/>
                <w:szCs w:val="18"/>
              </w:rPr>
              <w:t>外科学</w:t>
            </w:r>
            <w:r w:rsidRPr="00510FC7">
              <w:rPr>
                <w:b/>
                <w:kern w:val="0"/>
                <w:sz w:val="18"/>
                <w:szCs w:val="18"/>
              </w:rPr>
              <w:br/>
            </w:r>
            <w:r w:rsidRPr="00510FC7">
              <w:rPr>
                <w:rFonts w:hAnsi="宋体"/>
                <w:b/>
                <w:kern w:val="0"/>
                <w:sz w:val="18"/>
                <w:szCs w:val="18"/>
              </w:rPr>
              <w:t>肝胆</w:t>
            </w:r>
            <w:proofErr w:type="gramStart"/>
            <w:r w:rsidRPr="00510FC7">
              <w:rPr>
                <w:rFonts w:hAnsi="宋体"/>
                <w:b/>
                <w:kern w:val="0"/>
                <w:sz w:val="18"/>
                <w:szCs w:val="18"/>
              </w:rPr>
              <w:t>胰</w:t>
            </w:r>
            <w:proofErr w:type="gramEnd"/>
            <w:r w:rsidRPr="00510FC7">
              <w:rPr>
                <w:rFonts w:hAnsi="宋体"/>
                <w:b/>
                <w:kern w:val="0"/>
                <w:sz w:val="18"/>
                <w:szCs w:val="18"/>
              </w:rPr>
              <w:t>外科方向参加外科住院医师规范化培训；骨科方向参加骨科住院医师规范化培训。</w:t>
            </w:r>
          </w:p>
        </w:tc>
      </w:tr>
      <w:tr w:rsidR="00520373" w:rsidRPr="00510FC7" w:rsidTr="00606C46">
        <w:trPr>
          <w:trHeight w:hRule="exact" w:val="732"/>
          <w:jc w:val="center"/>
        </w:trPr>
        <w:tc>
          <w:tcPr>
            <w:tcW w:w="9627" w:type="dxa"/>
            <w:gridSpan w:val="3"/>
            <w:tcBorders>
              <w:top w:val="single" w:sz="4" w:space="0" w:color="auto"/>
              <w:left w:val="single" w:sz="12" w:space="0" w:color="auto"/>
              <w:bottom w:val="single" w:sz="4" w:space="0" w:color="auto"/>
              <w:right w:val="single" w:sz="12" w:space="0" w:color="auto"/>
            </w:tcBorders>
            <w:vAlign w:val="center"/>
          </w:tcPr>
          <w:p w:rsidR="00520373" w:rsidRPr="00510FC7" w:rsidRDefault="00520373" w:rsidP="00606C46">
            <w:pPr>
              <w:spacing w:line="260" w:lineRule="exact"/>
              <w:rPr>
                <w:rFonts w:eastAsia="黑体"/>
                <w:b/>
                <w:kern w:val="0"/>
                <w:sz w:val="24"/>
              </w:rPr>
            </w:pPr>
            <w:r w:rsidRPr="00510FC7">
              <w:rPr>
                <w:rFonts w:eastAsia="黑体"/>
                <w:b/>
                <w:kern w:val="0"/>
                <w:sz w:val="24"/>
              </w:rPr>
              <w:t>02</w:t>
            </w:r>
            <w:r w:rsidRPr="00510FC7">
              <w:rPr>
                <w:rFonts w:eastAsia="黑体" w:hint="eastAsia"/>
                <w:b/>
                <w:kern w:val="0"/>
                <w:sz w:val="24"/>
              </w:rPr>
              <w:t>5</w:t>
            </w:r>
            <w:r w:rsidRPr="00510FC7">
              <w:rPr>
                <w:rFonts w:eastAsia="黑体"/>
                <w:b/>
                <w:kern w:val="0"/>
                <w:sz w:val="24"/>
              </w:rPr>
              <w:t>附属</w:t>
            </w:r>
            <w:r w:rsidRPr="00510FC7">
              <w:rPr>
                <w:rFonts w:eastAsia="黑体" w:hint="eastAsia"/>
                <w:b/>
                <w:kern w:val="0"/>
                <w:sz w:val="24"/>
              </w:rPr>
              <w:t>湘南</w:t>
            </w:r>
            <w:r w:rsidRPr="00510FC7">
              <w:rPr>
                <w:rFonts w:eastAsia="黑体"/>
                <w:b/>
                <w:kern w:val="0"/>
                <w:sz w:val="24"/>
              </w:rPr>
              <w:t>医院</w:t>
            </w:r>
            <w:r w:rsidRPr="00510FC7">
              <w:rPr>
                <w:rFonts w:eastAsia="黑体" w:hint="eastAsia"/>
                <w:b/>
                <w:kern w:val="0"/>
                <w:szCs w:val="21"/>
              </w:rPr>
              <w:t>（</w:t>
            </w:r>
            <w:r w:rsidRPr="00510FC7">
              <w:rPr>
                <w:rFonts w:eastAsia="黑体"/>
                <w:b/>
                <w:kern w:val="0"/>
                <w:szCs w:val="21"/>
              </w:rPr>
              <w:t>解放军第</w:t>
            </w:r>
            <w:r w:rsidRPr="00510FC7">
              <w:rPr>
                <w:rFonts w:eastAsia="黑体"/>
                <w:b/>
                <w:kern w:val="0"/>
                <w:szCs w:val="21"/>
              </w:rPr>
              <w:t>16</w:t>
            </w:r>
            <w:r w:rsidRPr="00510FC7">
              <w:rPr>
                <w:rFonts w:eastAsia="黑体" w:hint="eastAsia"/>
                <w:b/>
                <w:kern w:val="0"/>
                <w:szCs w:val="21"/>
              </w:rPr>
              <w:t>9</w:t>
            </w:r>
            <w:r w:rsidRPr="00510FC7">
              <w:rPr>
                <w:rFonts w:eastAsia="黑体"/>
                <w:b/>
                <w:kern w:val="0"/>
                <w:szCs w:val="21"/>
              </w:rPr>
              <w:t>医院</w:t>
            </w:r>
            <w:r w:rsidRPr="00510FC7">
              <w:rPr>
                <w:rFonts w:eastAsia="黑体" w:hint="eastAsia"/>
                <w:b/>
                <w:kern w:val="0"/>
                <w:szCs w:val="21"/>
              </w:rPr>
              <w:t>）</w:t>
            </w:r>
            <w:r w:rsidRPr="00510FC7">
              <w:rPr>
                <w:rFonts w:eastAsia="黑体" w:hint="eastAsia"/>
                <w:b/>
                <w:kern w:val="0"/>
                <w:szCs w:val="21"/>
              </w:rPr>
              <w:t xml:space="preserve"> </w:t>
            </w:r>
            <w:r w:rsidRPr="00510FC7">
              <w:rPr>
                <w:rFonts w:eastAsia="黑体"/>
                <w:b/>
                <w:kern w:val="0"/>
                <w:sz w:val="24"/>
              </w:rPr>
              <w:t>联系电话：</w:t>
            </w:r>
            <w:r w:rsidRPr="00510FC7">
              <w:rPr>
                <w:rFonts w:eastAsia="黑体" w:hint="eastAsia"/>
                <w:b/>
                <w:kern w:val="0"/>
                <w:sz w:val="24"/>
              </w:rPr>
              <w:t>0734-8680520</w:t>
            </w:r>
            <w:r w:rsidRPr="00510FC7">
              <w:rPr>
                <w:rFonts w:eastAsia="黑体"/>
                <w:b/>
                <w:kern w:val="0"/>
                <w:sz w:val="24"/>
              </w:rPr>
              <w:t xml:space="preserve"> </w:t>
            </w:r>
            <w:r w:rsidRPr="00510FC7">
              <w:rPr>
                <w:rFonts w:eastAsia="黑体"/>
                <w:b/>
                <w:kern w:val="0"/>
                <w:sz w:val="24"/>
              </w:rPr>
              <w:t>联系人：</w:t>
            </w:r>
            <w:r w:rsidRPr="00510FC7">
              <w:rPr>
                <w:rFonts w:eastAsia="黑体" w:hint="eastAsia"/>
                <w:b/>
                <w:kern w:val="0"/>
                <w:sz w:val="24"/>
              </w:rPr>
              <w:t>周</w:t>
            </w:r>
            <w:r w:rsidRPr="00510FC7">
              <w:rPr>
                <w:rFonts w:eastAsia="黑体"/>
                <w:b/>
                <w:kern w:val="0"/>
                <w:sz w:val="24"/>
              </w:rPr>
              <w:t>老师</w:t>
            </w:r>
            <w:r w:rsidRPr="00510FC7">
              <w:rPr>
                <w:rFonts w:eastAsia="黑体" w:hint="eastAsia"/>
                <w:b/>
                <w:kern w:val="0"/>
                <w:sz w:val="24"/>
              </w:rPr>
              <w:t xml:space="preserve"> </w:t>
            </w:r>
            <w:r w:rsidRPr="00510FC7">
              <w:rPr>
                <w:rFonts w:eastAsia="黑体" w:hint="eastAsia"/>
                <w:b/>
                <w:kern w:val="0"/>
                <w:sz w:val="24"/>
              </w:rPr>
              <w:t>王老师</w:t>
            </w:r>
          </w:p>
        </w:tc>
      </w:tr>
      <w:tr w:rsidR="00520373" w:rsidRPr="00510FC7" w:rsidTr="00606C46">
        <w:trPr>
          <w:trHeight w:hRule="exact" w:val="3078"/>
          <w:jc w:val="center"/>
        </w:trPr>
        <w:tc>
          <w:tcPr>
            <w:tcW w:w="3064" w:type="dxa"/>
            <w:tcBorders>
              <w:top w:val="single" w:sz="4" w:space="0" w:color="auto"/>
              <w:left w:val="single" w:sz="12" w:space="0" w:color="auto"/>
              <w:bottom w:val="single" w:sz="12"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105101 </w:t>
            </w:r>
            <w:r w:rsidRPr="00510FC7">
              <w:rPr>
                <w:rFonts w:hAnsi="宋体"/>
                <w:b/>
                <w:sz w:val="18"/>
                <w:szCs w:val="18"/>
              </w:rPr>
              <w:t>内科学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临床医疗技能训练与研究（肾脏疾病）</w:t>
            </w:r>
            <w:r w:rsidRPr="00510FC7">
              <w:rPr>
                <w:b/>
                <w:kern w:val="0"/>
                <w:sz w:val="18"/>
                <w:szCs w:val="18"/>
              </w:rPr>
              <w:br/>
              <w:t>02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临床医疗技能训练与研究（消化系统疾病）</w:t>
            </w:r>
          </w:p>
        </w:tc>
        <w:tc>
          <w:tcPr>
            <w:tcW w:w="3240" w:type="dxa"/>
            <w:tcBorders>
              <w:top w:val="single" w:sz="4" w:space="0" w:color="auto"/>
              <w:left w:val="single" w:sz="4" w:space="0" w:color="auto"/>
              <w:bottom w:val="single" w:sz="12"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12"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内科学</w:t>
            </w:r>
            <w:r w:rsidRPr="00510FC7">
              <w:rPr>
                <w:b/>
                <w:kern w:val="0"/>
                <w:sz w:val="18"/>
                <w:szCs w:val="18"/>
              </w:rPr>
              <w:br/>
            </w:r>
            <w:r w:rsidRPr="00510FC7">
              <w:rPr>
                <w:b/>
                <w:kern w:val="0"/>
                <w:sz w:val="18"/>
                <w:szCs w:val="18"/>
              </w:rPr>
              <w:br/>
            </w:r>
            <w:r w:rsidRPr="00510FC7">
              <w:rPr>
                <w:rFonts w:hAnsi="宋体"/>
                <w:b/>
                <w:kern w:val="0"/>
                <w:sz w:val="18"/>
                <w:szCs w:val="18"/>
              </w:rPr>
              <w:t>参加内科住院医师规范化培训</w:t>
            </w:r>
            <w:r w:rsidRPr="00510FC7">
              <w:rPr>
                <w:b/>
                <w:kern w:val="0"/>
                <w:sz w:val="18"/>
                <w:szCs w:val="18"/>
              </w:rPr>
              <w:t xml:space="preserve"> </w:t>
            </w:r>
          </w:p>
        </w:tc>
      </w:tr>
      <w:tr w:rsidR="00520373" w:rsidRPr="00510FC7" w:rsidTr="00606C46">
        <w:trPr>
          <w:trHeight w:hRule="exact" w:val="815"/>
          <w:jc w:val="center"/>
        </w:trPr>
        <w:tc>
          <w:tcPr>
            <w:tcW w:w="9627" w:type="dxa"/>
            <w:gridSpan w:val="3"/>
            <w:tcBorders>
              <w:top w:val="single" w:sz="12" w:space="0" w:color="auto"/>
              <w:left w:val="single" w:sz="12" w:space="0" w:color="auto"/>
              <w:bottom w:val="single" w:sz="4" w:space="0" w:color="auto"/>
              <w:right w:val="single" w:sz="12" w:space="0" w:color="auto"/>
            </w:tcBorders>
            <w:vAlign w:val="center"/>
          </w:tcPr>
          <w:p w:rsidR="00520373" w:rsidRPr="00510FC7" w:rsidRDefault="00520373" w:rsidP="00606C46">
            <w:pPr>
              <w:spacing w:line="260" w:lineRule="exact"/>
              <w:rPr>
                <w:rFonts w:eastAsia="黑体" w:hint="eastAsia"/>
                <w:b/>
                <w:kern w:val="0"/>
                <w:sz w:val="24"/>
              </w:rPr>
            </w:pPr>
            <w:r w:rsidRPr="00510FC7">
              <w:rPr>
                <w:rFonts w:eastAsia="黑体" w:hint="eastAsia"/>
                <w:b/>
                <w:kern w:val="0"/>
                <w:sz w:val="24"/>
              </w:rPr>
              <w:t>026</w:t>
            </w:r>
            <w:r w:rsidRPr="00510FC7">
              <w:rPr>
                <w:rFonts w:eastAsia="黑体" w:hint="eastAsia"/>
                <w:b/>
                <w:kern w:val="0"/>
                <w:sz w:val="24"/>
              </w:rPr>
              <w:t>附属张家界医院</w:t>
            </w:r>
            <w:r w:rsidRPr="00510FC7">
              <w:rPr>
                <w:rFonts w:eastAsia="黑体" w:hint="eastAsia"/>
                <w:b/>
                <w:kern w:val="0"/>
                <w:szCs w:val="21"/>
              </w:rPr>
              <w:t>（张家界市人民</w:t>
            </w:r>
            <w:r w:rsidRPr="00510FC7">
              <w:rPr>
                <w:rFonts w:eastAsia="黑体"/>
                <w:b/>
                <w:kern w:val="0"/>
                <w:szCs w:val="21"/>
              </w:rPr>
              <w:t>医院</w:t>
            </w:r>
            <w:r w:rsidRPr="00510FC7">
              <w:rPr>
                <w:rFonts w:eastAsia="黑体" w:hint="eastAsia"/>
                <w:b/>
                <w:kern w:val="0"/>
                <w:szCs w:val="21"/>
              </w:rPr>
              <w:t>）</w:t>
            </w:r>
            <w:r w:rsidRPr="00510FC7">
              <w:rPr>
                <w:rFonts w:eastAsia="黑体" w:hint="eastAsia"/>
                <w:b/>
                <w:kern w:val="0"/>
                <w:sz w:val="24"/>
              </w:rPr>
              <w:t>联系电话：</w:t>
            </w:r>
            <w:r w:rsidRPr="00510FC7">
              <w:rPr>
                <w:rFonts w:eastAsia="黑体" w:hint="eastAsia"/>
                <w:b/>
                <w:kern w:val="0"/>
                <w:sz w:val="24"/>
              </w:rPr>
              <w:t>0744-8360397</w:t>
            </w:r>
            <w:r w:rsidRPr="00510FC7">
              <w:rPr>
                <w:rFonts w:eastAsia="黑体"/>
                <w:b/>
                <w:kern w:val="0"/>
                <w:sz w:val="24"/>
              </w:rPr>
              <w:t xml:space="preserve"> </w:t>
            </w:r>
            <w:r w:rsidRPr="00510FC7">
              <w:rPr>
                <w:rFonts w:eastAsia="黑体" w:hint="eastAsia"/>
                <w:b/>
                <w:kern w:val="0"/>
                <w:sz w:val="24"/>
              </w:rPr>
              <w:t>联系人：宋老师、谷老师</w:t>
            </w:r>
          </w:p>
        </w:tc>
      </w:tr>
      <w:tr w:rsidR="00520373" w:rsidRPr="00510FC7" w:rsidTr="00606C46">
        <w:trPr>
          <w:trHeight w:hRule="exact" w:val="1582"/>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105101 </w:t>
            </w:r>
            <w:r w:rsidRPr="00510FC7">
              <w:rPr>
                <w:rFonts w:hAnsi="宋体"/>
                <w:b/>
                <w:sz w:val="18"/>
                <w:szCs w:val="18"/>
              </w:rPr>
              <w:t>内科学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临床医疗技能训练与研究（呼吸疾病）</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rFonts w:hint="eastAsia"/>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内科学</w:t>
            </w:r>
            <w:r w:rsidRPr="00510FC7">
              <w:rPr>
                <w:b/>
                <w:kern w:val="0"/>
                <w:sz w:val="18"/>
                <w:szCs w:val="18"/>
              </w:rPr>
              <w:br/>
            </w:r>
            <w:r w:rsidRPr="00510FC7">
              <w:rPr>
                <w:rFonts w:hAnsi="宋体"/>
                <w:b/>
                <w:kern w:val="0"/>
                <w:sz w:val="18"/>
                <w:szCs w:val="18"/>
              </w:rPr>
              <w:t>参加内科住院医师规范化培训。</w:t>
            </w:r>
          </w:p>
        </w:tc>
      </w:tr>
      <w:tr w:rsidR="00520373" w:rsidRPr="00510FC7" w:rsidTr="00606C46">
        <w:trPr>
          <w:trHeight w:hRule="exact" w:val="1815"/>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105109 </w:t>
            </w:r>
            <w:r w:rsidRPr="00510FC7">
              <w:rPr>
                <w:rFonts w:hAnsi="宋体"/>
                <w:b/>
                <w:sz w:val="18"/>
                <w:szCs w:val="18"/>
              </w:rPr>
              <w:t>外科学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临床医疗技能训练与研究（神经外科）</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复试笔试科目：</w:t>
            </w:r>
            <w:r w:rsidRPr="00510FC7">
              <w:rPr>
                <w:b/>
                <w:kern w:val="0"/>
                <w:sz w:val="18"/>
                <w:szCs w:val="18"/>
              </w:rPr>
              <w:br/>
            </w:r>
            <w:r w:rsidRPr="00510FC7">
              <w:rPr>
                <w:rFonts w:hAnsi="宋体"/>
                <w:b/>
                <w:kern w:val="0"/>
                <w:sz w:val="18"/>
                <w:szCs w:val="18"/>
              </w:rPr>
              <w:t>外科学</w:t>
            </w:r>
            <w:r w:rsidRPr="00510FC7">
              <w:rPr>
                <w:b/>
                <w:kern w:val="0"/>
                <w:sz w:val="18"/>
                <w:szCs w:val="18"/>
              </w:rPr>
              <w:br/>
            </w:r>
            <w:r w:rsidRPr="00510FC7">
              <w:rPr>
                <w:rFonts w:hAnsi="宋体"/>
                <w:b/>
                <w:kern w:val="0"/>
                <w:sz w:val="18"/>
                <w:szCs w:val="18"/>
              </w:rPr>
              <w:t>参加神经外科住院医师规范化培训。</w:t>
            </w:r>
            <w:r w:rsidRPr="00510FC7">
              <w:rPr>
                <w:b/>
                <w:kern w:val="0"/>
                <w:sz w:val="18"/>
                <w:szCs w:val="18"/>
              </w:rPr>
              <w:t xml:space="preserve"> </w:t>
            </w:r>
          </w:p>
        </w:tc>
      </w:tr>
      <w:tr w:rsidR="00520373" w:rsidRPr="00510FC7" w:rsidTr="00606C46">
        <w:trPr>
          <w:trHeight w:hRule="exact" w:val="556"/>
          <w:jc w:val="center"/>
        </w:trPr>
        <w:tc>
          <w:tcPr>
            <w:tcW w:w="9627" w:type="dxa"/>
            <w:gridSpan w:val="3"/>
            <w:tcBorders>
              <w:top w:val="single" w:sz="4" w:space="0" w:color="auto"/>
              <w:left w:val="single" w:sz="12" w:space="0" w:color="auto"/>
              <w:bottom w:val="single" w:sz="4" w:space="0" w:color="auto"/>
              <w:right w:val="single" w:sz="12" w:space="0" w:color="auto"/>
            </w:tcBorders>
            <w:vAlign w:val="center"/>
          </w:tcPr>
          <w:p w:rsidR="00520373" w:rsidRPr="00510FC7" w:rsidRDefault="00520373" w:rsidP="00606C46">
            <w:pPr>
              <w:widowControl/>
              <w:spacing w:line="260" w:lineRule="exact"/>
              <w:rPr>
                <w:b/>
                <w:kern w:val="0"/>
                <w:sz w:val="18"/>
              </w:rPr>
            </w:pPr>
            <w:r w:rsidRPr="00510FC7">
              <w:rPr>
                <w:rFonts w:eastAsia="黑体" w:hint="eastAsia"/>
                <w:b/>
                <w:kern w:val="0"/>
                <w:sz w:val="24"/>
              </w:rPr>
              <w:t>028</w:t>
            </w:r>
            <w:r w:rsidRPr="00510FC7">
              <w:rPr>
                <w:rFonts w:eastAsia="黑体" w:hint="eastAsia"/>
                <w:b/>
                <w:kern w:val="0"/>
                <w:sz w:val="24"/>
              </w:rPr>
              <w:t>附属岳阳医院</w:t>
            </w:r>
            <w:r w:rsidRPr="00510FC7">
              <w:rPr>
                <w:rFonts w:eastAsia="黑体" w:hint="eastAsia"/>
                <w:b/>
                <w:kern w:val="0"/>
                <w:szCs w:val="21"/>
              </w:rPr>
              <w:t>（岳阳市二人民</w:t>
            </w:r>
            <w:r w:rsidRPr="00510FC7">
              <w:rPr>
                <w:rFonts w:eastAsia="黑体"/>
                <w:b/>
                <w:kern w:val="0"/>
                <w:szCs w:val="21"/>
              </w:rPr>
              <w:t>医院</w:t>
            </w:r>
            <w:r w:rsidRPr="00510FC7">
              <w:rPr>
                <w:rFonts w:eastAsia="黑体" w:hint="eastAsia"/>
                <w:b/>
                <w:kern w:val="0"/>
                <w:szCs w:val="21"/>
              </w:rPr>
              <w:t>）</w:t>
            </w:r>
            <w:r w:rsidRPr="00510FC7">
              <w:rPr>
                <w:rFonts w:eastAsia="黑体" w:hint="eastAsia"/>
                <w:b/>
                <w:kern w:val="0"/>
                <w:sz w:val="24"/>
              </w:rPr>
              <w:t xml:space="preserve"> </w:t>
            </w:r>
            <w:r w:rsidRPr="00510FC7">
              <w:rPr>
                <w:rFonts w:eastAsia="黑体" w:hint="eastAsia"/>
                <w:b/>
                <w:kern w:val="0"/>
                <w:sz w:val="24"/>
              </w:rPr>
              <w:t>联系电话：</w:t>
            </w:r>
            <w:r w:rsidRPr="00510FC7">
              <w:rPr>
                <w:b/>
                <w:kern w:val="0"/>
                <w:szCs w:val="21"/>
              </w:rPr>
              <w:t>0730-</w:t>
            </w:r>
            <w:r w:rsidRPr="00510FC7">
              <w:rPr>
                <w:rFonts w:eastAsia="黑体"/>
                <w:b/>
                <w:kern w:val="0"/>
                <w:sz w:val="24"/>
              </w:rPr>
              <w:t>8713609</w:t>
            </w:r>
            <w:r w:rsidRPr="00510FC7">
              <w:rPr>
                <w:rFonts w:eastAsia="黑体" w:hint="eastAsia"/>
                <w:b/>
                <w:kern w:val="0"/>
                <w:sz w:val="24"/>
              </w:rPr>
              <w:t xml:space="preserve">  </w:t>
            </w:r>
            <w:r w:rsidRPr="00510FC7">
              <w:rPr>
                <w:rFonts w:eastAsia="黑体" w:hint="eastAsia"/>
                <w:b/>
                <w:kern w:val="0"/>
                <w:sz w:val="24"/>
              </w:rPr>
              <w:t>联系人：李老师、周老师</w:t>
            </w:r>
          </w:p>
        </w:tc>
      </w:tr>
      <w:tr w:rsidR="00520373" w:rsidRPr="00510FC7" w:rsidTr="00606C46">
        <w:trPr>
          <w:trHeight w:hRule="exact" w:val="1577"/>
          <w:jc w:val="center"/>
        </w:trPr>
        <w:tc>
          <w:tcPr>
            <w:tcW w:w="3064" w:type="dxa"/>
            <w:tcBorders>
              <w:top w:val="single" w:sz="4" w:space="0" w:color="auto"/>
              <w:left w:val="single" w:sz="12" w:space="0" w:color="auto"/>
              <w:bottom w:val="single" w:sz="4"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105101 </w:t>
            </w:r>
            <w:r w:rsidRPr="00510FC7">
              <w:rPr>
                <w:rFonts w:hAnsi="宋体"/>
                <w:b/>
                <w:sz w:val="18"/>
                <w:szCs w:val="18"/>
              </w:rPr>
              <w:t>内科学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临床医疗技能训练与研究（呼吸系统疾病）</w:t>
            </w:r>
          </w:p>
        </w:tc>
        <w:tc>
          <w:tcPr>
            <w:tcW w:w="3240" w:type="dxa"/>
            <w:tcBorders>
              <w:top w:val="single" w:sz="4" w:space="0" w:color="auto"/>
              <w:left w:val="single" w:sz="4" w:space="0" w:color="auto"/>
              <w:bottom w:val="single" w:sz="4"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4" w:space="0" w:color="auto"/>
              <w:right w:val="single" w:sz="12" w:space="0" w:color="auto"/>
            </w:tcBorders>
          </w:tcPr>
          <w:p w:rsidR="00520373" w:rsidRDefault="00520373" w:rsidP="00606C46">
            <w:pPr>
              <w:widowControl/>
              <w:spacing w:line="300" w:lineRule="atLeast"/>
              <w:rPr>
                <w:rFonts w:hint="eastAsia"/>
                <w:b/>
                <w:kern w:val="0"/>
                <w:sz w:val="18"/>
                <w:szCs w:val="18"/>
              </w:rPr>
            </w:pPr>
            <w:r w:rsidRPr="00510FC7">
              <w:rPr>
                <w:rFonts w:hAnsi="宋体"/>
                <w:b/>
                <w:kern w:val="0"/>
                <w:sz w:val="18"/>
                <w:szCs w:val="18"/>
              </w:rPr>
              <w:t>复试笔试科目：</w:t>
            </w:r>
          </w:p>
          <w:p w:rsidR="00520373" w:rsidRDefault="00520373" w:rsidP="00606C46">
            <w:pPr>
              <w:widowControl/>
              <w:spacing w:line="300" w:lineRule="atLeast"/>
              <w:rPr>
                <w:rFonts w:hint="eastAsia"/>
                <w:b/>
                <w:kern w:val="0"/>
                <w:sz w:val="18"/>
                <w:szCs w:val="18"/>
              </w:rPr>
            </w:pPr>
            <w:r w:rsidRPr="00510FC7">
              <w:rPr>
                <w:rFonts w:hAnsi="宋体"/>
                <w:b/>
                <w:kern w:val="0"/>
                <w:sz w:val="18"/>
                <w:szCs w:val="18"/>
              </w:rPr>
              <w:t>内科学及专业英语</w:t>
            </w:r>
          </w:p>
          <w:p w:rsidR="00520373" w:rsidRPr="00510FC7" w:rsidRDefault="00520373" w:rsidP="00606C46">
            <w:pPr>
              <w:widowControl/>
              <w:spacing w:line="300" w:lineRule="atLeast"/>
              <w:rPr>
                <w:b/>
                <w:kern w:val="0"/>
                <w:sz w:val="18"/>
                <w:szCs w:val="18"/>
              </w:rPr>
            </w:pPr>
            <w:r w:rsidRPr="00510FC7">
              <w:rPr>
                <w:rFonts w:hAnsi="宋体"/>
                <w:b/>
                <w:kern w:val="0"/>
                <w:sz w:val="18"/>
                <w:szCs w:val="18"/>
              </w:rPr>
              <w:t>参加内科住院医师规范化培训。</w:t>
            </w:r>
          </w:p>
        </w:tc>
      </w:tr>
      <w:tr w:rsidR="00520373" w:rsidRPr="00510FC7" w:rsidTr="00606C46">
        <w:trPr>
          <w:trHeight w:hRule="exact" w:val="1839"/>
          <w:jc w:val="center"/>
        </w:trPr>
        <w:tc>
          <w:tcPr>
            <w:tcW w:w="3064" w:type="dxa"/>
            <w:tcBorders>
              <w:top w:val="single" w:sz="4" w:space="0" w:color="auto"/>
              <w:left w:val="single" w:sz="12" w:space="0" w:color="auto"/>
              <w:bottom w:val="single" w:sz="12" w:space="0" w:color="auto"/>
              <w:right w:val="single" w:sz="4" w:space="0" w:color="auto"/>
            </w:tcBorders>
          </w:tcPr>
          <w:p w:rsidR="00520373" w:rsidRPr="00510FC7" w:rsidRDefault="00520373" w:rsidP="00606C46">
            <w:pPr>
              <w:autoSpaceDE w:val="0"/>
              <w:autoSpaceDN w:val="0"/>
              <w:adjustRightInd w:val="0"/>
              <w:spacing w:line="280" w:lineRule="exact"/>
              <w:jc w:val="left"/>
              <w:rPr>
                <w:rFonts w:eastAsia="黑体"/>
                <w:b/>
                <w:kern w:val="0"/>
              </w:rPr>
            </w:pPr>
            <w:r w:rsidRPr="00510FC7">
              <w:rPr>
                <w:rFonts w:eastAsia="黑体"/>
                <w:b/>
                <w:kern w:val="0"/>
              </w:rPr>
              <w:t xml:space="preserve">1051 </w:t>
            </w:r>
            <w:r w:rsidRPr="00510FC7">
              <w:rPr>
                <w:rFonts w:eastAsia="黑体"/>
                <w:b/>
                <w:kern w:val="0"/>
              </w:rPr>
              <w:t>临床医学</w:t>
            </w:r>
          </w:p>
          <w:p w:rsidR="00520373" w:rsidRPr="00510FC7" w:rsidRDefault="00520373" w:rsidP="00606C46">
            <w:pPr>
              <w:widowControl/>
              <w:spacing w:line="300" w:lineRule="atLeast"/>
              <w:rPr>
                <w:b/>
                <w:kern w:val="0"/>
                <w:sz w:val="18"/>
                <w:szCs w:val="18"/>
              </w:rPr>
            </w:pPr>
            <w:r w:rsidRPr="00510FC7">
              <w:rPr>
                <w:b/>
                <w:sz w:val="18"/>
                <w:szCs w:val="18"/>
              </w:rPr>
              <w:t xml:space="preserve">105109 </w:t>
            </w:r>
            <w:r w:rsidRPr="00510FC7">
              <w:rPr>
                <w:rFonts w:hAnsi="宋体"/>
                <w:b/>
                <w:sz w:val="18"/>
                <w:szCs w:val="18"/>
              </w:rPr>
              <w:t>外科学</w:t>
            </w:r>
            <w:r w:rsidRPr="00510FC7">
              <w:rPr>
                <w:b/>
                <w:kern w:val="0"/>
                <w:sz w:val="18"/>
                <w:szCs w:val="18"/>
              </w:rPr>
              <w:br/>
              <w:t>01 (</w:t>
            </w:r>
            <w:r w:rsidRPr="00510FC7">
              <w:rPr>
                <w:rFonts w:hAnsi="宋体"/>
                <w:b/>
                <w:kern w:val="0"/>
                <w:sz w:val="18"/>
                <w:szCs w:val="18"/>
              </w:rPr>
              <w:t>全日制</w:t>
            </w:r>
            <w:r w:rsidRPr="00510FC7">
              <w:rPr>
                <w:b/>
                <w:kern w:val="0"/>
                <w:sz w:val="18"/>
                <w:szCs w:val="18"/>
              </w:rPr>
              <w:t>)</w:t>
            </w:r>
            <w:r w:rsidRPr="00510FC7">
              <w:rPr>
                <w:rFonts w:hAnsi="宋体"/>
                <w:b/>
                <w:kern w:val="0"/>
                <w:sz w:val="18"/>
                <w:szCs w:val="18"/>
              </w:rPr>
              <w:t>临床医疗技能训练与研究（骨科）</w:t>
            </w:r>
          </w:p>
        </w:tc>
        <w:tc>
          <w:tcPr>
            <w:tcW w:w="3240" w:type="dxa"/>
            <w:tcBorders>
              <w:top w:val="single" w:sz="4" w:space="0" w:color="auto"/>
              <w:left w:val="single" w:sz="4" w:space="0" w:color="auto"/>
              <w:bottom w:val="single" w:sz="12" w:space="0" w:color="auto"/>
              <w:right w:val="single" w:sz="4" w:space="0" w:color="auto"/>
            </w:tcBorders>
          </w:tcPr>
          <w:p w:rsidR="00520373" w:rsidRPr="00510FC7" w:rsidRDefault="00520373" w:rsidP="00606C46">
            <w:pPr>
              <w:widowControl/>
              <w:spacing w:line="300" w:lineRule="atLeast"/>
              <w:rPr>
                <w:b/>
                <w:kern w:val="0"/>
                <w:sz w:val="18"/>
                <w:szCs w:val="18"/>
              </w:rPr>
            </w:pPr>
            <w:r w:rsidRPr="00510FC7">
              <w:rPr>
                <w:rFonts w:hAnsi="宋体"/>
                <w:b/>
                <w:kern w:val="0"/>
                <w:sz w:val="18"/>
                <w:szCs w:val="18"/>
              </w:rPr>
              <w:t>①</w:t>
            </w:r>
            <w:r w:rsidRPr="00510FC7">
              <w:rPr>
                <w:b/>
                <w:kern w:val="0"/>
                <w:sz w:val="18"/>
                <w:szCs w:val="18"/>
              </w:rPr>
              <w:t xml:space="preserve">101 </w:t>
            </w:r>
            <w:r w:rsidRPr="00510FC7">
              <w:rPr>
                <w:rFonts w:hAnsi="宋体"/>
                <w:b/>
                <w:kern w:val="0"/>
                <w:sz w:val="18"/>
                <w:szCs w:val="18"/>
              </w:rPr>
              <w:t>思想政治理论</w:t>
            </w:r>
            <w:r w:rsidRPr="00510FC7">
              <w:rPr>
                <w:b/>
                <w:kern w:val="0"/>
                <w:sz w:val="18"/>
                <w:szCs w:val="18"/>
              </w:rPr>
              <w:br/>
            </w:r>
            <w:r w:rsidRPr="00510FC7">
              <w:rPr>
                <w:rFonts w:hAnsi="宋体"/>
                <w:b/>
                <w:kern w:val="0"/>
                <w:sz w:val="18"/>
                <w:szCs w:val="18"/>
              </w:rPr>
              <w:t>②</w:t>
            </w:r>
            <w:r w:rsidRPr="00510FC7">
              <w:rPr>
                <w:b/>
                <w:kern w:val="0"/>
                <w:sz w:val="18"/>
                <w:szCs w:val="18"/>
              </w:rPr>
              <w:t xml:space="preserve">201 </w:t>
            </w:r>
            <w:r w:rsidRPr="00510FC7">
              <w:rPr>
                <w:rFonts w:hAnsi="宋体"/>
                <w:b/>
                <w:kern w:val="0"/>
                <w:sz w:val="18"/>
                <w:szCs w:val="18"/>
              </w:rPr>
              <w:t>英语</w:t>
            </w:r>
            <w:proofErr w:type="gramStart"/>
            <w:r w:rsidRPr="00510FC7">
              <w:rPr>
                <w:rFonts w:hAnsi="宋体"/>
                <w:b/>
                <w:kern w:val="0"/>
                <w:sz w:val="18"/>
                <w:szCs w:val="18"/>
              </w:rPr>
              <w:t>一</w:t>
            </w:r>
            <w:proofErr w:type="gramEnd"/>
            <w:r w:rsidRPr="00510FC7">
              <w:rPr>
                <w:b/>
                <w:kern w:val="0"/>
                <w:sz w:val="18"/>
                <w:szCs w:val="18"/>
              </w:rPr>
              <w:br/>
            </w:r>
            <w:r w:rsidRPr="00510FC7">
              <w:rPr>
                <w:rFonts w:hAnsi="宋体"/>
                <w:b/>
                <w:kern w:val="0"/>
                <w:sz w:val="18"/>
                <w:szCs w:val="18"/>
              </w:rPr>
              <w:t>③</w:t>
            </w:r>
            <w:r w:rsidRPr="00510FC7">
              <w:rPr>
                <w:b/>
                <w:kern w:val="0"/>
                <w:sz w:val="18"/>
                <w:szCs w:val="18"/>
              </w:rPr>
              <w:t xml:space="preserve">306 </w:t>
            </w:r>
            <w:r w:rsidRPr="00510FC7">
              <w:rPr>
                <w:rFonts w:hAnsi="宋体"/>
                <w:b/>
                <w:kern w:val="0"/>
                <w:sz w:val="18"/>
                <w:szCs w:val="18"/>
              </w:rPr>
              <w:t>临床医学综合能力（西医）</w:t>
            </w:r>
          </w:p>
        </w:tc>
        <w:tc>
          <w:tcPr>
            <w:tcW w:w="3323" w:type="dxa"/>
            <w:tcBorders>
              <w:top w:val="single" w:sz="4" w:space="0" w:color="auto"/>
              <w:left w:val="single" w:sz="4" w:space="0" w:color="auto"/>
              <w:bottom w:val="single" w:sz="12" w:space="0" w:color="auto"/>
              <w:right w:val="single" w:sz="12" w:space="0" w:color="auto"/>
            </w:tcBorders>
          </w:tcPr>
          <w:p w:rsidR="00520373" w:rsidRDefault="00520373" w:rsidP="00606C46">
            <w:pPr>
              <w:widowControl/>
              <w:spacing w:line="300" w:lineRule="atLeast"/>
              <w:rPr>
                <w:rFonts w:hint="eastAsia"/>
                <w:b/>
                <w:kern w:val="0"/>
                <w:sz w:val="18"/>
                <w:szCs w:val="18"/>
              </w:rPr>
            </w:pPr>
            <w:r w:rsidRPr="00510FC7">
              <w:rPr>
                <w:rFonts w:hAnsi="宋体"/>
                <w:b/>
                <w:kern w:val="0"/>
                <w:sz w:val="18"/>
                <w:szCs w:val="18"/>
              </w:rPr>
              <w:t>复试笔试科目：</w:t>
            </w:r>
          </w:p>
          <w:p w:rsidR="00520373" w:rsidRDefault="00520373" w:rsidP="00606C46">
            <w:pPr>
              <w:widowControl/>
              <w:spacing w:line="300" w:lineRule="atLeast"/>
              <w:rPr>
                <w:rFonts w:hint="eastAsia"/>
                <w:b/>
                <w:kern w:val="0"/>
                <w:sz w:val="18"/>
                <w:szCs w:val="18"/>
              </w:rPr>
            </w:pPr>
            <w:r w:rsidRPr="00510FC7">
              <w:rPr>
                <w:rFonts w:hAnsi="宋体"/>
                <w:b/>
                <w:kern w:val="0"/>
                <w:sz w:val="18"/>
                <w:szCs w:val="18"/>
              </w:rPr>
              <w:t>外科学及专业英语</w:t>
            </w:r>
          </w:p>
          <w:p w:rsidR="00520373" w:rsidRPr="00510FC7" w:rsidRDefault="00520373" w:rsidP="00606C46">
            <w:pPr>
              <w:widowControl/>
              <w:spacing w:line="300" w:lineRule="atLeast"/>
              <w:rPr>
                <w:b/>
                <w:kern w:val="0"/>
                <w:sz w:val="18"/>
                <w:szCs w:val="18"/>
              </w:rPr>
            </w:pPr>
            <w:r w:rsidRPr="00510FC7">
              <w:rPr>
                <w:rFonts w:hAnsi="宋体"/>
                <w:b/>
                <w:kern w:val="0"/>
                <w:sz w:val="18"/>
                <w:szCs w:val="18"/>
              </w:rPr>
              <w:t>参加骨科住院医师规范化培训。</w:t>
            </w:r>
          </w:p>
        </w:tc>
      </w:tr>
    </w:tbl>
    <w:p w:rsidR="00520373" w:rsidRDefault="00520373" w:rsidP="00520373"/>
    <w:p w:rsidR="00520373" w:rsidRPr="003D2828" w:rsidRDefault="00520373" w:rsidP="00520373">
      <w:pPr>
        <w:pStyle w:val="1"/>
        <w:spacing w:before="0" w:after="0" w:line="400" w:lineRule="exact"/>
        <w:ind w:leftChars="-428" w:left="-2" w:hangingChars="203" w:hanging="897"/>
        <w:rPr>
          <w:rFonts w:eastAsia="黑体" w:hint="eastAsia"/>
          <w:sz w:val="32"/>
          <w:szCs w:val="36"/>
        </w:rPr>
      </w:pPr>
      <w:r>
        <w:br w:type="column"/>
      </w:r>
      <w:bookmarkStart w:id="30" w:name="_Toc462674849"/>
      <w:r w:rsidRPr="003D2828">
        <w:rPr>
          <w:rFonts w:eastAsia="黑体" w:hint="eastAsia"/>
          <w:sz w:val="32"/>
          <w:szCs w:val="36"/>
        </w:rPr>
        <w:t>附表</w:t>
      </w:r>
      <w:bookmarkEnd w:id="30"/>
    </w:p>
    <w:p w:rsidR="00520373" w:rsidRPr="003D2828" w:rsidRDefault="00520373" w:rsidP="00520373">
      <w:pPr>
        <w:spacing w:afterLines="50" w:after="156"/>
        <w:rPr>
          <w:rFonts w:eastAsia="黑体"/>
          <w:b/>
          <w:sz w:val="32"/>
          <w:szCs w:val="32"/>
        </w:rPr>
      </w:pPr>
      <w:r w:rsidRPr="003D2828">
        <w:rPr>
          <w:rFonts w:eastAsia="黑体"/>
          <w:b/>
          <w:sz w:val="32"/>
          <w:szCs w:val="32"/>
        </w:rPr>
        <w:t>湖南师范大学各学院联系方式及</w:t>
      </w:r>
      <w:r w:rsidRPr="003D2828">
        <w:rPr>
          <w:rFonts w:eastAsia="黑体"/>
          <w:b/>
          <w:sz w:val="32"/>
          <w:szCs w:val="32"/>
        </w:rPr>
        <w:t>201</w:t>
      </w:r>
      <w:r w:rsidRPr="003D2828">
        <w:rPr>
          <w:rFonts w:eastAsia="黑体" w:hint="eastAsia"/>
          <w:b/>
          <w:sz w:val="32"/>
          <w:szCs w:val="32"/>
        </w:rPr>
        <w:t>7</w:t>
      </w:r>
      <w:r w:rsidRPr="003D2828">
        <w:rPr>
          <w:rFonts w:eastAsia="黑体"/>
          <w:b/>
          <w:sz w:val="32"/>
          <w:szCs w:val="32"/>
        </w:rPr>
        <w:t>年硕士生拟招生人数</w:t>
      </w:r>
    </w:p>
    <w:p w:rsidR="00520373" w:rsidRPr="003D2828" w:rsidRDefault="00520373" w:rsidP="00520373">
      <w:pPr>
        <w:spacing w:afterLines="50" w:after="156" w:line="240" w:lineRule="exact"/>
        <w:ind w:leftChars="-428" w:left="-899" w:rightChars="-416" w:right="-874"/>
        <w:rPr>
          <w:rFonts w:hAnsi="宋体" w:hint="eastAsia"/>
          <w:kern w:val="0"/>
          <w:szCs w:val="21"/>
        </w:rPr>
      </w:pPr>
      <w:r w:rsidRPr="003D2828">
        <w:rPr>
          <w:rFonts w:hint="eastAsia"/>
          <w:kern w:val="0"/>
        </w:rPr>
        <w:t>注：</w:t>
      </w:r>
      <w:r>
        <w:rPr>
          <w:rFonts w:hint="eastAsia"/>
          <w:kern w:val="0"/>
        </w:rPr>
        <w:t>各</w:t>
      </w:r>
      <w:proofErr w:type="gramStart"/>
      <w:r>
        <w:rPr>
          <w:rFonts w:hint="eastAsia"/>
          <w:kern w:val="0"/>
        </w:rPr>
        <w:t>类拟</w:t>
      </w:r>
      <w:proofErr w:type="gramEnd"/>
      <w:r w:rsidRPr="003D2828">
        <w:rPr>
          <w:rFonts w:hint="eastAsia"/>
          <w:kern w:val="0"/>
        </w:rPr>
        <w:t>招生人数仅供参考，</w:t>
      </w:r>
      <w:r>
        <w:rPr>
          <w:rFonts w:hint="eastAsia"/>
          <w:kern w:val="0"/>
        </w:rPr>
        <w:t>实际招生人数</w:t>
      </w:r>
      <w:r w:rsidRPr="00112A73">
        <w:rPr>
          <w:rFonts w:hint="eastAsia"/>
          <w:kern w:val="0"/>
        </w:rPr>
        <w:t>将</w:t>
      </w:r>
      <w:r w:rsidRPr="00112A73">
        <w:rPr>
          <w:kern w:val="0"/>
        </w:rPr>
        <w:t>根据国家下拨的计划数</w:t>
      </w:r>
      <w:r>
        <w:rPr>
          <w:rFonts w:hint="eastAsia"/>
          <w:kern w:val="0"/>
        </w:rPr>
        <w:t>、</w:t>
      </w:r>
      <w:r w:rsidRPr="00112A73">
        <w:rPr>
          <w:rFonts w:hint="eastAsia"/>
          <w:kern w:val="0"/>
        </w:rPr>
        <w:t>报考生源</w:t>
      </w:r>
      <w:r w:rsidRPr="003D2828">
        <w:rPr>
          <w:rFonts w:hint="eastAsia"/>
          <w:kern w:val="0"/>
        </w:rPr>
        <w:t>、考试情况及推免生实际录取人数等情况调整。</w:t>
      </w:r>
    </w:p>
    <w:tbl>
      <w:tblPr>
        <w:tblW w:w="10206"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66"/>
        <w:gridCol w:w="3600"/>
        <w:gridCol w:w="1080"/>
        <w:gridCol w:w="720"/>
        <w:gridCol w:w="2444"/>
        <w:gridCol w:w="1696"/>
      </w:tblGrid>
      <w:tr w:rsidR="00520373" w:rsidRPr="0028141F" w:rsidTr="00606C46">
        <w:trPr>
          <w:trHeight w:val="311"/>
          <w:jc w:val="center"/>
        </w:trPr>
        <w:tc>
          <w:tcPr>
            <w:tcW w:w="666" w:type="dxa"/>
            <w:tcBorders>
              <w:top w:val="single" w:sz="12" w:space="0" w:color="auto"/>
              <w:bottom w:val="single" w:sz="4" w:space="0" w:color="auto"/>
            </w:tcBorders>
            <w:vAlign w:val="center"/>
          </w:tcPr>
          <w:p w:rsidR="00520373" w:rsidRPr="0028141F" w:rsidRDefault="00520373" w:rsidP="00606C46">
            <w:pPr>
              <w:spacing w:line="260" w:lineRule="exact"/>
              <w:jc w:val="center"/>
              <w:rPr>
                <w:b/>
                <w:kern w:val="0"/>
                <w:sz w:val="18"/>
                <w:szCs w:val="18"/>
              </w:rPr>
            </w:pPr>
            <w:r w:rsidRPr="0028141F">
              <w:rPr>
                <w:rFonts w:hAnsi="宋体"/>
                <w:b/>
                <w:kern w:val="0"/>
                <w:sz w:val="18"/>
                <w:szCs w:val="18"/>
              </w:rPr>
              <w:t>学院代码</w:t>
            </w:r>
          </w:p>
        </w:tc>
        <w:tc>
          <w:tcPr>
            <w:tcW w:w="3600" w:type="dxa"/>
            <w:tcBorders>
              <w:top w:val="single" w:sz="12" w:space="0" w:color="auto"/>
              <w:bottom w:val="single" w:sz="4" w:space="0" w:color="auto"/>
            </w:tcBorders>
            <w:vAlign w:val="center"/>
          </w:tcPr>
          <w:p w:rsidR="00520373" w:rsidRPr="0028141F" w:rsidRDefault="00520373" w:rsidP="00606C46">
            <w:pPr>
              <w:spacing w:line="260" w:lineRule="exact"/>
              <w:jc w:val="center"/>
              <w:rPr>
                <w:b/>
                <w:kern w:val="0"/>
                <w:sz w:val="18"/>
                <w:szCs w:val="18"/>
              </w:rPr>
            </w:pPr>
            <w:r w:rsidRPr="0028141F">
              <w:rPr>
                <w:rFonts w:hAnsi="宋体"/>
                <w:b/>
                <w:kern w:val="0"/>
                <w:sz w:val="18"/>
                <w:szCs w:val="18"/>
              </w:rPr>
              <w:t>学院名称</w:t>
            </w:r>
          </w:p>
        </w:tc>
        <w:tc>
          <w:tcPr>
            <w:tcW w:w="1080" w:type="dxa"/>
            <w:tcBorders>
              <w:top w:val="single" w:sz="12" w:space="0" w:color="auto"/>
              <w:bottom w:val="single" w:sz="4" w:space="0" w:color="auto"/>
            </w:tcBorders>
            <w:vAlign w:val="center"/>
          </w:tcPr>
          <w:p w:rsidR="00520373" w:rsidRPr="0028141F" w:rsidRDefault="00520373" w:rsidP="00606C46">
            <w:pPr>
              <w:spacing w:line="260" w:lineRule="exact"/>
              <w:jc w:val="center"/>
              <w:rPr>
                <w:rFonts w:hint="eastAsia"/>
                <w:b/>
                <w:kern w:val="0"/>
                <w:sz w:val="18"/>
                <w:szCs w:val="18"/>
              </w:rPr>
            </w:pPr>
            <w:r>
              <w:rPr>
                <w:b/>
                <w:kern w:val="0"/>
                <w:sz w:val="18"/>
                <w:szCs w:val="18"/>
              </w:rPr>
              <w:t>拟招</w:t>
            </w:r>
            <w:r>
              <w:rPr>
                <w:rFonts w:hint="eastAsia"/>
                <w:b/>
                <w:kern w:val="0"/>
                <w:sz w:val="18"/>
                <w:szCs w:val="18"/>
              </w:rPr>
              <w:t>收</w:t>
            </w:r>
            <w:r w:rsidRPr="0028141F">
              <w:rPr>
                <w:rFonts w:hint="eastAsia"/>
                <w:b/>
                <w:kern w:val="0"/>
                <w:sz w:val="18"/>
                <w:szCs w:val="18"/>
              </w:rPr>
              <w:t>全日制和非全日制</w:t>
            </w:r>
            <w:r w:rsidRPr="0028141F">
              <w:rPr>
                <w:b/>
                <w:kern w:val="0"/>
                <w:sz w:val="18"/>
                <w:szCs w:val="18"/>
              </w:rPr>
              <w:t>总人数</w:t>
            </w:r>
            <w:r w:rsidRPr="0028141F">
              <w:rPr>
                <w:rFonts w:hint="eastAsia"/>
                <w:b/>
                <w:kern w:val="0"/>
                <w:sz w:val="18"/>
                <w:szCs w:val="18"/>
              </w:rPr>
              <w:t>（</w:t>
            </w:r>
            <w:proofErr w:type="gramStart"/>
            <w:r w:rsidRPr="0028141F">
              <w:rPr>
                <w:rFonts w:hint="eastAsia"/>
                <w:b/>
                <w:kern w:val="0"/>
                <w:sz w:val="18"/>
                <w:szCs w:val="18"/>
              </w:rPr>
              <w:t>含拟招收推免</w:t>
            </w:r>
            <w:proofErr w:type="gramEnd"/>
            <w:r w:rsidRPr="0028141F">
              <w:rPr>
                <w:rFonts w:hint="eastAsia"/>
                <w:b/>
                <w:kern w:val="0"/>
                <w:sz w:val="18"/>
                <w:szCs w:val="18"/>
              </w:rPr>
              <w:t>生人数）</w:t>
            </w:r>
          </w:p>
        </w:tc>
        <w:tc>
          <w:tcPr>
            <w:tcW w:w="720" w:type="dxa"/>
            <w:tcBorders>
              <w:top w:val="single" w:sz="12" w:space="0" w:color="auto"/>
              <w:bottom w:val="single" w:sz="4" w:space="0" w:color="auto"/>
            </w:tcBorders>
            <w:vAlign w:val="center"/>
          </w:tcPr>
          <w:p w:rsidR="00520373" w:rsidRPr="0028141F" w:rsidRDefault="00520373" w:rsidP="00606C46">
            <w:pPr>
              <w:spacing w:line="260" w:lineRule="exact"/>
              <w:jc w:val="center"/>
              <w:rPr>
                <w:b/>
                <w:kern w:val="0"/>
                <w:sz w:val="18"/>
                <w:szCs w:val="18"/>
              </w:rPr>
            </w:pPr>
            <w:r>
              <w:rPr>
                <w:b/>
                <w:kern w:val="0"/>
                <w:sz w:val="18"/>
                <w:szCs w:val="18"/>
              </w:rPr>
              <w:t>拟招</w:t>
            </w:r>
            <w:r>
              <w:rPr>
                <w:rFonts w:hint="eastAsia"/>
                <w:b/>
                <w:kern w:val="0"/>
                <w:sz w:val="18"/>
                <w:szCs w:val="18"/>
              </w:rPr>
              <w:t>收</w:t>
            </w:r>
            <w:r w:rsidRPr="0028141F">
              <w:rPr>
                <w:b/>
                <w:kern w:val="0"/>
                <w:sz w:val="18"/>
                <w:szCs w:val="18"/>
              </w:rPr>
              <w:t>非全日制人数</w:t>
            </w:r>
          </w:p>
        </w:tc>
        <w:tc>
          <w:tcPr>
            <w:tcW w:w="2444" w:type="dxa"/>
            <w:tcBorders>
              <w:top w:val="single" w:sz="12" w:space="0" w:color="auto"/>
              <w:bottom w:val="single" w:sz="4" w:space="0" w:color="auto"/>
            </w:tcBorders>
            <w:vAlign w:val="center"/>
          </w:tcPr>
          <w:p w:rsidR="00520373" w:rsidRPr="0028141F" w:rsidRDefault="00520373" w:rsidP="00606C46">
            <w:pPr>
              <w:spacing w:line="260" w:lineRule="exact"/>
              <w:jc w:val="center"/>
              <w:rPr>
                <w:b/>
                <w:kern w:val="0"/>
                <w:sz w:val="18"/>
                <w:szCs w:val="18"/>
              </w:rPr>
            </w:pPr>
            <w:r w:rsidRPr="0028141F">
              <w:rPr>
                <w:rFonts w:hAnsi="宋体"/>
                <w:b/>
                <w:kern w:val="0"/>
                <w:sz w:val="18"/>
                <w:szCs w:val="18"/>
              </w:rPr>
              <w:t>联系电话</w:t>
            </w:r>
          </w:p>
        </w:tc>
        <w:tc>
          <w:tcPr>
            <w:tcW w:w="1696" w:type="dxa"/>
            <w:tcBorders>
              <w:top w:val="single" w:sz="12" w:space="0" w:color="auto"/>
              <w:bottom w:val="single" w:sz="4" w:space="0" w:color="auto"/>
            </w:tcBorders>
            <w:vAlign w:val="center"/>
          </w:tcPr>
          <w:p w:rsidR="00520373" w:rsidRPr="0028141F" w:rsidRDefault="00520373" w:rsidP="00606C46">
            <w:pPr>
              <w:spacing w:line="260" w:lineRule="exact"/>
              <w:jc w:val="center"/>
              <w:rPr>
                <w:b/>
                <w:kern w:val="0"/>
                <w:sz w:val="18"/>
                <w:szCs w:val="18"/>
              </w:rPr>
            </w:pPr>
            <w:r w:rsidRPr="0028141F">
              <w:rPr>
                <w:rFonts w:hAnsi="宋体"/>
                <w:b/>
                <w:kern w:val="0"/>
                <w:sz w:val="18"/>
                <w:szCs w:val="18"/>
              </w:rPr>
              <w:t>联系人</w:t>
            </w:r>
          </w:p>
        </w:tc>
      </w:tr>
      <w:tr w:rsidR="00520373" w:rsidRPr="0028141F" w:rsidTr="00606C46">
        <w:trPr>
          <w:trHeight w:val="502"/>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001</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法学院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185(25)</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45</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rFonts w:hAnsi="宋体"/>
                <w:b/>
                <w:kern w:val="0"/>
                <w:sz w:val="18"/>
                <w:szCs w:val="18"/>
              </w:rPr>
              <w:t>法学硕士：</w:t>
            </w:r>
            <w:r w:rsidRPr="0028141F">
              <w:rPr>
                <w:b/>
                <w:kern w:val="0"/>
                <w:sz w:val="18"/>
                <w:szCs w:val="18"/>
              </w:rPr>
              <w:t>0731-88872467</w:t>
            </w:r>
          </w:p>
          <w:p w:rsidR="00520373" w:rsidRPr="0028141F" w:rsidRDefault="00520373" w:rsidP="00606C46">
            <w:pPr>
              <w:spacing w:line="240" w:lineRule="exact"/>
              <w:jc w:val="center"/>
              <w:rPr>
                <w:b/>
                <w:kern w:val="0"/>
                <w:sz w:val="18"/>
                <w:szCs w:val="18"/>
              </w:rPr>
            </w:pPr>
            <w:r w:rsidRPr="0028141F">
              <w:rPr>
                <w:rFonts w:hAnsi="宋体"/>
                <w:b/>
                <w:kern w:val="0"/>
                <w:sz w:val="18"/>
                <w:szCs w:val="18"/>
              </w:rPr>
              <w:t>法律硕士：</w:t>
            </w:r>
            <w:r w:rsidRPr="0028141F">
              <w:rPr>
                <w:b/>
                <w:kern w:val="0"/>
                <w:sz w:val="18"/>
                <w:szCs w:val="18"/>
              </w:rPr>
              <w:t>0731-88873062</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李"/>
              </w:smartTagPr>
              <w:r w:rsidRPr="0028141F">
                <w:rPr>
                  <w:b/>
                  <w:kern w:val="0"/>
                  <w:sz w:val="18"/>
                  <w:szCs w:val="18"/>
                </w:rPr>
                <w:t>李</w:t>
              </w:r>
            </w:smartTag>
            <w:r w:rsidRPr="0028141F">
              <w:rPr>
                <w:b/>
                <w:kern w:val="0"/>
                <w:sz w:val="18"/>
                <w:szCs w:val="18"/>
              </w:rPr>
              <w:t>老师</w:t>
            </w:r>
          </w:p>
          <w:p w:rsidR="00520373" w:rsidRPr="0028141F" w:rsidRDefault="00520373" w:rsidP="00606C46">
            <w:pPr>
              <w:spacing w:line="240" w:lineRule="exact"/>
              <w:rPr>
                <w:b/>
                <w:kern w:val="0"/>
                <w:sz w:val="18"/>
                <w:szCs w:val="18"/>
              </w:rPr>
            </w:pPr>
            <w:r w:rsidRPr="0028141F">
              <w:rPr>
                <w:rFonts w:hint="eastAsia"/>
                <w:b/>
                <w:kern w:val="0"/>
                <w:sz w:val="18"/>
                <w:szCs w:val="18"/>
              </w:rPr>
              <w:t>刘</w:t>
            </w:r>
            <w:r w:rsidRPr="0028141F">
              <w:rPr>
                <w:b/>
                <w:kern w:val="0"/>
                <w:sz w:val="18"/>
                <w:szCs w:val="18"/>
              </w:rPr>
              <w:t>老师</w:t>
            </w:r>
          </w:p>
        </w:tc>
      </w:tr>
      <w:tr w:rsidR="00520373" w:rsidRPr="0028141F" w:rsidTr="00606C46">
        <w:trPr>
          <w:trHeight w:val="508"/>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002</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公共管理学院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215(25)</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40</w:t>
            </w:r>
          </w:p>
        </w:tc>
        <w:tc>
          <w:tcPr>
            <w:tcW w:w="2444" w:type="dxa"/>
            <w:tcBorders>
              <w:top w:val="single" w:sz="4" w:space="0" w:color="auto"/>
            </w:tcBorders>
            <w:vAlign w:val="center"/>
          </w:tcPr>
          <w:p w:rsidR="00520373" w:rsidRPr="0028141F" w:rsidRDefault="00520373" w:rsidP="00606C46">
            <w:pPr>
              <w:spacing w:line="240" w:lineRule="exact"/>
              <w:jc w:val="center"/>
              <w:rPr>
                <w:rFonts w:hAnsi="宋体"/>
                <w:b/>
                <w:kern w:val="0"/>
                <w:sz w:val="18"/>
                <w:szCs w:val="18"/>
              </w:rPr>
            </w:pPr>
            <w:r w:rsidRPr="0028141F">
              <w:rPr>
                <w:rFonts w:hAnsi="宋体"/>
                <w:b/>
                <w:kern w:val="0"/>
                <w:sz w:val="18"/>
                <w:szCs w:val="18"/>
              </w:rPr>
              <w:t>0731-88872039</w:t>
            </w:r>
            <w:r w:rsidRPr="0028141F">
              <w:rPr>
                <w:rFonts w:hAnsi="宋体"/>
                <w:b/>
                <w:kern w:val="0"/>
                <w:sz w:val="18"/>
                <w:szCs w:val="18"/>
              </w:rPr>
              <w:t>、</w:t>
            </w:r>
            <w:r w:rsidRPr="0028141F">
              <w:rPr>
                <w:rFonts w:hAnsi="宋体"/>
                <w:b/>
                <w:kern w:val="0"/>
                <w:sz w:val="18"/>
                <w:szCs w:val="18"/>
              </w:rPr>
              <w:t>88872493</w:t>
            </w:r>
          </w:p>
          <w:p w:rsidR="00520373" w:rsidRPr="0028141F" w:rsidRDefault="00520373" w:rsidP="00606C46">
            <w:pPr>
              <w:spacing w:line="240" w:lineRule="exact"/>
              <w:jc w:val="center"/>
              <w:rPr>
                <w:rFonts w:hAnsi="宋体"/>
                <w:b/>
                <w:kern w:val="0"/>
                <w:sz w:val="18"/>
                <w:szCs w:val="18"/>
              </w:rPr>
            </w:pPr>
            <w:r w:rsidRPr="0028141F">
              <w:rPr>
                <w:rFonts w:hAnsi="宋体"/>
                <w:b/>
                <w:kern w:val="0"/>
                <w:sz w:val="18"/>
                <w:szCs w:val="18"/>
              </w:rPr>
              <w:t>MPA</w:t>
            </w:r>
            <w:r w:rsidRPr="0028141F">
              <w:rPr>
                <w:rFonts w:hAnsi="宋体"/>
                <w:b/>
                <w:kern w:val="0"/>
                <w:sz w:val="18"/>
                <w:szCs w:val="18"/>
              </w:rPr>
              <w:t>中心：</w:t>
            </w:r>
            <w:r w:rsidRPr="0028141F">
              <w:rPr>
                <w:rFonts w:hAnsi="宋体"/>
                <w:b/>
                <w:kern w:val="0"/>
                <w:sz w:val="18"/>
                <w:szCs w:val="18"/>
              </w:rPr>
              <w:t>0731-88873056</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马"/>
              </w:smartTagPr>
              <w:r w:rsidRPr="0028141F">
                <w:rPr>
                  <w:b/>
                  <w:kern w:val="0"/>
                  <w:sz w:val="18"/>
                  <w:szCs w:val="18"/>
                </w:rPr>
                <w:t>马</w:t>
              </w:r>
            </w:smartTag>
            <w:r w:rsidRPr="0028141F">
              <w:rPr>
                <w:b/>
                <w:kern w:val="0"/>
                <w:sz w:val="18"/>
                <w:szCs w:val="18"/>
              </w:rPr>
              <w:t>老师</w:t>
            </w:r>
          </w:p>
          <w:p w:rsidR="00520373" w:rsidRPr="0028141F" w:rsidRDefault="00520373" w:rsidP="00606C46">
            <w:pPr>
              <w:spacing w:line="240" w:lineRule="exact"/>
              <w:rPr>
                <w:b/>
                <w:kern w:val="0"/>
                <w:sz w:val="18"/>
                <w:szCs w:val="18"/>
              </w:rPr>
            </w:pPr>
            <w:smartTag w:uri="urn:schemas-microsoft-com:office:smarttags" w:element="PersonName">
              <w:smartTagPr>
                <w:attr w:name="ProductID" w:val="陈"/>
              </w:smartTagPr>
              <w:r w:rsidRPr="0028141F">
                <w:rPr>
                  <w:b/>
                  <w:kern w:val="0"/>
                  <w:sz w:val="18"/>
                  <w:szCs w:val="18"/>
                </w:rPr>
                <w:t>陈</w:t>
              </w:r>
            </w:smartTag>
            <w:r w:rsidRPr="0028141F">
              <w:rPr>
                <w:b/>
                <w:kern w:val="0"/>
                <w:sz w:val="18"/>
                <w:szCs w:val="18"/>
              </w:rPr>
              <w:t>老师</w:t>
            </w:r>
          </w:p>
        </w:tc>
      </w:tr>
      <w:tr w:rsidR="00520373" w:rsidRPr="0028141F" w:rsidTr="00606C46">
        <w:trPr>
          <w:trHeight w:hRule="exact" w:val="593"/>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003</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商学院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155(25)</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35</w:t>
            </w:r>
          </w:p>
        </w:tc>
        <w:tc>
          <w:tcPr>
            <w:tcW w:w="2444" w:type="dxa"/>
            <w:tcBorders>
              <w:top w:val="single" w:sz="4" w:space="0" w:color="auto"/>
            </w:tcBorders>
            <w:vAlign w:val="center"/>
          </w:tcPr>
          <w:p w:rsidR="00520373" w:rsidRPr="0028141F" w:rsidRDefault="00520373" w:rsidP="00606C46">
            <w:pPr>
              <w:spacing w:line="240" w:lineRule="exact"/>
              <w:jc w:val="center"/>
              <w:rPr>
                <w:rFonts w:hint="eastAsia"/>
                <w:b/>
                <w:kern w:val="0"/>
                <w:sz w:val="18"/>
                <w:szCs w:val="18"/>
              </w:rPr>
            </w:pPr>
            <w:r w:rsidRPr="0028141F">
              <w:rPr>
                <w:b/>
                <w:kern w:val="0"/>
                <w:sz w:val="18"/>
                <w:szCs w:val="18"/>
              </w:rPr>
              <w:t>0731-88669847</w:t>
            </w:r>
          </w:p>
          <w:p w:rsidR="00520373" w:rsidRPr="0028141F" w:rsidRDefault="00520373" w:rsidP="00606C46">
            <w:pPr>
              <w:spacing w:line="240" w:lineRule="exact"/>
              <w:jc w:val="center"/>
              <w:rPr>
                <w:rFonts w:hint="eastAsia"/>
                <w:b/>
                <w:kern w:val="0"/>
                <w:sz w:val="18"/>
                <w:szCs w:val="18"/>
              </w:rPr>
            </w:pPr>
            <w:r w:rsidRPr="0028141F">
              <w:rPr>
                <w:rFonts w:hint="eastAsia"/>
                <w:b/>
                <w:kern w:val="0"/>
                <w:sz w:val="18"/>
                <w:szCs w:val="18"/>
              </w:rPr>
              <w:t>MBA</w:t>
            </w:r>
            <w:r w:rsidRPr="0028141F">
              <w:rPr>
                <w:rFonts w:hint="eastAsia"/>
                <w:b/>
                <w:kern w:val="0"/>
                <w:sz w:val="18"/>
                <w:szCs w:val="18"/>
              </w:rPr>
              <w:t>办</w:t>
            </w:r>
            <w:r w:rsidRPr="0028141F">
              <w:rPr>
                <w:rFonts w:hint="eastAsia"/>
                <w:b/>
                <w:kern w:val="0"/>
                <w:sz w:val="18"/>
                <w:szCs w:val="18"/>
              </w:rPr>
              <w:t>:</w:t>
            </w:r>
            <w:r w:rsidRPr="0028141F">
              <w:rPr>
                <w:b/>
                <w:kern w:val="0"/>
                <w:sz w:val="18"/>
                <w:szCs w:val="18"/>
              </w:rPr>
              <w:t xml:space="preserve"> 0731-</w:t>
            </w:r>
            <w:r w:rsidRPr="0028141F">
              <w:rPr>
                <w:rFonts w:hint="eastAsia"/>
                <w:b/>
                <w:kern w:val="0"/>
                <w:sz w:val="18"/>
                <w:szCs w:val="18"/>
              </w:rPr>
              <w:t>88872303</w:t>
            </w:r>
          </w:p>
          <w:p w:rsidR="00520373" w:rsidRPr="0028141F" w:rsidRDefault="00520373" w:rsidP="00606C46">
            <w:pPr>
              <w:spacing w:line="240" w:lineRule="exact"/>
              <w:jc w:val="center"/>
              <w:rPr>
                <w:rFonts w:hint="eastAsia"/>
                <w:b/>
                <w:kern w:val="0"/>
                <w:sz w:val="18"/>
                <w:szCs w:val="18"/>
              </w:rPr>
            </w:pPr>
          </w:p>
        </w:tc>
        <w:tc>
          <w:tcPr>
            <w:tcW w:w="1696" w:type="dxa"/>
            <w:tcBorders>
              <w:top w:val="single" w:sz="4" w:space="0" w:color="auto"/>
            </w:tcBorders>
            <w:vAlign w:val="center"/>
          </w:tcPr>
          <w:p w:rsidR="00520373" w:rsidRPr="0028141F" w:rsidRDefault="00520373" w:rsidP="00606C46">
            <w:pPr>
              <w:spacing w:line="240" w:lineRule="exact"/>
              <w:rPr>
                <w:rFonts w:hAnsi="宋体" w:hint="eastAsia"/>
                <w:b/>
                <w:kern w:val="0"/>
                <w:sz w:val="18"/>
                <w:szCs w:val="18"/>
              </w:rPr>
            </w:pPr>
            <w:r w:rsidRPr="0028141F">
              <w:rPr>
                <w:rFonts w:hAnsi="宋体" w:hint="eastAsia"/>
                <w:b/>
                <w:kern w:val="0"/>
                <w:sz w:val="18"/>
                <w:szCs w:val="18"/>
              </w:rPr>
              <w:t>龙</w:t>
            </w:r>
            <w:r w:rsidRPr="0028141F">
              <w:rPr>
                <w:rFonts w:hAnsi="宋体"/>
                <w:b/>
                <w:kern w:val="0"/>
                <w:sz w:val="18"/>
                <w:szCs w:val="18"/>
              </w:rPr>
              <w:t>老师</w:t>
            </w:r>
          </w:p>
          <w:p w:rsidR="00520373" w:rsidRPr="0028141F" w:rsidRDefault="00520373" w:rsidP="00606C46">
            <w:pPr>
              <w:spacing w:line="240" w:lineRule="exact"/>
              <w:rPr>
                <w:rFonts w:hint="eastAsia"/>
                <w:b/>
                <w:kern w:val="0"/>
                <w:sz w:val="18"/>
                <w:szCs w:val="18"/>
              </w:rPr>
            </w:pPr>
            <w:r w:rsidRPr="0028141F">
              <w:rPr>
                <w:rFonts w:hAnsi="宋体" w:hint="eastAsia"/>
                <w:b/>
                <w:kern w:val="0"/>
                <w:sz w:val="18"/>
                <w:szCs w:val="18"/>
              </w:rPr>
              <w:t>钟老师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004</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文学院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270(50)</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30</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0731-88873046</w:t>
            </w:r>
          </w:p>
        </w:tc>
        <w:tc>
          <w:tcPr>
            <w:tcW w:w="1696" w:type="dxa"/>
            <w:tcBorders>
              <w:top w:val="single" w:sz="4" w:space="0" w:color="auto"/>
            </w:tcBorders>
            <w:vAlign w:val="center"/>
          </w:tcPr>
          <w:p w:rsidR="00520373" w:rsidRPr="0028141F" w:rsidRDefault="00520373" w:rsidP="00606C46">
            <w:pPr>
              <w:spacing w:line="240" w:lineRule="exact"/>
              <w:rPr>
                <w:rFonts w:hAnsi="宋体"/>
                <w:b/>
                <w:kern w:val="0"/>
                <w:sz w:val="18"/>
                <w:szCs w:val="18"/>
              </w:rPr>
            </w:pPr>
            <w:r w:rsidRPr="0028141F">
              <w:rPr>
                <w:rFonts w:hAnsi="宋体" w:hint="eastAsia"/>
                <w:b/>
                <w:kern w:val="0"/>
                <w:sz w:val="18"/>
                <w:szCs w:val="18"/>
              </w:rPr>
              <w:t>王</w:t>
            </w:r>
            <w:r w:rsidRPr="0028141F">
              <w:rPr>
                <w:rFonts w:hAnsi="宋体"/>
                <w:b/>
                <w:kern w:val="0"/>
                <w:sz w:val="18"/>
                <w:szCs w:val="18"/>
              </w:rPr>
              <w:t>老师、</w:t>
            </w:r>
            <w:r w:rsidRPr="0028141F">
              <w:rPr>
                <w:rFonts w:hAnsi="宋体" w:hint="eastAsia"/>
                <w:b/>
                <w:kern w:val="0"/>
                <w:sz w:val="18"/>
                <w:szCs w:val="18"/>
              </w:rPr>
              <w:t>陈老师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005</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历史文化学院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110(25)</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15</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0731-88872506</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欧阳"/>
              </w:smartTagPr>
              <w:r w:rsidRPr="0028141F">
                <w:rPr>
                  <w:rFonts w:hAnsi="宋体"/>
                  <w:b/>
                  <w:kern w:val="0"/>
                  <w:sz w:val="18"/>
                  <w:szCs w:val="18"/>
                </w:rPr>
                <w:t>欧阳</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006</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新闻与传播学院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95(30)</w:t>
            </w:r>
          </w:p>
        </w:tc>
        <w:tc>
          <w:tcPr>
            <w:tcW w:w="720" w:type="dxa"/>
            <w:tcBorders>
              <w:top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0731-88872664</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胡"/>
              </w:smartTagPr>
              <w:r w:rsidRPr="0028141F">
                <w:rPr>
                  <w:rFonts w:hAnsi="宋体"/>
                  <w:b/>
                  <w:kern w:val="0"/>
                  <w:sz w:val="18"/>
                  <w:szCs w:val="18"/>
                </w:rPr>
                <w:t>胡</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007</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旅游学院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100(15)</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45</w:t>
            </w:r>
          </w:p>
        </w:tc>
        <w:tc>
          <w:tcPr>
            <w:tcW w:w="2444" w:type="dxa"/>
            <w:tcBorders>
              <w:top w:val="single" w:sz="4" w:space="0" w:color="auto"/>
            </w:tcBorders>
            <w:vAlign w:val="center"/>
          </w:tcPr>
          <w:p w:rsidR="00520373" w:rsidRPr="0028141F" w:rsidRDefault="00520373" w:rsidP="00606C46">
            <w:pPr>
              <w:spacing w:line="240" w:lineRule="exact"/>
              <w:jc w:val="center"/>
              <w:rPr>
                <w:rFonts w:hint="eastAsia"/>
                <w:b/>
                <w:kern w:val="0"/>
                <w:sz w:val="18"/>
                <w:szCs w:val="18"/>
              </w:rPr>
            </w:pPr>
            <w:r w:rsidRPr="0028141F">
              <w:rPr>
                <w:b/>
                <w:kern w:val="0"/>
                <w:sz w:val="18"/>
                <w:szCs w:val="18"/>
              </w:rPr>
              <w:t>0731-88872077</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梁"/>
              </w:smartTagPr>
              <w:r w:rsidRPr="0028141F">
                <w:rPr>
                  <w:rFonts w:hAnsi="宋体"/>
                  <w:b/>
                  <w:kern w:val="0"/>
                  <w:sz w:val="18"/>
                  <w:szCs w:val="18"/>
                </w:rPr>
                <w:t>梁</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008</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外国语学院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185(30)</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30</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0731-88872643</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r w:rsidRPr="0028141F">
              <w:rPr>
                <w:rFonts w:hAnsi="宋体" w:hint="eastAsia"/>
                <w:b/>
                <w:kern w:val="0"/>
                <w:sz w:val="18"/>
                <w:szCs w:val="18"/>
              </w:rPr>
              <w:t>易</w:t>
            </w:r>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009</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教育科学学院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335(30)</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95</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0731-88872221</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宋"/>
              </w:smartTagPr>
              <w:r w:rsidRPr="0028141F">
                <w:rPr>
                  <w:rFonts w:hAnsi="宋体"/>
                  <w:b/>
                  <w:kern w:val="0"/>
                  <w:sz w:val="18"/>
                  <w:szCs w:val="18"/>
                </w:rPr>
                <w:t>宋</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010</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数学与计算机科学学院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135(25)</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15</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0731-88872867</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何"/>
              </w:smartTagPr>
              <w:r w:rsidRPr="0028141F">
                <w:rPr>
                  <w:rFonts w:hAnsi="宋体"/>
                  <w:b/>
                  <w:kern w:val="0"/>
                  <w:sz w:val="18"/>
                  <w:szCs w:val="18"/>
                </w:rPr>
                <w:t>何</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011</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物理与信息科学学院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135(20)</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15</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bCs/>
                <w:kern w:val="0"/>
                <w:sz w:val="18"/>
                <w:szCs w:val="18"/>
              </w:rPr>
              <w:t>0731-88872834</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唐"/>
              </w:smartTagPr>
              <w:r w:rsidRPr="0028141F">
                <w:rPr>
                  <w:rFonts w:hAnsi="宋体"/>
                  <w:b/>
                  <w:kern w:val="0"/>
                  <w:sz w:val="18"/>
                  <w:szCs w:val="18"/>
                </w:rPr>
                <w:t>唐</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012</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化学化工学院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140(40)</w:t>
            </w:r>
          </w:p>
        </w:tc>
        <w:tc>
          <w:tcPr>
            <w:tcW w:w="720" w:type="dxa"/>
            <w:tcBorders>
              <w:top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tcBorders>
            <w:vAlign w:val="center"/>
          </w:tcPr>
          <w:p w:rsidR="00520373" w:rsidRPr="0028141F" w:rsidRDefault="00520373" w:rsidP="00606C46">
            <w:pPr>
              <w:spacing w:line="240" w:lineRule="exact"/>
              <w:jc w:val="center"/>
              <w:rPr>
                <w:rFonts w:hint="eastAsia"/>
                <w:b/>
                <w:kern w:val="0"/>
                <w:sz w:val="18"/>
                <w:szCs w:val="18"/>
              </w:rPr>
            </w:pPr>
            <w:r w:rsidRPr="0028141F">
              <w:rPr>
                <w:b/>
                <w:kern w:val="0"/>
                <w:sz w:val="18"/>
                <w:szCs w:val="18"/>
              </w:rPr>
              <w:t>0731-88872</w:t>
            </w:r>
            <w:r w:rsidRPr="0028141F">
              <w:rPr>
                <w:rFonts w:hint="eastAsia"/>
                <w:b/>
                <w:kern w:val="0"/>
                <w:sz w:val="18"/>
                <w:szCs w:val="18"/>
              </w:rPr>
              <w:t>618</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r w:rsidRPr="0028141F">
              <w:rPr>
                <w:rFonts w:hAnsi="宋体"/>
                <w:b/>
                <w:kern w:val="0"/>
                <w:sz w:val="18"/>
                <w:szCs w:val="18"/>
              </w:rPr>
              <w:t>李老师、</w:t>
            </w:r>
            <w:r w:rsidRPr="0028141F">
              <w:rPr>
                <w:rFonts w:hAnsi="宋体" w:hint="eastAsia"/>
                <w:b/>
                <w:kern w:val="0"/>
                <w:sz w:val="18"/>
                <w:szCs w:val="18"/>
              </w:rPr>
              <w:t>罗</w:t>
            </w:r>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013</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资源与环境科学学院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100(20)</w:t>
            </w:r>
          </w:p>
        </w:tc>
        <w:tc>
          <w:tcPr>
            <w:tcW w:w="720" w:type="dxa"/>
            <w:tcBorders>
              <w:top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0731-88872753</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喻"/>
              </w:smartTagPr>
              <w:r w:rsidRPr="0028141F">
                <w:rPr>
                  <w:rFonts w:hAnsi="宋体"/>
                  <w:b/>
                  <w:kern w:val="0"/>
                  <w:sz w:val="18"/>
                  <w:szCs w:val="18"/>
                </w:rPr>
                <w:t>喻</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014</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生命科学学院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122(20)</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2</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0731-88873081</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r w:rsidRPr="0028141F">
              <w:rPr>
                <w:rFonts w:hAnsi="宋体"/>
                <w:b/>
                <w:kern w:val="0"/>
                <w:sz w:val="18"/>
                <w:szCs w:val="18"/>
              </w:rPr>
              <w:t>王老师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015</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体育学院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110(40)</w:t>
            </w:r>
          </w:p>
        </w:tc>
        <w:tc>
          <w:tcPr>
            <w:tcW w:w="720" w:type="dxa"/>
            <w:tcBorders>
              <w:top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0731-88631866</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张"/>
              </w:smartTagPr>
              <w:r w:rsidRPr="0028141F">
                <w:rPr>
                  <w:rFonts w:hAnsi="宋体"/>
                  <w:b/>
                  <w:kern w:val="0"/>
                  <w:sz w:val="18"/>
                  <w:szCs w:val="18"/>
                </w:rPr>
                <w:t>张</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016</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音乐学院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90(30)</w:t>
            </w:r>
          </w:p>
        </w:tc>
        <w:tc>
          <w:tcPr>
            <w:tcW w:w="720" w:type="dxa"/>
            <w:tcBorders>
              <w:top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0731-88631796</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r w:rsidRPr="0028141F">
              <w:rPr>
                <w:rFonts w:hAnsi="宋体"/>
                <w:b/>
                <w:kern w:val="0"/>
                <w:sz w:val="18"/>
                <w:szCs w:val="18"/>
              </w:rPr>
              <w:t>牟老师、</w:t>
            </w:r>
            <w:smartTag w:uri="urn:schemas-microsoft-com:office:smarttags" w:element="PersonName">
              <w:smartTagPr>
                <w:attr w:name="ProductID" w:val="王"/>
              </w:smartTagPr>
              <w:r w:rsidRPr="0028141F">
                <w:rPr>
                  <w:rFonts w:hAnsi="宋体"/>
                  <w:b/>
                  <w:kern w:val="0"/>
                  <w:sz w:val="18"/>
                  <w:szCs w:val="18"/>
                </w:rPr>
                <w:t>王</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017</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美术学院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143(30)</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3</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0731-88632038</w:t>
            </w:r>
          </w:p>
        </w:tc>
        <w:tc>
          <w:tcPr>
            <w:tcW w:w="1696" w:type="dxa"/>
            <w:tcBorders>
              <w:top w:val="single" w:sz="4" w:space="0" w:color="auto"/>
            </w:tcBorders>
            <w:vAlign w:val="center"/>
          </w:tcPr>
          <w:p w:rsidR="00520373" w:rsidRPr="0028141F" w:rsidRDefault="00520373" w:rsidP="00606C46">
            <w:pPr>
              <w:spacing w:line="240" w:lineRule="exact"/>
              <w:rPr>
                <w:rFonts w:hint="eastAsia"/>
                <w:b/>
                <w:kern w:val="0"/>
                <w:sz w:val="18"/>
                <w:szCs w:val="18"/>
              </w:rPr>
            </w:pPr>
            <w:r w:rsidRPr="0028141F">
              <w:rPr>
                <w:rFonts w:hAnsi="宋体"/>
                <w:b/>
                <w:kern w:val="0"/>
                <w:sz w:val="18"/>
                <w:szCs w:val="18"/>
              </w:rPr>
              <w:t>李老师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018</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工程与设计学院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85(15)</w:t>
            </w:r>
          </w:p>
        </w:tc>
        <w:tc>
          <w:tcPr>
            <w:tcW w:w="720" w:type="dxa"/>
            <w:tcBorders>
              <w:top w:val="single" w:sz="4" w:space="0" w:color="auto"/>
            </w:tcBorders>
            <w:vAlign w:val="center"/>
          </w:tcPr>
          <w:p w:rsidR="00520373" w:rsidRPr="0028141F" w:rsidRDefault="00520373" w:rsidP="00606C46">
            <w:pPr>
              <w:jc w:val="center"/>
              <w:rPr>
                <w:b/>
                <w:sz w:val="18"/>
                <w:szCs w:val="18"/>
              </w:rPr>
            </w:pPr>
            <w:r w:rsidRPr="0028141F">
              <w:rPr>
                <w:b/>
                <w:sz w:val="18"/>
                <w:szCs w:val="18"/>
              </w:rPr>
              <w:t>30</w:t>
            </w: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0731-88872544</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庞"/>
              </w:smartTagPr>
              <w:r w:rsidRPr="0028141F">
                <w:rPr>
                  <w:rFonts w:hAnsi="宋体"/>
                  <w:b/>
                  <w:kern w:val="0"/>
                  <w:sz w:val="18"/>
                  <w:szCs w:val="18"/>
                </w:rPr>
                <w:t>庞</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019</w:t>
            </w:r>
          </w:p>
        </w:tc>
        <w:tc>
          <w:tcPr>
            <w:tcW w:w="3600" w:type="dxa"/>
            <w:tcBorders>
              <w:top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医学院</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45(10)</w:t>
            </w:r>
          </w:p>
        </w:tc>
        <w:tc>
          <w:tcPr>
            <w:tcW w:w="720" w:type="dxa"/>
            <w:tcBorders>
              <w:top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0731-88912466</w:t>
            </w:r>
          </w:p>
        </w:tc>
        <w:tc>
          <w:tcPr>
            <w:tcW w:w="1696" w:type="dxa"/>
            <w:tcBorders>
              <w:top w:val="single" w:sz="4" w:space="0" w:color="auto"/>
            </w:tcBorders>
            <w:vAlign w:val="center"/>
          </w:tcPr>
          <w:p w:rsidR="00520373" w:rsidRPr="0028141F" w:rsidRDefault="00520373" w:rsidP="00606C46">
            <w:pPr>
              <w:spacing w:line="240" w:lineRule="exact"/>
              <w:rPr>
                <w:b/>
                <w:kern w:val="0"/>
                <w:sz w:val="18"/>
                <w:szCs w:val="18"/>
              </w:rPr>
            </w:pPr>
            <w:r w:rsidRPr="0028141F">
              <w:rPr>
                <w:rFonts w:hAnsi="宋体" w:hint="eastAsia"/>
                <w:b/>
                <w:kern w:val="0"/>
                <w:sz w:val="18"/>
                <w:szCs w:val="18"/>
              </w:rPr>
              <w:t>伍</w:t>
            </w:r>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bottom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020</w:t>
            </w:r>
          </w:p>
        </w:tc>
        <w:tc>
          <w:tcPr>
            <w:tcW w:w="3600" w:type="dxa"/>
            <w:tcBorders>
              <w:top w:val="single" w:sz="4" w:space="0" w:color="auto"/>
              <w:bottom w:val="single" w:sz="4" w:space="0" w:color="auto"/>
            </w:tcBorders>
            <w:vAlign w:val="center"/>
          </w:tcPr>
          <w:p w:rsidR="00520373" w:rsidRPr="0028141F" w:rsidRDefault="00520373" w:rsidP="00606C46">
            <w:pPr>
              <w:spacing w:line="240" w:lineRule="exact"/>
              <w:rPr>
                <w:rFonts w:hint="eastAsia"/>
                <w:b/>
                <w:sz w:val="18"/>
                <w:szCs w:val="18"/>
              </w:rPr>
            </w:pPr>
            <w:r w:rsidRPr="0028141F">
              <w:rPr>
                <w:rFonts w:hAnsi="宋体"/>
                <w:b/>
                <w:sz w:val="18"/>
                <w:szCs w:val="18"/>
              </w:rPr>
              <w:t>附属</w:t>
            </w:r>
            <w:proofErr w:type="gramStart"/>
            <w:r w:rsidRPr="0028141F">
              <w:rPr>
                <w:rFonts w:hAnsi="宋体"/>
                <w:b/>
                <w:sz w:val="18"/>
                <w:szCs w:val="18"/>
              </w:rPr>
              <w:t>一</w:t>
            </w:r>
            <w:proofErr w:type="gramEnd"/>
            <w:r w:rsidRPr="0028141F">
              <w:rPr>
                <w:rFonts w:hAnsi="宋体"/>
                <w:b/>
                <w:sz w:val="18"/>
                <w:szCs w:val="18"/>
              </w:rPr>
              <w:t>医院（湖南省人民医院）</w:t>
            </w:r>
          </w:p>
        </w:tc>
        <w:tc>
          <w:tcPr>
            <w:tcW w:w="1080" w:type="dxa"/>
            <w:tcBorders>
              <w:top w:val="single" w:sz="4" w:space="0" w:color="auto"/>
              <w:bottom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100(10)</w:t>
            </w:r>
          </w:p>
        </w:tc>
        <w:tc>
          <w:tcPr>
            <w:tcW w:w="720" w:type="dxa"/>
            <w:tcBorders>
              <w:top w:val="single" w:sz="4" w:space="0" w:color="auto"/>
              <w:bottom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bottom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0731-83929088</w:t>
            </w:r>
          </w:p>
        </w:tc>
        <w:tc>
          <w:tcPr>
            <w:tcW w:w="1696" w:type="dxa"/>
            <w:tcBorders>
              <w:top w:val="single" w:sz="4" w:space="0" w:color="auto"/>
              <w:bottom w:val="single" w:sz="4" w:space="0" w:color="auto"/>
            </w:tcBorders>
            <w:vAlign w:val="center"/>
          </w:tcPr>
          <w:p w:rsidR="00520373" w:rsidRPr="0028141F" w:rsidRDefault="00520373" w:rsidP="00606C46">
            <w:pPr>
              <w:spacing w:line="240" w:lineRule="exact"/>
              <w:rPr>
                <w:b/>
                <w:kern w:val="0"/>
                <w:sz w:val="18"/>
                <w:szCs w:val="18"/>
              </w:rPr>
            </w:pPr>
            <w:r w:rsidRPr="0028141F">
              <w:rPr>
                <w:rFonts w:hAnsi="宋体" w:hint="eastAsia"/>
                <w:b/>
                <w:kern w:val="0"/>
                <w:sz w:val="18"/>
                <w:szCs w:val="18"/>
              </w:rPr>
              <w:t>谭</w:t>
            </w:r>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bottom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021</w:t>
            </w:r>
          </w:p>
        </w:tc>
        <w:tc>
          <w:tcPr>
            <w:tcW w:w="3600" w:type="dxa"/>
            <w:tcBorders>
              <w:top w:val="single" w:sz="4" w:space="0" w:color="auto"/>
              <w:bottom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附属二医院</w:t>
            </w:r>
            <w:r w:rsidRPr="0028141F">
              <w:rPr>
                <w:rFonts w:hAnsi="宋体" w:hint="eastAsia"/>
                <w:b/>
                <w:sz w:val="18"/>
                <w:szCs w:val="18"/>
              </w:rPr>
              <w:t>（</w:t>
            </w:r>
            <w:r w:rsidRPr="0028141F">
              <w:rPr>
                <w:rFonts w:hAnsi="宋体"/>
                <w:b/>
                <w:sz w:val="18"/>
                <w:szCs w:val="18"/>
              </w:rPr>
              <w:t>解放军第</w:t>
            </w:r>
            <w:r w:rsidRPr="0028141F">
              <w:rPr>
                <w:rFonts w:hAnsi="宋体"/>
                <w:b/>
                <w:sz w:val="18"/>
                <w:szCs w:val="18"/>
              </w:rPr>
              <w:t>163</w:t>
            </w:r>
            <w:r w:rsidRPr="0028141F">
              <w:rPr>
                <w:rFonts w:hAnsi="宋体"/>
                <w:b/>
                <w:sz w:val="18"/>
                <w:szCs w:val="18"/>
              </w:rPr>
              <w:t>医院</w:t>
            </w:r>
            <w:r w:rsidRPr="0028141F">
              <w:rPr>
                <w:rFonts w:hAnsi="宋体" w:hint="eastAsia"/>
                <w:b/>
                <w:sz w:val="18"/>
                <w:szCs w:val="18"/>
              </w:rPr>
              <w:t>）</w:t>
            </w:r>
          </w:p>
        </w:tc>
        <w:tc>
          <w:tcPr>
            <w:tcW w:w="1080" w:type="dxa"/>
            <w:tcBorders>
              <w:top w:val="single" w:sz="4" w:space="0" w:color="auto"/>
              <w:bottom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15(3)</w:t>
            </w:r>
          </w:p>
        </w:tc>
        <w:tc>
          <w:tcPr>
            <w:tcW w:w="720" w:type="dxa"/>
            <w:tcBorders>
              <w:top w:val="single" w:sz="4" w:space="0" w:color="auto"/>
              <w:bottom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bottom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0731-84184016</w:t>
            </w:r>
          </w:p>
        </w:tc>
        <w:tc>
          <w:tcPr>
            <w:tcW w:w="1696" w:type="dxa"/>
            <w:tcBorders>
              <w:top w:val="single" w:sz="4" w:space="0" w:color="auto"/>
              <w:bottom w:val="single" w:sz="4" w:space="0" w:color="auto"/>
            </w:tcBorders>
            <w:vAlign w:val="center"/>
          </w:tcPr>
          <w:p w:rsidR="00520373" w:rsidRPr="0028141F" w:rsidRDefault="00520373" w:rsidP="00606C46">
            <w:pPr>
              <w:spacing w:line="240" w:lineRule="exact"/>
              <w:rPr>
                <w:b/>
                <w:kern w:val="0"/>
                <w:sz w:val="18"/>
                <w:szCs w:val="18"/>
              </w:rPr>
            </w:pPr>
            <w:r w:rsidRPr="0028141F">
              <w:rPr>
                <w:rFonts w:hAnsi="宋体" w:hint="eastAsia"/>
                <w:b/>
                <w:kern w:val="0"/>
                <w:sz w:val="18"/>
                <w:szCs w:val="18"/>
              </w:rPr>
              <w:t>王老师</w:t>
            </w:r>
          </w:p>
        </w:tc>
      </w:tr>
      <w:tr w:rsidR="00520373" w:rsidRPr="0028141F" w:rsidTr="00606C46">
        <w:trPr>
          <w:trHeight w:hRule="exact" w:val="340"/>
          <w:jc w:val="center"/>
        </w:trPr>
        <w:tc>
          <w:tcPr>
            <w:tcW w:w="666" w:type="dxa"/>
            <w:tcBorders>
              <w:top w:val="single" w:sz="4" w:space="0" w:color="auto"/>
              <w:bottom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022</w:t>
            </w:r>
          </w:p>
        </w:tc>
        <w:tc>
          <w:tcPr>
            <w:tcW w:w="3600" w:type="dxa"/>
            <w:tcBorders>
              <w:top w:val="single" w:sz="4" w:space="0" w:color="auto"/>
              <w:bottom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国际汉语文化学院</w:t>
            </w:r>
          </w:p>
        </w:tc>
        <w:tc>
          <w:tcPr>
            <w:tcW w:w="1080" w:type="dxa"/>
            <w:tcBorders>
              <w:top w:val="single" w:sz="4" w:space="0" w:color="auto"/>
              <w:bottom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10(3)</w:t>
            </w:r>
          </w:p>
        </w:tc>
        <w:tc>
          <w:tcPr>
            <w:tcW w:w="720" w:type="dxa"/>
            <w:tcBorders>
              <w:top w:val="single" w:sz="4" w:space="0" w:color="auto"/>
              <w:bottom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bottom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0731-88873017</w:t>
            </w:r>
          </w:p>
        </w:tc>
        <w:tc>
          <w:tcPr>
            <w:tcW w:w="1696" w:type="dxa"/>
            <w:tcBorders>
              <w:top w:val="single" w:sz="4" w:space="0" w:color="auto"/>
              <w:bottom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高"/>
              </w:smartTagPr>
              <w:r w:rsidRPr="0028141F">
                <w:rPr>
                  <w:rFonts w:hAnsi="宋体"/>
                  <w:b/>
                  <w:kern w:val="0"/>
                  <w:sz w:val="18"/>
                  <w:szCs w:val="18"/>
                </w:rPr>
                <w:t>高</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bottom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023</w:t>
            </w:r>
          </w:p>
        </w:tc>
        <w:tc>
          <w:tcPr>
            <w:tcW w:w="3600" w:type="dxa"/>
            <w:tcBorders>
              <w:top w:val="single" w:sz="4" w:space="0" w:color="auto"/>
              <w:bottom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附属</w:t>
            </w:r>
            <w:r w:rsidRPr="0028141F">
              <w:rPr>
                <w:rFonts w:hAnsi="宋体" w:hint="eastAsia"/>
                <w:b/>
                <w:sz w:val="18"/>
                <w:szCs w:val="18"/>
              </w:rPr>
              <w:t>三</w:t>
            </w:r>
            <w:r w:rsidRPr="0028141F">
              <w:rPr>
                <w:rFonts w:hAnsi="宋体"/>
                <w:b/>
                <w:sz w:val="18"/>
                <w:szCs w:val="18"/>
              </w:rPr>
              <w:t>医院</w:t>
            </w:r>
            <w:r w:rsidRPr="0028141F">
              <w:rPr>
                <w:rFonts w:hAnsi="宋体" w:hint="eastAsia"/>
                <w:b/>
                <w:sz w:val="18"/>
                <w:szCs w:val="18"/>
              </w:rPr>
              <w:t>（湘东</w:t>
            </w:r>
            <w:r w:rsidRPr="0028141F">
              <w:rPr>
                <w:rFonts w:hAnsi="宋体"/>
                <w:b/>
                <w:sz w:val="18"/>
                <w:szCs w:val="18"/>
              </w:rPr>
              <w:t>医院</w:t>
            </w:r>
            <w:r w:rsidRPr="0028141F">
              <w:rPr>
                <w:rFonts w:hAnsi="宋体" w:hint="eastAsia"/>
                <w:b/>
                <w:sz w:val="18"/>
                <w:szCs w:val="18"/>
              </w:rPr>
              <w:t>）</w:t>
            </w:r>
          </w:p>
        </w:tc>
        <w:tc>
          <w:tcPr>
            <w:tcW w:w="1080" w:type="dxa"/>
            <w:tcBorders>
              <w:top w:val="single" w:sz="4" w:space="0" w:color="auto"/>
              <w:bottom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8(2)</w:t>
            </w:r>
          </w:p>
        </w:tc>
        <w:tc>
          <w:tcPr>
            <w:tcW w:w="720" w:type="dxa"/>
            <w:tcBorders>
              <w:top w:val="single" w:sz="4" w:space="0" w:color="auto"/>
              <w:bottom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bottom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0731-23227046</w:t>
            </w:r>
          </w:p>
        </w:tc>
        <w:tc>
          <w:tcPr>
            <w:tcW w:w="1696" w:type="dxa"/>
            <w:tcBorders>
              <w:top w:val="single" w:sz="4" w:space="0" w:color="auto"/>
              <w:bottom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郭"/>
              </w:smartTagPr>
              <w:r w:rsidRPr="0028141F">
                <w:rPr>
                  <w:rFonts w:hAnsi="宋体"/>
                  <w:b/>
                  <w:kern w:val="0"/>
                  <w:sz w:val="18"/>
                  <w:szCs w:val="18"/>
                </w:rPr>
                <w:t>郭</w:t>
              </w:r>
            </w:smartTag>
            <w:r w:rsidRPr="0028141F">
              <w:rPr>
                <w:rFonts w:hAnsi="宋体"/>
                <w:b/>
                <w:kern w:val="0"/>
                <w:sz w:val="18"/>
                <w:szCs w:val="18"/>
              </w:rPr>
              <w:t>老师、</w:t>
            </w:r>
            <w:smartTag w:uri="urn:schemas-microsoft-com:office:smarttags" w:element="PersonName">
              <w:smartTagPr>
                <w:attr w:name="ProductID" w:val="张"/>
              </w:smartTagPr>
              <w:r w:rsidRPr="0028141F">
                <w:rPr>
                  <w:rFonts w:hAnsi="宋体"/>
                  <w:b/>
                  <w:kern w:val="0"/>
                  <w:sz w:val="18"/>
                  <w:szCs w:val="18"/>
                </w:rPr>
                <w:t>张</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bottom w:val="single" w:sz="4" w:space="0" w:color="auto"/>
            </w:tcBorders>
            <w:vAlign w:val="center"/>
          </w:tcPr>
          <w:p w:rsidR="00520373" w:rsidRPr="0028141F" w:rsidRDefault="00520373" w:rsidP="00606C46">
            <w:pPr>
              <w:spacing w:line="240" w:lineRule="exact"/>
              <w:jc w:val="center"/>
              <w:rPr>
                <w:b/>
                <w:sz w:val="18"/>
                <w:szCs w:val="18"/>
              </w:rPr>
            </w:pPr>
            <w:r w:rsidRPr="0028141F">
              <w:rPr>
                <w:b/>
                <w:sz w:val="18"/>
                <w:szCs w:val="18"/>
              </w:rPr>
              <w:t>024</w:t>
            </w:r>
          </w:p>
        </w:tc>
        <w:tc>
          <w:tcPr>
            <w:tcW w:w="3600" w:type="dxa"/>
            <w:tcBorders>
              <w:top w:val="single" w:sz="4" w:space="0" w:color="auto"/>
              <w:bottom w:val="single" w:sz="4" w:space="0" w:color="auto"/>
            </w:tcBorders>
            <w:vAlign w:val="center"/>
          </w:tcPr>
          <w:p w:rsidR="00520373" w:rsidRPr="0028141F" w:rsidRDefault="00520373" w:rsidP="00606C46">
            <w:pPr>
              <w:spacing w:line="240" w:lineRule="exact"/>
              <w:rPr>
                <w:b/>
                <w:sz w:val="18"/>
                <w:szCs w:val="18"/>
              </w:rPr>
            </w:pPr>
            <w:r w:rsidRPr="0028141F">
              <w:rPr>
                <w:rFonts w:hAnsi="宋体"/>
                <w:b/>
                <w:sz w:val="18"/>
                <w:szCs w:val="18"/>
              </w:rPr>
              <w:t>附属长沙医院（长沙市第四医院）</w:t>
            </w:r>
          </w:p>
        </w:tc>
        <w:tc>
          <w:tcPr>
            <w:tcW w:w="1080" w:type="dxa"/>
            <w:tcBorders>
              <w:top w:val="single" w:sz="4" w:space="0" w:color="auto"/>
              <w:bottom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10(2)</w:t>
            </w:r>
          </w:p>
        </w:tc>
        <w:tc>
          <w:tcPr>
            <w:tcW w:w="720" w:type="dxa"/>
            <w:tcBorders>
              <w:top w:val="single" w:sz="4" w:space="0" w:color="auto"/>
              <w:bottom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bottom w:val="single" w:sz="4" w:space="0" w:color="auto"/>
            </w:tcBorders>
            <w:vAlign w:val="center"/>
          </w:tcPr>
          <w:p w:rsidR="00520373" w:rsidRPr="0028141F" w:rsidRDefault="00520373" w:rsidP="00606C46">
            <w:pPr>
              <w:spacing w:line="240" w:lineRule="exact"/>
              <w:jc w:val="center"/>
              <w:rPr>
                <w:b/>
                <w:kern w:val="0"/>
                <w:sz w:val="18"/>
                <w:szCs w:val="18"/>
              </w:rPr>
            </w:pPr>
            <w:r w:rsidRPr="0028141F">
              <w:rPr>
                <w:b/>
                <w:kern w:val="0"/>
                <w:sz w:val="18"/>
                <w:szCs w:val="18"/>
              </w:rPr>
              <w:t>0731-</w:t>
            </w:r>
            <w:r w:rsidRPr="0028141F">
              <w:rPr>
                <w:b/>
                <w:sz w:val="18"/>
                <w:szCs w:val="18"/>
              </w:rPr>
              <w:t>88862710</w:t>
            </w:r>
          </w:p>
        </w:tc>
        <w:tc>
          <w:tcPr>
            <w:tcW w:w="1696" w:type="dxa"/>
            <w:tcBorders>
              <w:top w:val="single" w:sz="4" w:space="0" w:color="auto"/>
              <w:bottom w:val="single" w:sz="4" w:space="0" w:color="auto"/>
            </w:tcBorders>
            <w:vAlign w:val="center"/>
          </w:tcPr>
          <w:p w:rsidR="00520373" w:rsidRPr="0028141F" w:rsidRDefault="00520373" w:rsidP="00606C46">
            <w:pPr>
              <w:spacing w:line="240" w:lineRule="exact"/>
              <w:rPr>
                <w:b/>
                <w:kern w:val="0"/>
                <w:sz w:val="18"/>
                <w:szCs w:val="18"/>
              </w:rPr>
            </w:pPr>
            <w:smartTag w:uri="urn:schemas-microsoft-com:office:smarttags" w:element="PersonName">
              <w:smartTagPr>
                <w:attr w:name="ProductID" w:val="王"/>
              </w:smartTagPr>
              <w:r w:rsidRPr="0028141F">
                <w:rPr>
                  <w:rFonts w:hAnsi="宋体"/>
                  <w:b/>
                  <w:kern w:val="0"/>
                  <w:sz w:val="18"/>
                  <w:szCs w:val="18"/>
                </w:rPr>
                <w:t>王</w:t>
              </w:r>
            </w:smartTag>
            <w:r w:rsidRPr="0028141F">
              <w:rPr>
                <w:rFonts w:hAnsi="宋体"/>
                <w:b/>
                <w:kern w:val="0"/>
                <w:sz w:val="18"/>
                <w:szCs w:val="18"/>
              </w:rPr>
              <w:t>老师</w:t>
            </w:r>
          </w:p>
        </w:tc>
      </w:tr>
      <w:tr w:rsidR="00520373" w:rsidRPr="0028141F" w:rsidTr="00606C46">
        <w:trPr>
          <w:trHeight w:hRule="exact" w:val="340"/>
          <w:jc w:val="center"/>
        </w:trPr>
        <w:tc>
          <w:tcPr>
            <w:tcW w:w="666" w:type="dxa"/>
            <w:tcBorders>
              <w:top w:val="single" w:sz="4" w:space="0" w:color="auto"/>
              <w:bottom w:val="single" w:sz="4" w:space="0" w:color="auto"/>
            </w:tcBorders>
            <w:vAlign w:val="center"/>
          </w:tcPr>
          <w:p w:rsidR="00520373" w:rsidRPr="0028141F" w:rsidRDefault="00520373" w:rsidP="00606C46">
            <w:pPr>
              <w:spacing w:line="240" w:lineRule="exact"/>
              <w:jc w:val="center"/>
              <w:rPr>
                <w:rFonts w:hint="eastAsia"/>
                <w:b/>
                <w:sz w:val="18"/>
                <w:szCs w:val="18"/>
              </w:rPr>
            </w:pPr>
            <w:r w:rsidRPr="0028141F">
              <w:rPr>
                <w:rFonts w:hint="eastAsia"/>
                <w:b/>
                <w:sz w:val="18"/>
                <w:szCs w:val="18"/>
              </w:rPr>
              <w:t>025</w:t>
            </w:r>
          </w:p>
        </w:tc>
        <w:tc>
          <w:tcPr>
            <w:tcW w:w="3600" w:type="dxa"/>
            <w:tcBorders>
              <w:top w:val="single" w:sz="4" w:space="0" w:color="auto"/>
              <w:bottom w:val="single" w:sz="4" w:space="0" w:color="auto"/>
            </w:tcBorders>
            <w:vAlign w:val="center"/>
          </w:tcPr>
          <w:p w:rsidR="00520373" w:rsidRPr="0028141F" w:rsidRDefault="00520373" w:rsidP="00606C46">
            <w:pPr>
              <w:spacing w:line="240" w:lineRule="exact"/>
              <w:rPr>
                <w:rFonts w:hAnsi="宋体" w:hint="eastAsia"/>
                <w:b/>
                <w:sz w:val="18"/>
                <w:szCs w:val="18"/>
              </w:rPr>
            </w:pPr>
            <w:r w:rsidRPr="0028141F">
              <w:rPr>
                <w:rFonts w:hAnsi="宋体"/>
                <w:b/>
                <w:sz w:val="18"/>
                <w:szCs w:val="18"/>
              </w:rPr>
              <w:t>附属</w:t>
            </w:r>
            <w:r w:rsidRPr="0028141F">
              <w:rPr>
                <w:rFonts w:hAnsi="宋体" w:hint="eastAsia"/>
                <w:b/>
                <w:sz w:val="18"/>
                <w:szCs w:val="18"/>
              </w:rPr>
              <w:t>湘南</w:t>
            </w:r>
            <w:r w:rsidRPr="0028141F">
              <w:rPr>
                <w:rFonts w:hAnsi="宋体"/>
                <w:b/>
                <w:sz w:val="18"/>
                <w:szCs w:val="18"/>
              </w:rPr>
              <w:t>医院</w:t>
            </w:r>
            <w:r w:rsidRPr="0028141F">
              <w:rPr>
                <w:rFonts w:hAnsi="宋体" w:hint="eastAsia"/>
                <w:b/>
                <w:sz w:val="18"/>
                <w:szCs w:val="18"/>
              </w:rPr>
              <w:t>（</w:t>
            </w:r>
            <w:r w:rsidRPr="0028141F">
              <w:rPr>
                <w:rFonts w:hAnsi="宋体"/>
                <w:b/>
                <w:sz w:val="18"/>
                <w:szCs w:val="18"/>
              </w:rPr>
              <w:t>解放军第</w:t>
            </w:r>
            <w:r w:rsidRPr="0028141F">
              <w:rPr>
                <w:rFonts w:hAnsi="宋体"/>
                <w:b/>
                <w:sz w:val="18"/>
                <w:szCs w:val="18"/>
              </w:rPr>
              <w:t>16</w:t>
            </w:r>
            <w:r w:rsidRPr="0028141F">
              <w:rPr>
                <w:rFonts w:hAnsi="宋体" w:hint="eastAsia"/>
                <w:b/>
                <w:sz w:val="18"/>
                <w:szCs w:val="18"/>
              </w:rPr>
              <w:t>9</w:t>
            </w:r>
            <w:r w:rsidRPr="0028141F">
              <w:rPr>
                <w:rFonts w:hAnsi="宋体"/>
                <w:b/>
                <w:sz w:val="18"/>
                <w:szCs w:val="18"/>
              </w:rPr>
              <w:t>医院</w:t>
            </w:r>
            <w:r w:rsidRPr="0028141F">
              <w:rPr>
                <w:rFonts w:hAnsi="宋体" w:hint="eastAsia"/>
                <w:b/>
                <w:sz w:val="18"/>
                <w:szCs w:val="18"/>
              </w:rPr>
              <w:t>）</w:t>
            </w:r>
          </w:p>
        </w:tc>
        <w:tc>
          <w:tcPr>
            <w:tcW w:w="1080" w:type="dxa"/>
            <w:tcBorders>
              <w:top w:val="single" w:sz="4" w:space="0" w:color="auto"/>
              <w:bottom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5(2)</w:t>
            </w:r>
          </w:p>
        </w:tc>
        <w:tc>
          <w:tcPr>
            <w:tcW w:w="720" w:type="dxa"/>
            <w:tcBorders>
              <w:top w:val="single" w:sz="4" w:space="0" w:color="auto"/>
              <w:bottom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bottom w:val="single" w:sz="4" w:space="0" w:color="auto"/>
            </w:tcBorders>
            <w:vAlign w:val="center"/>
          </w:tcPr>
          <w:p w:rsidR="00520373" w:rsidRPr="0028141F" w:rsidRDefault="00520373" w:rsidP="00606C46">
            <w:pPr>
              <w:spacing w:line="240" w:lineRule="exact"/>
              <w:jc w:val="center"/>
              <w:rPr>
                <w:rFonts w:hint="eastAsia"/>
                <w:b/>
                <w:kern w:val="0"/>
                <w:sz w:val="18"/>
                <w:szCs w:val="18"/>
              </w:rPr>
            </w:pPr>
            <w:r w:rsidRPr="0028141F">
              <w:rPr>
                <w:rFonts w:eastAsia="黑体" w:hint="eastAsia"/>
                <w:b/>
                <w:kern w:val="0"/>
                <w:sz w:val="18"/>
                <w:szCs w:val="18"/>
              </w:rPr>
              <w:t>0734-8680520</w:t>
            </w:r>
          </w:p>
        </w:tc>
        <w:tc>
          <w:tcPr>
            <w:tcW w:w="1696" w:type="dxa"/>
            <w:tcBorders>
              <w:top w:val="single" w:sz="4" w:space="0" w:color="auto"/>
              <w:bottom w:val="single" w:sz="4" w:space="0" w:color="auto"/>
            </w:tcBorders>
            <w:vAlign w:val="center"/>
          </w:tcPr>
          <w:p w:rsidR="00520373" w:rsidRPr="0028141F" w:rsidRDefault="00520373" w:rsidP="00606C46">
            <w:pPr>
              <w:spacing w:line="240" w:lineRule="exact"/>
              <w:rPr>
                <w:rFonts w:hAnsi="宋体" w:hint="eastAsia"/>
                <w:b/>
                <w:kern w:val="0"/>
                <w:sz w:val="18"/>
                <w:szCs w:val="18"/>
              </w:rPr>
            </w:pPr>
            <w:r w:rsidRPr="0028141F">
              <w:rPr>
                <w:rFonts w:hAnsi="宋体" w:hint="eastAsia"/>
                <w:b/>
                <w:kern w:val="0"/>
                <w:sz w:val="18"/>
                <w:szCs w:val="18"/>
              </w:rPr>
              <w:t>周老师、王老师</w:t>
            </w:r>
          </w:p>
        </w:tc>
      </w:tr>
      <w:tr w:rsidR="00520373" w:rsidRPr="0028141F" w:rsidTr="00606C46">
        <w:trPr>
          <w:trHeight w:hRule="exact" w:val="340"/>
          <w:jc w:val="center"/>
        </w:trPr>
        <w:tc>
          <w:tcPr>
            <w:tcW w:w="666" w:type="dxa"/>
            <w:tcBorders>
              <w:top w:val="single" w:sz="4" w:space="0" w:color="auto"/>
              <w:bottom w:val="single" w:sz="4" w:space="0" w:color="auto"/>
            </w:tcBorders>
            <w:vAlign w:val="center"/>
          </w:tcPr>
          <w:p w:rsidR="00520373" w:rsidRPr="0028141F" w:rsidRDefault="00520373" w:rsidP="00606C46">
            <w:pPr>
              <w:spacing w:line="240" w:lineRule="exact"/>
              <w:jc w:val="center"/>
              <w:rPr>
                <w:rFonts w:hint="eastAsia"/>
                <w:b/>
                <w:sz w:val="18"/>
                <w:szCs w:val="18"/>
              </w:rPr>
            </w:pPr>
            <w:r w:rsidRPr="0028141F">
              <w:rPr>
                <w:rFonts w:hint="eastAsia"/>
                <w:b/>
                <w:sz w:val="18"/>
                <w:szCs w:val="18"/>
              </w:rPr>
              <w:t>026</w:t>
            </w:r>
          </w:p>
        </w:tc>
        <w:tc>
          <w:tcPr>
            <w:tcW w:w="3600" w:type="dxa"/>
            <w:tcBorders>
              <w:top w:val="single" w:sz="4" w:space="0" w:color="auto"/>
              <w:bottom w:val="single" w:sz="4" w:space="0" w:color="auto"/>
            </w:tcBorders>
            <w:vAlign w:val="center"/>
          </w:tcPr>
          <w:p w:rsidR="00520373" w:rsidRPr="0028141F" w:rsidRDefault="00520373" w:rsidP="00606C46">
            <w:pPr>
              <w:spacing w:line="240" w:lineRule="exact"/>
              <w:rPr>
                <w:rFonts w:hAnsi="宋体" w:hint="eastAsia"/>
                <w:b/>
                <w:sz w:val="18"/>
                <w:szCs w:val="18"/>
              </w:rPr>
            </w:pPr>
            <w:r w:rsidRPr="0028141F">
              <w:rPr>
                <w:rFonts w:hAnsi="宋体" w:hint="eastAsia"/>
                <w:b/>
                <w:sz w:val="18"/>
                <w:szCs w:val="18"/>
              </w:rPr>
              <w:t>附属张家界医院（张家界市人民</w:t>
            </w:r>
            <w:r w:rsidRPr="0028141F">
              <w:rPr>
                <w:rFonts w:hAnsi="宋体"/>
                <w:b/>
                <w:sz w:val="18"/>
                <w:szCs w:val="18"/>
              </w:rPr>
              <w:t>医院</w:t>
            </w:r>
            <w:r w:rsidRPr="0028141F">
              <w:rPr>
                <w:rFonts w:hAnsi="宋体" w:hint="eastAsia"/>
                <w:b/>
                <w:sz w:val="18"/>
                <w:szCs w:val="18"/>
              </w:rPr>
              <w:t>）</w:t>
            </w:r>
          </w:p>
        </w:tc>
        <w:tc>
          <w:tcPr>
            <w:tcW w:w="1080" w:type="dxa"/>
            <w:tcBorders>
              <w:top w:val="single" w:sz="4" w:space="0" w:color="auto"/>
              <w:bottom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5(2)</w:t>
            </w:r>
          </w:p>
        </w:tc>
        <w:tc>
          <w:tcPr>
            <w:tcW w:w="720" w:type="dxa"/>
            <w:tcBorders>
              <w:top w:val="single" w:sz="4" w:space="0" w:color="auto"/>
              <w:bottom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bottom w:val="single" w:sz="4" w:space="0" w:color="auto"/>
            </w:tcBorders>
            <w:vAlign w:val="center"/>
          </w:tcPr>
          <w:p w:rsidR="00520373" w:rsidRPr="0028141F" w:rsidRDefault="00520373" w:rsidP="00606C46">
            <w:pPr>
              <w:spacing w:line="240" w:lineRule="exact"/>
              <w:jc w:val="center"/>
              <w:rPr>
                <w:rFonts w:hint="eastAsia"/>
                <w:b/>
                <w:kern w:val="0"/>
                <w:sz w:val="18"/>
                <w:szCs w:val="18"/>
              </w:rPr>
            </w:pPr>
            <w:r w:rsidRPr="0028141F">
              <w:rPr>
                <w:rFonts w:hint="eastAsia"/>
                <w:b/>
                <w:kern w:val="0"/>
                <w:sz w:val="18"/>
                <w:szCs w:val="18"/>
              </w:rPr>
              <w:t>0744-8360397</w:t>
            </w:r>
          </w:p>
        </w:tc>
        <w:tc>
          <w:tcPr>
            <w:tcW w:w="1696" w:type="dxa"/>
            <w:tcBorders>
              <w:top w:val="single" w:sz="4" w:space="0" w:color="auto"/>
              <w:bottom w:val="single" w:sz="4" w:space="0" w:color="auto"/>
            </w:tcBorders>
            <w:vAlign w:val="center"/>
          </w:tcPr>
          <w:p w:rsidR="00520373" w:rsidRPr="0028141F" w:rsidRDefault="00520373" w:rsidP="00606C46">
            <w:pPr>
              <w:spacing w:line="240" w:lineRule="exact"/>
              <w:rPr>
                <w:rFonts w:hAnsi="宋体" w:hint="eastAsia"/>
                <w:b/>
                <w:kern w:val="0"/>
                <w:sz w:val="18"/>
                <w:szCs w:val="18"/>
              </w:rPr>
            </w:pPr>
            <w:r w:rsidRPr="0028141F">
              <w:rPr>
                <w:rFonts w:hAnsi="宋体" w:hint="eastAsia"/>
                <w:b/>
                <w:kern w:val="0"/>
                <w:sz w:val="18"/>
                <w:szCs w:val="18"/>
              </w:rPr>
              <w:t>宋老师、谷老师</w:t>
            </w:r>
          </w:p>
        </w:tc>
      </w:tr>
      <w:tr w:rsidR="00520373" w:rsidRPr="0028141F" w:rsidTr="00606C46">
        <w:trPr>
          <w:trHeight w:hRule="exact" w:val="340"/>
          <w:jc w:val="center"/>
        </w:trPr>
        <w:tc>
          <w:tcPr>
            <w:tcW w:w="666" w:type="dxa"/>
            <w:tcBorders>
              <w:top w:val="single" w:sz="4" w:space="0" w:color="auto"/>
              <w:bottom w:val="single" w:sz="4" w:space="0" w:color="auto"/>
            </w:tcBorders>
            <w:vAlign w:val="center"/>
          </w:tcPr>
          <w:p w:rsidR="00520373" w:rsidRPr="0028141F" w:rsidRDefault="00520373" w:rsidP="00606C46">
            <w:pPr>
              <w:spacing w:line="240" w:lineRule="exact"/>
              <w:jc w:val="center"/>
              <w:rPr>
                <w:rFonts w:hint="eastAsia"/>
                <w:b/>
                <w:sz w:val="18"/>
                <w:szCs w:val="18"/>
              </w:rPr>
            </w:pPr>
            <w:r w:rsidRPr="0028141F">
              <w:rPr>
                <w:rFonts w:hint="eastAsia"/>
                <w:b/>
                <w:sz w:val="18"/>
                <w:szCs w:val="18"/>
              </w:rPr>
              <w:t>027</w:t>
            </w:r>
          </w:p>
        </w:tc>
        <w:tc>
          <w:tcPr>
            <w:tcW w:w="3600" w:type="dxa"/>
            <w:tcBorders>
              <w:top w:val="single" w:sz="4" w:space="0" w:color="auto"/>
              <w:bottom w:val="single" w:sz="4" w:space="0" w:color="auto"/>
            </w:tcBorders>
            <w:vAlign w:val="center"/>
          </w:tcPr>
          <w:p w:rsidR="00520373" w:rsidRPr="0028141F" w:rsidRDefault="00520373" w:rsidP="00606C46">
            <w:pPr>
              <w:spacing w:line="240" w:lineRule="exact"/>
              <w:rPr>
                <w:rFonts w:hAnsi="宋体" w:hint="eastAsia"/>
                <w:b/>
                <w:sz w:val="18"/>
                <w:szCs w:val="18"/>
              </w:rPr>
            </w:pPr>
            <w:r w:rsidRPr="0028141F">
              <w:rPr>
                <w:rFonts w:hAnsi="宋体" w:hint="eastAsia"/>
                <w:b/>
                <w:sz w:val="18"/>
                <w:szCs w:val="18"/>
              </w:rPr>
              <w:t>马克思主义学院</w:t>
            </w:r>
          </w:p>
        </w:tc>
        <w:tc>
          <w:tcPr>
            <w:tcW w:w="1080" w:type="dxa"/>
            <w:tcBorders>
              <w:top w:val="single" w:sz="4" w:space="0" w:color="auto"/>
              <w:bottom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35(5)</w:t>
            </w:r>
          </w:p>
        </w:tc>
        <w:tc>
          <w:tcPr>
            <w:tcW w:w="720" w:type="dxa"/>
            <w:tcBorders>
              <w:top w:val="single" w:sz="4" w:space="0" w:color="auto"/>
              <w:bottom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bottom w:val="single" w:sz="4" w:space="0" w:color="auto"/>
            </w:tcBorders>
            <w:vAlign w:val="center"/>
          </w:tcPr>
          <w:p w:rsidR="00520373" w:rsidRPr="0028141F" w:rsidRDefault="00520373" w:rsidP="00606C46">
            <w:pPr>
              <w:spacing w:line="240" w:lineRule="exact"/>
              <w:jc w:val="center"/>
              <w:rPr>
                <w:rFonts w:hint="eastAsia"/>
                <w:b/>
                <w:kern w:val="0"/>
                <w:sz w:val="18"/>
                <w:szCs w:val="18"/>
              </w:rPr>
            </w:pPr>
            <w:r w:rsidRPr="0028141F">
              <w:rPr>
                <w:b/>
                <w:kern w:val="0"/>
                <w:sz w:val="18"/>
                <w:szCs w:val="18"/>
              </w:rPr>
              <w:t>0731-88872671</w:t>
            </w:r>
          </w:p>
        </w:tc>
        <w:tc>
          <w:tcPr>
            <w:tcW w:w="1696" w:type="dxa"/>
            <w:tcBorders>
              <w:top w:val="single" w:sz="4" w:space="0" w:color="auto"/>
              <w:bottom w:val="single" w:sz="4" w:space="0" w:color="auto"/>
            </w:tcBorders>
            <w:vAlign w:val="center"/>
          </w:tcPr>
          <w:p w:rsidR="00520373" w:rsidRPr="0028141F" w:rsidRDefault="00520373" w:rsidP="00606C46">
            <w:pPr>
              <w:spacing w:line="240" w:lineRule="exact"/>
              <w:rPr>
                <w:rFonts w:hAnsi="宋体" w:hint="eastAsia"/>
                <w:b/>
                <w:kern w:val="0"/>
                <w:sz w:val="18"/>
                <w:szCs w:val="18"/>
              </w:rPr>
            </w:pPr>
            <w:r w:rsidRPr="0028141F">
              <w:rPr>
                <w:rFonts w:hAnsi="宋体" w:hint="eastAsia"/>
                <w:b/>
                <w:kern w:val="0"/>
                <w:sz w:val="18"/>
                <w:szCs w:val="18"/>
              </w:rPr>
              <w:t>周老师</w:t>
            </w:r>
          </w:p>
        </w:tc>
      </w:tr>
      <w:tr w:rsidR="00520373" w:rsidRPr="0028141F" w:rsidTr="00606C46">
        <w:trPr>
          <w:trHeight w:hRule="exact" w:val="340"/>
          <w:jc w:val="center"/>
        </w:trPr>
        <w:tc>
          <w:tcPr>
            <w:tcW w:w="666" w:type="dxa"/>
            <w:tcBorders>
              <w:top w:val="single" w:sz="4" w:space="0" w:color="auto"/>
            </w:tcBorders>
            <w:vAlign w:val="center"/>
          </w:tcPr>
          <w:p w:rsidR="00520373" w:rsidRPr="0028141F" w:rsidRDefault="00520373" w:rsidP="00606C46">
            <w:pPr>
              <w:spacing w:line="240" w:lineRule="exact"/>
              <w:jc w:val="center"/>
              <w:rPr>
                <w:rFonts w:hint="eastAsia"/>
                <w:b/>
                <w:sz w:val="18"/>
                <w:szCs w:val="18"/>
              </w:rPr>
            </w:pPr>
            <w:r w:rsidRPr="0028141F">
              <w:rPr>
                <w:rFonts w:hint="eastAsia"/>
                <w:b/>
                <w:sz w:val="18"/>
                <w:szCs w:val="18"/>
              </w:rPr>
              <w:t>028</w:t>
            </w:r>
          </w:p>
        </w:tc>
        <w:tc>
          <w:tcPr>
            <w:tcW w:w="3600" w:type="dxa"/>
            <w:tcBorders>
              <w:top w:val="single" w:sz="4" w:space="0" w:color="auto"/>
            </w:tcBorders>
            <w:vAlign w:val="center"/>
          </w:tcPr>
          <w:p w:rsidR="00520373" w:rsidRPr="0028141F" w:rsidRDefault="00520373" w:rsidP="00606C46">
            <w:pPr>
              <w:spacing w:line="240" w:lineRule="exact"/>
              <w:rPr>
                <w:rFonts w:hAnsi="宋体" w:hint="eastAsia"/>
                <w:b/>
                <w:sz w:val="18"/>
                <w:szCs w:val="18"/>
              </w:rPr>
            </w:pPr>
            <w:r w:rsidRPr="0028141F">
              <w:rPr>
                <w:rFonts w:hAnsi="宋体" w:hint="eastAsia"/>
                <w:b/>
                <w:sz w:val="18"/>
                <w:szCs w:val="18"/>
              </w:rPr>
              <w:t>附属岳阳医院（岳阳市二人民</w:t>
            </w:r>
            <w:r w:rsidRPr="0028141F">
              <w:rPr>
                <w:rFonts w:hAnsi="宋体"/>
                <w:b/>
                <w:sz w:val="18"/>
                <w:szCs w:val="18"/>
              </w:rPr>
              <w:t>医院</w:t>
            </w:r>
            <w:r w:rsidRPr="0028141F">
              <w:rPr>
                <w:rFonts w:hAnsi="宋体" w:hint="eastAsia"/>
                <w:b/>
                <w:sz w:val="18"/>
                <w:szCs w:val="18"/>
              </w:rPr>
              <w:t>）</w:t>
            </w:r>
          </w:p>
        </w:tc>
        <w:tc>
          <w:tcPr>
            <w:tcW w:w="1080" w:type="dxa"/>
            <w:tcBorders>
              <w:top w:val="single" w:sz="4" w:space="0" w:color="auto"/>
            </w:tcBorders>
            <w:vAlign w:val="center"/>
          </w:tcPr>
          <w:p w:rsidR="00520373" w:rsidRPr="0028141F" w:rsidRDefault="00520373" w:rsidP="00606C46">
            <w:pPr>
              <w:jc w:val="center"/>
              <w:rPr>
                <w:rFonts w:ascii="宋体" w:hAnsi="宋体" w:cs="宋体"/>
                <w:b/>
                <w:sz w:val="18"/>
                <w:szCs w:val="18"/>
              </w:rPr>
            </w:pPr>
            <w:r w:rsidRPr="0028141F">
              <w:rPr>
                <w:rFonts w:hint="eastAsia"/>
                <w:b/>
                <w:sz w:val="18"/>
                <w:szCs w:val="18"/>
              </w:rPr>
              <w:t>5(2)</w:t>
            </w:r>
          </w:p>
        </w:tc>
        <w:tc>
          <w:tcPr>
            <w:tcW w:w="720" w:type="dxa"/>
            <w:tcBorders>
              <w:top w:val="single" w:sz="4" w:space="0" w:color="auto"/>
            </w:tcBorders>
            <w:vAlign w:val="center"/>
          </w:tcPr>
          <w:p w:rsidR="00520373" w:rsidRPr="0028141F" w:rsidRDefault="00520373" w:rsidP="00606C46">
            <w:pPr>
              <w:jc w:val="center"/>
              <w:rPr>
                <w:b/>
                <w:sz w:val="18"/>
                <w:szCs w:val="18"/>
              </w:rPr>
            </w:pPr>
          </w:p>
        </w:tc>
        <w:tc>
          <w:tcPr>
            <w:tcW w:w="2444" w:type="dxa"/>
            <w:tcBorders>
              <w:top w:val="single" w:sz="4" w:space="0" w:color="auto"/>
            </w:tcBorders>
            <w:vAlign w:val="center"/>
          </w:tcPr>
          <w:p w:rsidR="00520373" w:rsidRPr="0028141F" w:rsidRDefault="00520373" w:rsidP="00606C46">
            <w:pPr>
              <w:spacing w:line="240" w:lineRule="exact"/>
              <w:jc w:val="center"/>
              <w:rPr>
                <w:rFonts w:hint="eastAsia"/>
                <w:b/>
                <w:kern w:val="0"/>
                <w:sz w:val="18"/>
                <w:szCs w:val="18"/>
              </w:rPr>
            </w:pPr>
            <w:r w:rsidRPr="0028141F">
              <w:rPr>
                <w:b/>
                <w:kern w:val="0"/>
                <w:sz w:val="18"/>
                <w:szCs w:val="18"/>
              </w:rPr>
              <w:t>0730-8713609</w:t>
            </w:r>
          </w:p>
        </w:tc>
        <w:tc>
          <w:tcPr>
            <w:tcW w:w="1696" w:type="dxa"/>
            <w:tcBorders>
              <w:top w:val="single" w:sz="4" w:space="0" w:color="auto"/>
            </w:tcBorders>
            <w:vAlign w:val="center"/>
          </w:tcPr>
          <w:p w:rsidR="00520373" w:rsidRPr="0028141F" w:rsidRDefault="00520373" w:rsidP="00606C46">
            <w:pPr>
              <w:spacing w:line="240" w:lineRule="exact"/>
              <w:rPr>
                <w:rFonts w:hAnsi="宋体" w:hint="eastAsia"/>
                <w:b/>
                <w:kern w:val="0"/>
                <w:sz w:val="18"/>
                <w:szCs w:val="18"/>
              </w:rPr>
            </w:pPr>
            <w:r w:rsidRPr="0028141F">
              <w:rPr>
                <w:rFonts w:hAnsi="宋体" w:hint="eastAsia"/>
                <w:b/>
                <w:kern w:val="0"/>
                <w:sz w:val="18"/>
                <w:szCs w:val="18"/>
              </w:rPr>
              <w:t>李老师、周老师</w:t>
            </w:r>
          </w:p>
        </w:tc>
      </w:tr>
    </w:tbl>
    <w:p w:rsidR="00520373" w:rsidRPr="00510FC7" w:rsidRDefault="00520373" w:rsidP="00520373">
      <w:pPr>
        <w:rPr>
          <w:rFonts w:hint="eastAsia"/>
        </w:rPr>
      </w:pPr>
    </w:p>
    <w:p w:rsidR="00520373" w:rsidRDefault="00520373" w:rsidP="00520373"/>
    <w:sectPr w:rsidR="005203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00000000"/>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000005"/>
    <w:multiLevelType w:val="singleLevel"/>
    <w:tmpl w:val="00000005"/>
    <w:lvl w:ilvl="0">
      <w:start w:val="1"/>
      <w:numFmt w:val="decimal"/>
      <w:suff w:val="nothing"/>
      <w:lvlText w:val="%1、"/>
      <w:lvlJc w:val="left"/>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00000008"/>
    <w:multiLevelType w:val="singleLevel"/>
    <w:tmpl w:val="00000008"/>
    <w:lvl w:ilvl="0">
      <w:start w:val="1"/>
      <w:numFmt w:val="decimal"/>
      <w:suff w:val="nothing"/>
      <w:lvlText w:val="%1、"/>
      <w:lvlJc w:val="left"/>
    </w:lvl>
  </w:abstractNum>
  <w:abstractNum w:abstractNumId="5" w15:restartNumberingAfterBreak="0">
    <w:nsid w:val="0000000A"/>
    <w:multiLevelType w:val="multilevel"/>
    <w:tmpl w:val="0000000A"/>
    <w:lvl w:ilvl="0">
      <w:start w:val="1"/>
      <w:numFmt w:val="decimalZero"/>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righ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right"/>
      <w:pPr>
        <w:tabs>
          <w:tab w:val="num" w:pos="3780"/>
        </w:tabs>
        <w:ind w:left="3780" w:hanging="420"/>
      </w:pPr>
      <w:rPr>
        <w:rFonts w:hint="default"/>
      </w:rPr>
    </w:lvl>
  </w:abstractNum>
  <w:abstractNum w:abstractNumId="6" w15:restartNumberingAfterBreak="0">
    <w:nsid w:val="0000000B"/>
    <w:multiLevelType w:val="singleLevel"/>
    <w:tmpl w:val="0000000B"/>
    <w:lvl w:ilvl="0">
      <w:start w:val="1"/>
      <w:numFmt w:val="decimal"/>
      <w:suff w:val="nothing"/>
      <w:lvlText w:val="%1、"/>
      <w:lvlJc w:val="left"/>
    </w:lvl>
  </w:abstractNum>
  <w:abstractNum w:abstractNumId="7" w15:restartNumberingAfterBreak="0">
    <w:nsid w:val="0000000C"/>
    <w:multiLevelType w:val="singleLevel"/>
    <w:tmpl w:val="0000000C"/>
    <w:lvl w:ilvl="0">
      <w:start w:val="1"/>
      <w:numFmt w:val="decimal"/>
      <w:suff w:val="nothing"/>
      <w:lvlText w:val="%1、"/>
      <w:lvlJc w:val="left"/>
    </w:lvl>
  </w:abstractNum>
  <w:abstractNum w:abstractNumId="8" w15:restartNumberingAfterBreak="0">
    <w:nsid w:val="0000000F"/>
    <w:multiLevelType w:val="singleLevel"/>
    <w:tmpl w:val="0000000F"/>
    <w:lvl w:ilvl="0">
      <w:start w:val="1"/>
      <w:numFmt w:val="decimal"/>
      <w:suff w:val="nothing"/>
      <w:lvlText w:val="%1、"/>
      <w:lvlJc w:val="left"/>
    </w:lvl>
  </w:abstractNum>
  <w:abstractNum w:abstractNumId="9" w15:restartNumberingAfterBreak="0">
    <w:nsid w:val="00000013"/>
    <w:multiLevelType w:val="multilevel"/>
    <w:tmpl w:val="00000013"/>
    <w:lvl w:ilvl="0">
      <w:start w:val="1"/>
      <w:numFmt w:val="decimalZero"/>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righ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right"/>
      <w:pPr>
        <w:tabs>
          <w:tab w:val="num" w:pos="3780"/>
        </w:tabs>
        <w:ind w:left="3780" w:hanging="420"/>
      </w:pPr>
      <w:rPr>
        <w:rFonts w:hint="default"/>
      </w:rPr>
    </w:lvl>
  </w:abstractNum>
  <w:abstractNum w:abstractNumId="10" w15:restartNumberingAfterBreak="0">
    <w:nsid w:val="0287130C"/>
    <w:multiLevelType w:val="hybridMultilevel"/>
    <w:tmpl w:val="70AABAAC"/>
    <w:lvl w:ilvl="0" w:tplc="49E2E4F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4C22FFB"/>
    <w:multiLevelType w:val="hybridMultilevel"/>
    <w:tmpl w:val="A5D4685C"/>
    <w:lvl w:ilvl="0" w:tplc="8B94403C">
      <w:start w:val="2"/>
      <w:numFmt w:val="decimalZero"/>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5110BC7"/>
    <w:multiLevelType w:val="hybridMultilevel"/>
    <w:tmpl w:val="34DEA036"/>
    <w:lvl w:ilvl="0" w:tplc="609EEB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7B96BC0"/>
    <w:multiLevelType w:val="hybridMultilevel"/>
    <w:tmpl w:val="D228D58E"/>
    <w:lvl w:ilvl="0" w:tplc="53FEC1F2">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0A3A7F25"/>
    <w:multiLevelType w:val="hybridMultilevel"/>
    <w:tmpl w:val="7F5460C0"/>
    <w:lvl w:ilvl="0" w:tplc="B8BA545A">
      <w:start w:val="1"/>
      <w:numFmt w:val="decimalEnclosedCircle"/>
      <w:lvlText w:val="%1"/>
      <w:lvlJc w:val="left"/>
      <w:pPr>
        <w:ind w:left="360" w:hanging="360"/>
      </w:pPr>
      <w:rPr>
        <w:rFonts w:cs="Times New Roman" w:hint="default"/>
        <w:color w:val="FF0000"/>
        <w:u w:val="single"/>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15:restartNumberingAfterBreak="0">
    <w:nsid w:val="0F18391C"/>
    <w:multiLevelType w:val="hybridMultilevel"/>
    <w:tmpl w:val="51F0BE80"/>
    <w:lvl w:ilvl="0" w:tplc="50CE520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116C1185"/>
    <w:multiLevelType w:val="hybridMultilevel"/>
    <w:tmpl w:val="5CA6B518"/>
    <w:lvl w:ilvl="0" w:tplc="92B6C0EA">
      <w:start w:val="1"/>
      <w:numFmt w:val="decimalEnclosedCircle"/>
      <w:lvlText w:val="%1"/>
      <w:lvlJc w:val="left"/>
      <w:pPr>
        <w:tabs>
          <w:tab w:val="num" w:pos="360"/>
        </w:tabs>
        <w:ind w:left="360" w:hanging="360"/>
      </w:pPr>
      <w:rPr>
        <w:rFonts w:ascii="宋体" w:hAnsi="宋体" w:cs="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163E7460"/>
    <w:multiLevelType w:val="hybridMultilevel"/>
    <w:tmpl w:val="CD189368"/>
    <w:lvl w:ilvl="0" w:tplc="A04AD826">
      <w:start w:val="1"/>
      <w:numFmt w:val="decimalZero"/>
      <w:lvlText w:val="%1"/>
      <w:lvlJc w:val="left"/>
      <w:pPr>
        <w:tabs>
          <w:tab w:val="num" w:pos="360"/>
        </w:tabs>
        <w:ind w:left="360" w:hanging="36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163F145D"/>
    <w:multiLevelType w:val="hybridMultilevel"/>
    <w:tmpl w:val="6EBEC918"/>
    <w:lvl w:ilvl="0" w:tplc="6F6AD4FC">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1E2D694F"/>
    <w:multiLevelType w:val="hybridMultilevel"/>
    <w:tmpl w:val="5370834A"/>
    <w:lvl w:ilvl="0" w:tplc="D9C270EA">
      <w:start w:val="1"/>
      <w:numFmt w:val="decimalZero"/>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FB34659"/>
    <w:multiLevelType w:val="hybridMultilevel"/>
    <w:tmpl w:val="A4062D88"/>
    <w:lvl w:ilvl="0" w:tplc="4D588A28">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1FCE5EBB"/>
    <w:multiLevelType w:val="hybridMultilevel"/>
    <w:tmpl w:val="485418A6"/>
    <w:lvl w:ilvl="0" w:tplc="B14417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27A50DA3"/>
    <w:multiLevelType w:val="hybridMultilevel"/>
    <w:tmpl w:val="A9B292C0"/>
    <w:lvl w:ilvl="0" w:tplc="82F0D8E0">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83E02BC"/>
    <w:multiLevelType w:val="hybridMultilevel"/>
    <w:tmpl w:val="9D7068B4"/>
    <w:lvl w:ilvl="0" w:tplc="E9BC8B9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316F3E77"/>
    <w:multiLevelType w:val="hybridMultilevel"/>
    <w:tmpl w:val="9530EF9E"/>
    <w:lvl w:ilvl="0" w:tplc="649AC0CA">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319272C0"/>
    <w:multiLevelType w:val="hybridMultilevel"/>
    <w:tmpl w:val="47FE29E8"/>
    <w:lvl w:ilvl="0" w:tplc="9586D6C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3D7330DE"/>
    <w:multiLevelType w:val="hybridMultilevel"/>
    <w:tmpl w:val="754E8DA2"/>
    <w:lvl w:ilvl="0" w:tplc="296C5F60">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3DCD2A91"/>
    <w:multiLevelType w:val="hybridMultilevel"/>
    <w:tmpl w:val="150CD1EC"/>
    <w:lvl w:ilvl="0" w:tplc="D33E99C2">
      <w:start w:val="1"/>
      <w:numFmt w:val="decimalZero"/>
      <w:lvlText w:val="%1"/>
      <w:lvlJc w:val="left"/>
      <w:pPr>
        <w:tabs>
          <w:tab w:val="num" w:pos="360"/>
        </w:tabs>
        <w:ind w:left="360" w:hanging="360"/>
      </w:pPr>
      <w:rPr>
        <w:rFonts w:hint="default"/>
        <w:b/>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07F114F"/>
    <w:multiLevelType w:val="hybridMultilevel"/>
    <w:tmpl w:val="0ECADF9A"/>
    <w:lvl w:ilvl="0" w:tplc="68C4A40C">
      <w:start w:val="1"/>
      <w:numFmt w:val="decimalZero"/>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37D4ED2"/>
    <w:multiLevelType w:val="hybridMultilevel"/>
    <w:tmpl w:val="2DBA9B0C"/>
    <w:lvl w:ilvl="0" w:tplc="5A4C6A3E">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59E7167"/>
    <w:multiLevelType w:val="hybridMultilevel"/>
    <w:tmpl w:val="C974F9F2"/>
    <w:lvl w:ilvl="0" w:tplc="1AEAEA52">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39553F0"/>
    <w:multiLevelType w:val="hybridMultilevel"/>
    <w:tmpl w:val="20746862"/>
    <w:lvl w:ilvl="0" w:tplc="30BAC1D8">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4DF3418"/>
    <w:multiLevelType w:val="hybridMultilevel"/>
    <w:tmpl w:val="03C05632"/>
    <w:lvl w:ilvl="0" w:tplc="9B52427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7953B48"/>
    <w:multiLevelType w:val="hybridMultilevel"/>
    <w:tmpl w:val="7F66EB7A"/>
    <w:lvl w:ilvl="0" w:tplc="95F8AEC6">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A094F16"/>
    <w:multiLevelType w:val="hybridMultilevel"/>
    <w:tmpl w:val="18D27190"/>
    <w:lvl w:ilvl="0" w:tplc="0BC018F0">
      <w:start w:val="1"/>
      <w:numFmt w:val="decimalEnclosedCircle"/>
      <w:lvlText w:val="%1"/>
      <w:lvlJc w:val="left"/>
      <w:pPr>
        <w:tabs>
          <w:tab w:val="num" w:pos="360"/>
        </w:tabs>
        <w:ind w:left="360" w:hanging="360"/>
      </w:pPr>
      <w:rPr>
        <w:rFonts w:ascii="宋体" w:hAnsi="宋体" w:cs="宋体" w:hint="default"/>
        <w:color w:val="3366FF"/>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5A286D2C"/>
    <w:multiLevelType w:val="hybridMultilevel"/>
    <w:tmpl w:val="FC3C49D4"/>
    <w:lvl w:ilvl="0" w:tplc="6C0C92CA">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5D3E52DC"/>
    <w:multiLevelType w:val="hybridMultilevel"/>
    <w:tmpl w:val="CAB641D8"/>
    <w:lvl w:ilvl="0" w:tplc="D00CF5CA">
      <w:start w:val="1"/>
      <w:numFmt w:val="decimalEnclosedCircle"/>
      <w:lvlText w:val="%1"/>
      <w:lvlJc w:val="left"/>
      <w:pPr>
        <w:tabs>
          <w:tab w:val="num" w:pos="360"/>
        </w:tabs>
        <w:ind w:left="360" w:hanging="360"/>
      </w:pPr>
      <w:rPr>
        <w:rFonts w:ascii="宋体" w:hAnsi="宋体" w:cs="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06E2DD4"/>
    <w:multiLevelType w:val="hybridMultilevel"/>
    <w:tmpl w:val="DE2A758E"/>
    <w:lvl w:ilvl="0" w:tplc="22A0C92A">
      <w:start w:val="1"/>
      <w:numFmt w:val="decimalEnclosedCircle"/>
      <w:lvlText w:val="%1"/>
      <w:lvlJc w:val="left"/>
      <w:pPr>
        <w:ind w:left="360" w:hanging="360"/>
      </w:pPr>
      <w:rPr>
        <w:rFonts w:cs="Times New Roman" w:hint="default"/>
        <w:color w:val="FF0000"/>
        <w:u w:val="single"/>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15:restartNumberingAfterBreak="0">
    <w:nsid w:val="61356F1B"/>
    <w:multiLevelType w:val="hybridMultilevel"/>
    <w:tmpl w:val="F918CCC0"/>
    <w:lvl w:ilvl="0" w:tplc="8A704CA6">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1651F10"/>
    <w:multiLevelType w:val="hybridMultilevel"/>
    <w:tmpl w:val="BFB877DA"/>
    <w:lvl w:ilvl="0" w:tplc="33524A2A">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18C7E55"/>
    <w:multiLevelType w:val="hybridMultilevel"/>
    <w:tmpl w:val="75E66088"/>
    <w:lvl w:ilvl="0" w:tplc="F654AB92">
      <w:start w:val="1"/>
      <w:numFmt w:val="decimalZero"/>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625066D9"/>
    <w:multiLevelType w:val="hybridMultilevel"/>
    <w:tmpl w:val="1DFCB4E0"/>
    <w:lvl w:ilvl="0" w:tplc="C07256B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86667E8"/>
    <w:multiLevelType w:val="hybridMultilevel"/>
    <w:tmpl w:val="22E4D0E8"/>
    <w:lvl w:ilvl="0" w:tplc="F7F07BA6">
      <w:start w:val="1"/>
      <w:numFmt w:val="decimalZero"/>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9646F72"/>
    <w:multiLevelType w:val="hybridMultilevel"/>
    <w:tmpl w:val="CB46D492"/>
    <w:lvl w:ilvl="0" w:tplc="3744A78A">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84A7839"/>
    <w:multiLevelType w:val="hybridMultilevel"/>
    <w:tmpl w:val="6262C248"/>
    <w:lvl w:ilvl="0" w:tplc="CFFEE1C8">
      <w:start w:val="1"/>
      <w:numFmt w:val="decimalEnclosedCircle"/>
      <w:lvlText w:val="%1"/>
      <w:lvlJc w:val="left"/>
      <w:pPr>
        <w:tabs>
          <w:tab w:val="num" w:pos="360"/>
        </w:tabs>
        <w:ind w:left="360" w:hanging="36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79A87283"/>
    <w:multiLevelType w:val="hybridMultilevel"/>
    <w:tmpl w:val="9EA473D0"/>
    <w:lvl w:ilvl="0" w:tplc="0F187AFC">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7B194DEC"/>
    <w:multiLevelType w:val="hybridMultilevel"/>
    <w:tmpl w:val="80FA8D3C"/>
    <w:lvl w:ilvl="0" w:tplc="AD02AB06">
      <w:start w:val="4"/>
      <w:numFmt w:val="decimalEnclosedCircle"/>
      <w:lvlText w:val="%1"/>
      <w:lvlJc w:val="left"/>
      <w:pPr>
        <w:tabs>
          <w:tab w:val="num" w:pos="450"/>
        </w:tabs>
        <w:ind w:left="450" w:hanging="450"/>
      </w:pPr>
      <w:rPr>
        <w:rFonts w:ascii="宋体" w:hAnsi="宋体" w:cs="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7C94085C"/>
    <w:multiLevelType w:val="hybridMultilevel"/>
    <w:tmpl w:val="24E0FDBE"/>
    <w:lvl w:ilvl="0" w:tplc="DEFAE1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7E9B58FB"/>
    <w:multiLevelType w:val="hybridMultilevel"/>
    <w:tmpl w:val="AD46C46C"/>
    <w:lvl w:ilvl="0" w:tplc="76286C0E">
      <w:start w:val="1"/>
      <w:numFmt w:val="decimalEnclosedCircle"/>
      <w:lvlText w:val="%1"/>
      <w:lvlJc w:val="left"/>
      <w:pPr>
        <w:ind w:left="360" w:hanging="360"/>
      </w:pPr>
      <w:rPr>
        <w:rFonts w:ascii="宋体" w:eastAsia="宋体"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3"/>
  </w:num>
  <w:num w:numId="2">
    <w:abstractNumId w:val="21"/>
  </w:num>
  <w:num w:numId="3">
    <w:abstractNumId w:val="12"/>
  </w:num>
  <w:num w:numId="4">
    <w:abstractNumId w:val="1"/>
  </w:num>
  <w:num w:numId="5">
    <w:abstractNumId w:val="2"/>
  </w:num>
  <w:num w:numId="6">
    <w:abstractNumId w:val="7"/>
  </w:num>
  <w:num w:numId="7">
    <w:abstractNumId w:val="4"/>
  </w:num>
  <w:num w:numId="8">
    <w:abstractNumId w:val="6"/>
  </w:num>
  <w:num w:numId="9">
    <w:abstractNumId w:val="3"/>
  </w:num>
  <w:num w:numId="10">
    <w:abstractNumId w:val="0"/>
  </w:num>
  <w:num w:numId="11">
    <w:abstractNumId w:val="8"/>
  </w:num>
  <w:num w:numId="12">
    <w:abstractNumId w:val="47"/>
  </w:num>
  <w:num w:numId="13">
    <w:abstractNumId w:val="42"/>
  </w:num>
  <w:num w:numId="14">
    <w:abstractNumId w:val="27"/>
  </w:num>
  <w:num w:numId="15">
    <w:abstractNumId w:val="23"/>
  </w:num>
  <w:num w:numId="16">
    <w:abstractNumId w:val="19"/>
  </w:num>
  <w:num w:numId="17">
    <w:abstractNumId w:val="28"/>
  </w:num>
  <w:num w:numId="18">
    <w:abstractNumId w:val="40"/>
  </w:num>
  <w:num w:numId="19">
    <w:abstractNumId w:val="18"/>
  </w:num>
  <w:num w:numId="20">
    <w:abstractNumId w:val="35"/>
  </w:num>
  <w:num w:numId="21">
    <w:abstractNumId w:val="46"/>
  </w:num>
  <w:num w:numId="22">
    <w:abstractNumId w:val="9"/>
  </w:num>
  <w:num w:numId="23">
    <w:abstractNumId w:val="16"/>
  </w:num>
  <w:num w:numId="24">
    <w:abstractNumId w:val="13"/>
  </w:num>
  <w:num w:numId="25">
    <w:abstractNumId w:val="15"/>
  </w:num>
  <w:num w:numId="26">
    <w:abstractNumId w:val="5"/>
  </w:num>
  <w:num w:numId="27">
    <w:abstractNumId w:val="48"/>
  </w:num>
  <w:num w:numId="28">
    <w:abstractNumId w:val="25"/>
  </w:num>
  <w:num w:numId="29">
    <w:abstractNumId w:val="30"/>
  </w:num>
  <w:num w:numId="30">
    <w:abstractNumId w:val="37"/>
  </w:num>
  <w:num w:numId="31">
    <w:abstractNumId w:val="14"/>
  </w:num>
  <w:num w:numId="32">
    <w:abstractNumId w:val="33"/>
  </w:num>
  <w:num w:numId="33">
    <w:abstractNumId w:val="34"/>
  </w:num>
  <w:num w:numId="34">
    <w:abstractNumId w:val="41"/>
  </w:num>
  <w:num w:numId="35">
    <w:abstractNumId w:val="10"/>
  </w:num>
  <w:num w:numId="36">
    <w:abstractNumId w:val="32"/>
  </w:num>
  <w:num w:numId="37">
    <w:abstractNumId w:val="11"/>
  </w:num>
  <w:num w:numId="38">
    <w:abstractNumId w:val="36"/>
  </w:num>
  <w:num w:numId="39">
    <w:abstractNumId w:val="44"/>
  </w:num>
  <w:num w:numId="40">
    <w:abstractNumId w:val="31"/>
  </w:num>
  <w:num w:numId="41">
    <w:abstractNumId w:val="20"/>
  </w:num>
  <w:num w:numId="42">
    <w:abstractNumId w:val="38"/>
  </w:num>
  <w:num w:numId="43">
    <w:abstractNumId w:val="24"/>
  </w:num>
  <w:num w:numId="44">
    <w:abstractNumId w:val="17"/>
  </w:num>
  <w:num w:numId="45">
    <w:abstractNumId w:val="39"/>
  </w:num>
  <w:num w:numId="46">
    <w:abstractNumId w:val="26"/>
  </w:num>
  <w:num w:numId="47">
    <w:abstractNumId w:val="29"/>
  </w:num>
  <w:num w:numId="48">
    <w:abstractNumId w:val="4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73"/>
    <w:rsid w:val="0052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C0FA4BA-1625-4579-8067-71B2B485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373"/>
    <w:pPr>
      <w:widowControl w:val="0"/>
      <w:jc w:val="both"/>
    </w:pPr>
    <w:rPr>
      <w:rFonts w:ascii="Times New Roman" w:eastAsia="宋体" w:hAnsi="Times New Roman" w:cs="Times New Roman"/>
      <w:szCs w:val="24"/>
    </w:rPr>
  </w:style>
  <w:style w:type="paragraph" w:styleId="1">
    <w:name w:val="heading 1"/>
    <w:basedOn w:val="a"/>
    <w:next w:val="a"/>
    <w:link w:val="10"/>
    <w:qFormat/>
    <w:rsid w:val="005203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2">
    <w:name w:val="样式 标题 1 + (中文) 黑体 小二 居中 行距: 2 倍行距"/>
    <w:basedOn w:val="1"/>
    <w:rsid w:val="00520373"/>
    <w:pPr>
      <w:spacing w:line="480" w:lineRule="auto"/>
      <w:jc w:val="center"/>
    </w:pPr>
    <w:rPr>
      <w:rFonts w:eastAsia="黑体" w:cs="宋体"/>
      <w:sz w:val="36"/>
      <w:szCs w:val="20"/>
    </w:rPr>
  </w:style>
  <w:style w:type="character" w:customStyle="1" w:styleId="10">
    <w:name w:val="标题 1 字符"/>
    <w:basedOn w:val="a0"/>
    <w:link w:val="1"/>
    <w:uiPriority w:val="9"/>
    <w:rsid w:val="00520373"/>
    <w:rPr>
      <w:rFonts w:ascii="Times New Roman" w:eastAsia="宋体" w:hAnsi="Times New Roman" w:cs="Times New Roman"/>
      <w:b/>
      <w:bCs/>
      <w:kern w:val="44"/>
      <w:sz w:val="44"/>
      <w:szCs w:val="44"/>
    </w:rPr>
  </w:style>
  <w:style w:type="character" w:styleId="a3">
    <w:name w:val="Hyperlink"/>
    <w:basedOn w:val="a0"/>
    <w:rsid w:val="00520373"/>
    <w:rPr>
      <w:strike w:val="0"/>
      <w:dstrike w:val="0"/>
      <w:color w:val="000000"/>
      <w:u w:val="none"/>
      <w:effect w:val="none"/>
    </w:rPr>
  </w:style>
  <w:style w:type="paragraph" w:styleId="a4">
    <w:name w:val="footer"/>
    <w:basedOn w:val="a"/>
    <w:link w:val="a5"/>
    <w:rsid w:val="00520373"/>
    <w:pPr>
      <w:tabs>
        <w:tab w:val="center" w:pos="4153"/>
        <w:tab w:val="right" w:pos="8306"/>
      </w:tabs>
      <w:snapToGrid w:val="0"/>
      <w:jc w:val="left"/>
    </w:pPr>
    <w:rPr>
      <w:sz w:val="18"/>
      <w:szCs w:val="18"/>
    </w:rPr>
  </w:style>
  <w:style w:type="character" w:customStyle="1" w:styleId="a5">
    <w:name w:val="页脚 字符"/>
    <w:basedOn w:val="a0"/>
    <w:link w:val="a4"/>
    <w:rsid w:val="00520373"/>
    <w:rPr>
      <w:rFonts w:ascii="Times New Roman" w:eastAsia="宋体" w:hAnsi="Times New Roman" w:cs="Times New Roman"/>
      <w:sz w:val="18"/>
      <w:szCs w:val="18"/>
    </w:rPr>
  </w:style>
  <w:style w:type="character" w:styleId="a6">
    <w:name w:val="page number"/>
    <w:basedOn w:val="a0"/>
    <w:rsid w:val="00520373"/>
  </w:style>
  <w:style w:type="paragraph" w:styleId="2">
    <w:name w:val="Body Text Indent 2"/>
    <w:basedOn w:val="a"/>
    <w:link w:val="20"/>
    <w:rsid w:val="00520373"/>
    <w:pPr>
      <w:widowControl/>
      <w:snapToGrid w:val="0"/>
      <w:spacing w:beforeLines="100" w:before="312" w:line="400" w:lineRule="exact"/>
      <w:ind w:firstLineChars="200" w:firstLine="480"/>
      <w:jc w:val="left"/>
    </w:pPr>
    <w:rPr>
      <w:rFonts w:eastAsia="黑体"/>
      <w:color w:val="000000"/>
      <w:kern w:val="0"/>
      <w:sz w:val="24"/>
    </w:rPr>
  </w:style>
  <w:style w:type="character" w:customStyle="1" w:styleId="20">
    <w:name w:val="正文文本缩进 2 字符"/>
    <w:basedOn w:val="a0"/>
    <w:link w:val="2"/>
    <w:rsid w:val="00520373"/>
    <w:rPr>
      <w:rFonts w:ascii="Times New Roman" w:eastAsia="黑体" w:hAnsi="Times New Roman" w:cs="Times New Roman"/>
      <w:color w:val="000000"/>
      <w:kern w:val="0"/>
      <w:sz w:val="24"/>
      <w:szCs w:val="24"/>
    </w:rPr>
  </w:style>
  <w:style w:type="paragraph" w:styleId="a7">
    <w:name w:val="Balloon Text"/>
    <w:basedOn w:val="a"/>
    <w:link w:val="a8"/>
    <w:rsid w:val="00520373"/>
    <w:rPr>
      <w:sz w:val="18"/>
      <w:szCs w:val="18"/>
    </w:rPr>
  </w:style>
  <w:style w:type="character" w:customStyle="1" w:styleId="a8">
    <w:name w:val="批注框文本 字符"/>
    <w:basedOn w:val="a0"/>
    <w:link w:val="a7"/>
    <w:rsid w:val="00520373"/>
    <w:rPr>
      <w:rFonts w:ascii="Times New Roman" w:eastAsia="宋体" w:hAnsi="Times New Roman" w:cs="Times New Roman"/>
      <w:sz w:val="18"/>
      <w:szCs w:val="18"/>
    </w:rPr>
  </w:style>
  <w:style w:type="character" w:styleId="a9">
    <w:name w:val="Strong"/>
    <w:basedOn w:val="a0"/>
    <w:qFormat/>
    <w:rsid w:val="00520373"/>
    <w:rPr>
      <w:b/>
      <w:bCs/>
    </w:rPr>
  </w:style>
  <w:style w:type="paragraph" w:styleId="aa">
    <w:name w:val="header"/>
    <w:basedOn w:val="a"/>
    <w:link w:val="ab"/>
    <w:rsid w:val="0052037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520373"/>
    <w:rPr>
      <w:rFonts w:ascii="Times New Roman" w:eastAsia="宋体" w:hAnsi="Times New Roman" w:cs="Times New Roman"/>
      <w:sz w:val="18"/>
      <w:szCs w:val="18"/>
    </w:rPr>
  </w:style>
  <w:style w:type="paragraph" w:styleId="ac">
    <w:name w:val="Plain Text"/>
    <w:basedOn w:val="a"/>
    <w:link w:val="ad"/>
    <w:rsid w:val="00520373"/>
    <w:rPr>
      <w:rFonts w:ascii="宋体" w:hAnsi="Courier New" w:cs="Courier New"/>
      <w:szCs w:val="21"/>
    </w:rPr>
  </w:style>
  <w:style w:type="character" w:customStyle="1" w:styleId="ad">
    <w:name w:val="纯文本 字符"/>
    <w:basedOn w:val="a0"/>
    <w:link w:val="ac"/>
    <w:rsid w:val="00520373"/>
    <w:rPr>
      <w:rFonts w:ascii="宋体" w:eastAsia="宋体" w:hAnsi="Courier New" w:cs="Courier New"/>
      <w:szCs w:val="21"/>
    </w:rPr>
  </w:style>
  <w:style w:type="paragraph" w:customStyle="1" w:styleId="Char">
    <w:name w:val=" Char"/>
    <w:basedOn w:val="a"/>
    <w:autoRedefine/>
    <w:rsid w:val="00520373"/>
    <w:pPr>
      <w:tabs>
        <w:tab w:val="num" w:pos="360"/>
      </w:tabs>
      <w:ind w:left="360" w:hanging="360"/>
    </w:pPr>
    <w:rPr>
      <w:sz w:val="24"/>
    </w:rPr>
  </w:style>
  <w:style w:type="character" w:customStyle="1" w:styleId="ptbrand3">
    <w:name w:val="ptbrand3"/>
    <w:basedOn w:val="a0"/>
    <w:rsid w:val="00520373"/>
  </w:style>
  <w:style w:type="character" w:styleId="ae">
    <w:name w:val="Emphasis"/>
    <w:basedOn w:val="a0"/>
    <w:qFormat/>
    <w:rsid w:val="00520373"/>
    <w:rPr>
      <w:i w:val="0"/>
      <w:iCs w:val="0"/>
      <w:color w:val="CC0000"/>
    </w:rPr>
  </w:style>
  <w:style w:type="character" w:customStyle="1" w:styleId="defaultfont">
    <w:name w:val="defaultfont"/>
    <w:basedOn w:val="a0"/>
    <w:rsid w:val="00520373"/>
  </w:style>
  <w:style w:type="character" w:styleId="af">
    <w:name w:val="FollowedHyperlink"/>
    <w:basedOn w:val="a0"/>
    <w:rsid w:val="00520373"/>
    <w:rPr>
      <w:color w:val="800080"/>
      <w:u w:val="single"/>
    </w:rPr>
  </w:style>
  <w:style w:type="paragraph" w:customStyle="1" w:styleId="Normal">
    <w:name w:val="Normal"/>
    <w:rsid w:val="00520373"/>
    <w:pPr>
      <w:widowControl w:val="0"/>
      <w:jc w:val="both"/>
    </w:pPr>
    <w:rPr>
      <w:rFonts w:ascii="Times New Roman" w:eastAsia="宋体" w:hAnsi="Times New Roman" w:cs="Times New Roman" w:hint="eastAsia"/>
      <w:szCs w:val="20"/>
    </w:rPr>
  </w:style>
  <w:style w:type="paragraph" w:customStyle="1" w:styleId="ListParagraph">
    <w:name w:val="List Paragraph"/>
    <w:basedOn w:val="a"/>
    <w:rsid w:val="00520373"/>
    <w:pPr>
      <w:ind w:firstLineChars="200" w:firstLine="420"/>
    </w:pPr>
  </w:style>
  <w:style w:type="paragraph" w:customStyle="1" w:styleId="p0">
    <w:name w:val="p0"/>
    <w:basedOn w:val="a"/>
    <w:rsid w:val="00520373"/>
    <w:pPr>
      <w:widowControl/>
      <w:spacing w:before="240" w:after="240"/>
      <w:jc w:val="left"/>
    </w:pPr>
    <w:rPr>
      <w:rFonts w:ascii="宋体" w:hAnsi="宋体" w:cs="宋体"/>
      <w:kern w:val="0"/>
      <w:sz w:val="24"/>
    </w:rPr>
  </w:style>
  <w:style w:type="paragraph" w:styleId="TOC1">
    <w:name w:val="toc 1"/>
    <w:basedOn w:val="a"/>
    <w:next w:val="a"/>
    <w:autoRedefine/>
    <w:semiHidden/>
    <w:rsid w:val="00520373"/>
    <w:pPr>
      <w:tabs>
        <w:tab w:val="right" w:leader="dot" w:pos="7920"/>
      </w:tabs>
      <w:ind w:leftChars="119" w:left="853" w:rightChars="183" w:right="384" w:hangingChars="201" w:hanging="603"/>
    </w:pPr>
  </w:style>
  <w:style w:type="paragraph" w:customStyle="1" w:styleId="11">
    <w:name w:val="样式 标题 1 + (中文) 黑体 三号"/>
    <w:basedOn w:val="1"/>
    <w:rsid w:val="00520373"/>
    <w:rPr>
      <w:rFonts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7471</Words>
  <Characters>42590</Characters>
  <Application>Microsoft Office Word</Application>
  <DocSecurity>0</DocSecurity>
  <Lines>354</Lines>
  <Paragraphs>99</Paragraphs>
  <ScaleCrop>false</ScaleCrop>
  <Company/>
  <LinksUpToDate>false</LinksUpToDate>
  <CharactersWithSpaces>49962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楚湘</dc:creator>
  <cp:keywords/>
  <dc:description/>
  <cp:lastModifiedBy>宋 楚湘</cp:lastModifiedBy>
  <cp:revision>1</cp:revision>
  <dcterms:created xsi:type="dcterms:W3CDTF">2020-03-31T03:06:00Z</dcterms:created>
  <dcterms:modified xsi:type="dcterms:W3CDTF">2020-03-31T03:08:00Z</dcterms:modified>
</cp:coreProperties>
</file>