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EE858">
      <w:pPr>
        <w:spacing w:before="156" w:line="480" w:lineRule="exact"/>
        <w:rPr>
          <w:rFonts w:eastAsia="黑体"/>
          <w:sz w:val="28"/>
          <w:szCs w:val="28"/>
        </w:rPr>
      </w:pPr>
      <w:bookmarkStart w:id="1" w:name="_GoBack"/>
      <w:bookmarkEnd w:id="1"/>
      <w:r>
        <w:rPr>
          <w:rFonts w:hint="eastAsia" w:eastAsia="黑体"/>
          <w:sz w:val="28"/>
          <w:szCs w:val="28"/>
        </w:rPr>
        <w:t>附件1：</w:t>
      </w:r>
    </w:p>
    <w:p w14:paraId="0E944E97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重庆大学资源与安全学院推荐优秀应届本科毕业生</w:t>
      </w:r>
    </w:p>
    <w:p w14:paraId="6A97A96E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免试攻读硕士学位研究生（直博生）奖励分值表</w:t>
      </w:r>
    </w:p>
    <w:p w14:paraId="574BD21A">
      <w:pPr>
        <w:numPr>
          <w:ilvl w:val="0"/>
          <w:numId w:val="1"/>
        </w:numPr>
        <w:jc w:val="left"/>
        <w:rPr>
          <w:rFonts w:ascii="仿宋_GB2312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</w:rPr>
        <w:t>竞赛成果类加分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245"/>
        <w:gridCol w:w="1186"/>
        <w:gridCol w:w="1229"/>
        <w:gridCol w:w="1113"/>
        <w:gridCol w:w="1042"/>
        <w:gridCol w:w="985"/>
      </w:tblGrid>
      <w:tr w14:paraId="62D5EED1">
        <w:trPr>
          <w:trHeight w:val="677" w:hRule="atLeast"/>
          <w:jc w:val="center"/>
        </w:trPr>
        <w:tc>
          <w:tcPr>
            <w:tcW w:w="424" w:type="pct"/>
            <w:vMerge w:val="restart"/>
            <w:vAlign w:val="center"/>
          </w:tcPr>
          <w:p w14:paraId="12C813E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317" w:type="pct"/>
            <w:vMerge w:val="restart"/>
            <w:vAlign w:val="center"/>
          </w:tcPr>
          <w:p w14:paraId="20B134D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类别</w:t>
            </w:r>
          </w:p>
        </w:tc>
        <w:tc>
          <w:tcPr>
            <w:tcW w:w="3259" w:type="pct"/>
            <w:gridSpan w:val="5"/>
            <w:vAlign w:val="center"/>
          </w:tcPr>
          <w:p w14:paraId="494478A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奖励分值（分）</w:t>
            </w:r>
          </w:p>
        </w:tc>
      </w:tr>
      <w:tr w14:paraId="1C28A0F5">
        <w:trPr>
          <w:trHeight w:val="677" w:hRule="atLeast"/>
          <w:jc w:val="center"/>
        </w:trPr>
        <w:tc>
          <w:tcPr>
            <w:tcW w:w="424" w:type="pct"/>
            <w:vMerge w:val="continue"/>
            <w:vAlign w:val="center"/>
          </w:tcPr>
          <w:p w14:paraId="4437B8B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7" w:type="pct"/>
            <w:vMerge w:val="continue"/>
            <w:vAlign w:val="center"/>
          </w:tcPr>
          <w:p w14:paraId="28B5464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4D56D64F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特等奖</w:t>
            </w:r>
          </w:p>
        </w:tc>
        <w:tc>
          <w:tcPr>
            <w:tcW w:w="721" w:type="pct"/>
            <w:vAlign w:val="center"/>
          </w:tcPr>
          <w:p w14:paraId="1768627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一等奖</w:t>
            </w:r>
          </w:p>
        </w:tc>
        <w:tc>
          <w:tcPr>
            <w:tcW w:w="653" w:type="pct"/>
            <w:vAlign w:val="center"/>
          </w:tcPr>
          <w:p w14:paraId="1A96AAA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二等奖</w:t>
            </w:r>
          </w:p>
        </w:tc>
        <w:tc>
          <w:tcPr>
            <w:tcW w:w="611" w:type="pct"/>
            <w:vAlign w:val="center"/>
          </w:tcPr>
          <w:p w14:paraId="211CA0D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三等奖</w:t>
            </w:r>
          </w:p>
        </w:tc>
        <w:tc>
          <w:tcPr>
            <w:tcW w:w="578" w:type="pct"/>
            <w:vAlign w:val="center"/>
          </w:tcPr>
          <w:p w14:paraId="6252C3A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</w:t>
            </w:r>
          </w:p>
        </w:tc>
      </w:tr>
      <w:tr w14:paraId="6373AC09">
        <w:trPr>
          <w:trHeight w:val="158" w:hRule="atLeast"/>
          <w:jc w:val="center"/>
        </w:trPr>
        <w:tc>
          <w:tcPr>
            <w:tcW w:w="424" w:type="pct"/>
            <w:vAlign w:val="center"/>
          </w:tcPr>
          <w:p w14:paraId="5DB38ED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1.1</w:t>
            </w:r>
          </w:p>
        </w:tc>
        <w:tc>
          <w:tcPr>
            <w:tcW w:w="1317" w:type="pct"/>
            <w:vAlign w:val="center"/>
          </w:tcPr>
          <w:p w14:paraId="4C7B1AD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全国大学生结构设计大赛</w:t>
            </w:r>
          </w:p>
        </w:tc>
        <w:tc>
          <w:tcPr>
            <w:tcW w:w="696" w:type="pct"/>
            <w:vAlign w:val="center"/>
          </w:tcPr>
          <w:p w14:paraId="29C2141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0.2</w:t>
            </w:r>
          </w:p>
        </w:tc>
        <w:tc>
          <w:tcPr>
            <w:tcW w:w="721" w:type="pct"/>
            <w:vAlign w:val="center"/>
          </w:tcPr>
          <w:p w14:paraId="158A33C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0.15</w:t>
            </w:r>
          </w:p>
        </w:tc>
        <w:tc>
          <w:tcPr>
            <w:tcW w:w="653" w:type="pct"/>
            <w:vAlign w:val="center"/>
          </w:tcPr>
          <w:p w14:paraId="71F0A58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</w:t>
            </w:r>
          </w:p>
        </w:tc>
        <w:tc>
          <w:tcPr>
            <w:tcW w:w="611" w:type="pct"/>
            <w:vAlign w:val="center"/>
          </w:tcPr>
          <w:p w14:paraId="380AA57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0.05</w:t>
            </w:r>
          </w:p>
        </w:tc>
        <w:tc>
          <w:tcPr>
            <w:tcW w:w="578" w:type="pct"/>
            <w:vAlign w:val="center"/>
          </w:tcPr>
          <w:p w14:paraId="0B7A0738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7102D85">
        <w:trPr>
          <w:trHeight w:val="646" w:hRule="atLeast"/>
          <w:jc w:val="center"/>
        </w:trPr>
        <w:tc>
          <w:tcPr>
            <w:tcW w:w="424" w:type="pct"/>
            <w:vAlign w:val="center"/>
          </w:tcPr>
          <w:p w14:paraId="679BB40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1.2</w:t>
            </w:r>
          </w:p>
        </w:tc>
        <w:tc>
          <w:tcPr>
            <w:tcW w:w="1317" w:type="pct"/>
            <w:vAlign w:val="center"/>
          </w:tcPr>
          <w:p w14:paraId="5B574E4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全国大学生节能减排与社会实践创新竞赛</w:t>
            </w:r>
          </w:p>
        </w:tc>
        <w:tc>
          <w:tcPr>
            <w:tcW w:w="696" w:type="pct"/>
            <w:vAlign w:val="center"/>
          </w:tcPr>
          <w:p w14:paraId="3F6402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0.2</w:t>
            </w:r>
          </w:p>
        </w:tc>
        <w:tc>
          <w:tcPr>
            <w:tcW w:w="721" w:type="pct"/>
            <w:vAlign w:val="center"/>
          </w:tcPr>
          <w:p w14:paraId="7AC6348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0.15</w:t>
            </w:r>
          </w:p>
        </w:tc>
        <w:tc>
          <w:tcPr>
            <w:tcW w:w="653" w:type="pct"/>
            <w:vAlign w:val="center"/>
          </w:tcPr>
          <w:p w14:paraId="20DA0EE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</w:t>
            </w:r>
          </w:p>
        </w:tc>
        <w:tc>
          <w:tcPr>
            <w:tcW w:w="611" w:type="pct"/>
            <w:vAlign w:val="center"/>
          </w:tcPr>
          <w:p w14:paraId="687AE1D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0.05</w:t>
            </w:r>
          </w:p>
        </w:tc>
        <w:tc>
          <w:tcPr>
            <w:tcW w:w="578" w:type="pct"/>
            <w:vAlign w:val="center"/>
          </w:tcPr>
          <w:p w14:paraId="4D364C0B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505F103">
        <w:trPr>
          <w:trHeight w:val="646" w:hRule="atLeast"/>
          <w:jc w:val="center"/>
        </w:trPr>
        <w:tc>
          <w:tcPr>
            <w:tcW w:w="424" w:type="pct"/>
            <w:vAlign w:val="center"/>
          </w:tcPr>
          <w:p w14:paraId="02AF13E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1.3</w:t>
            </w:r>
          </w:p>
        </w:tc>
        <w:tc>
          <w:tcPr>
            <w:tcW w:w="1317" w:type="pct"/>
            <w:vAlign w:val="center"/>
          </w:tcPr>
          <w:p w14:paraId="119B041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美国大学生数学建模竞赛</w:t>
            </w:r>
          </w:p>
        </w:tc>
        <w:tc>
          <w:tcPr>
            <w:tcW w:w="696" w:type="pct"/>
            <w:vAlign w:val="center"/>
          </w:tcPr>
          <w:p w14:paraId="02F8E6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0.2(Outstanding  winner) </w:t>
            </w:r>
          </w:p>
        </w:tc>
        <w:tc>
          <w:tcPr>
            <w:tcW w:w="721" w:type="pct"/>
            <w:vAlign w:val="center"/>
          </w:tcPr>
          <w:p w14:paraId="21B4C4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0.15(Finalist winner) </w:t>
            </w:r>
          </w:p>
        </w:tc>
        <w:tc>
          <w:tcPr>
            <w:tcW w:w="653" w:type="pct"/>
            <w:vAlign w:val="center"/>
          </w:tcPr>
          <w:p w14:paraId="2EE308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611" w:type="pct"/>
            <w:vAlign w:val="center"/>
          </w:tcPr>
          <w:p w14:paraId="56C3D8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0.05(</w:t>
            </w:r>
            <w:r>
              <w:rPr>
                <w:sz w:val="24"/>
              </w:rPr>
              <w:t>Meritorious</w:t>
            </w:r>
            <w:r>
              <w:rPr>
                <w:rFonts w:eastAsia="仿宋_GB2312"/>
                <w:sz w:val="24"/>
              </w:rPr>
              <w:t xml:space="preserve"> Winners)</w:t>
            </w:r>
          </w:p>
        </w:tc>
        <w:tc>
          <w:tcPr>
            <w:tcW w:w="578" w:type="pct"/>
            <w:vAlign w:val="center"/>
          </w:tcPr>
          <w:p w14:paraId="3243905C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DB30A5D">
        <w:trPr>
          <w:trHeight w:val="646" w:hRule="atLeast"/>
          <w:jc w:val="center"/>
        </w:trPr>
        <w:tc>
          <w:tcPr>
            <w:tcW w:w="424" w:type="pct"/>
            <w:vAlign w:val="center"/>
          </w:tcPr>
          <w:p w14:paraId="2FFBE6E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1.4</w:t>
            </w:r>
          </w:p>
        </w:tc>
        <w:tc>
          <w:tcPr>
            <w:tcW w:w="1317" w:type="pct"/>
            <w:vAlign w:val="center"/>
          </w:tcPr>
          <w:p w14:paraId="6DD59AC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挑战杯”全国大学生课外学术科技作品竞赛</w:t>
            </w:r>
          </w:p>
        </w:tc>
        <w:tc>
          <w:tcPr>
            <w:tcW w:w="696" w:type="pct"/>
            <w:vAlign w:val="center"/>
          </w:tcPr>
          <w:p w14:paraId="369EEDD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0.2</w:t>
            </w:r>
          </w:p>
        </w:tc>
        <w:tc>
          <w:tcPr>
            <w:tcW w:w="721" w:type="pct"/>
            <w:vAlign w:val="center"/>
          </w:tcPr>
          <w:p w14:paraId="0A16A07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0.15</w:t>
            </w:r>
          </w:p>
        </w:tc>
        <w:tc>
          <w:tcPr>
            <w:tcW w:w="653" w:type="pct"/>
            <w:vAlign w:val="center"/>
          </w:tcPr>
          <w:p w14:paraId="2117469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</w:t>
            </w:r>
          </w:p>
        </w:tc>
        <w:tc>
          <w:tcPr>
            <w:tcW w:w="611" w:type="pct"/>
            <w:vAlign w:val="center"/>
          </w:tcPr>
          <w:p w14:paraId="14FB88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0.05</w:t>
            </w:r>
          </w:p>
        </w:tc>
        <w:tc>
          <w:tcPr>
            <w:tcW w:w="578" w:type="pct"/>
            <w:vAlign w:val="center"/>
          </w:tcPr>
          <w:p w14:paraId="10C12B9E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B333BDE">
        <w:trPr>
          <w:trHeight w:val="646" w:hRule="atLeast"/>
          <w:jc w:val="center"/>
        </w:trPr>
        <w:tc>
          <w:tcPr>
            <w:tcW w:w="424" w:type="pct"/>
            <w:vAlign w:val="center"/>
          </w:tcPr>
          <w:p w14:paraId="38A173F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1.5</w:t>
            </w:r>
          </w:p>
        </w:tc>
        <w:tc>
          <w:tcPr>
            <w:tcW w:w="1317" w:type="pct"/>
            <w:vAlign w:val="center"/>
          </w:tcPr>
          <w:p w14:paraId="24E9BC7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“创青春”全国大学生创业大赛</w:t>
            </w:r>
          </w:p>
        </w:tc>
        <w:tc>
          <w:tcPr>
            <w:tcW w:w="696" w:type="pct"/>
            <w:vAlign w:val="center"/>
          </w:tcPr>
          <w:p w14:paraId="35EF17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0.2（金奖）</w:t>
            </w:r>
          </w:p>
        </w:tc>
        <w:tc>
          <w:tcPr>
            <w:tcW w:w="721" w:type="pct"/>
            <w:vAlign w:val="center"/>
          </w:tcPr>
          <w:p w14:paraId="30601C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0.15（银奖）</w:t>
            </w:r>
          </w:p>
        </w:tc>
        <w:tc>
          <w:tcPr>
            <w:tcW w:w="653" w:type="pct"/>
            <w:vAlign w:val="center"/>
          </w:tcPr>
          <w:p w14:paraId="7227EE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0.1（铜奖）</w:t>
            </w:r>
          </w:p>
        </w:tc>
        <w:tc>
          <w:tcPr>
            <w:tcW w:w="611" w:type="pct"/>
            <w:vAlign w:val="center"/>
          </w:tcPr>
          <w:p w14:paraId="00ED1AC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8" w:type="pct"/>
            <w:vAlign w:val="center"/>
          </w:tcPr>
          <w:p w14:paraId="2327DC18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145D7BD">
        <w:trPr>
          <w:trHeight w:val="646" w:hRule="atLeast"/>
          <w:jc w:val="center"/>
        </w:trPr>
        <w:tc>
          <w:tcPr>
            <w:tcW w:w="424" w:type="pct"/>
            <w:vAlign w:val="center"/>
          </w:tcPr>
          <w:p w14:paraId="078C8D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1.6</w:t>
            </w:r>
          </w:p>
        </w:tc>
        <w:tc>
          <w:tcPr>
            <w:tcW w:w="1317" w:type="pct"/>
            <w:vAlign w:val="center"/>
          </w:tcPr>
          <w:p w14:paraId="360A16F6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微软“创新杯”（Imagine Cup）全球学生大赛</w:t>
            </w:r>
          </w:p>
        </w:tc>
        <w:tc>
          <w:tcPr>
            <w:tcW w:w="696" w:type="pct"/>
            <w:vAlign w:val="center"/>
          </w:tcPr>
          <w:p w14:paraId="3C1FAC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0.2</w:t>
            </w:r>
          </w:p>
        </w:tc>
        <w:tc>
          <w:tcPr>
            <w:tcW w:w="721" w:type="pct"/>
            <w:vAlign w:val="center"/>
          </w:tcPr>
          <w:p w14:paraId="262FD2A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0.15</w:t>
            </w:r>
          </w:p>
        </w:tc>
        <w:tc>
          <w:tcPr>
            <w:tcW w:w="653" w:type="pct"/>
            <w:vAlign w:val="center"/>
          </w:tcPr>
          <w:p w14:paraId="13B1CCF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</w:t>
            </w:r>
          </w:p>
        </w:tc>
        <w:tc>
          <w:tcPr>
            <w:tcW w:w="611" w:type="pct"/>
            <w:vAlign w:val="center"/>
          </w:tcPr>
          <w:p w14:paraId="271076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0.05</w:t>
            </w:r>
          </w:p>
        </w:tc>
        <w:tc>
          <w:tcPr>
            <w:tcW w:w="578" w:type="pct"/>
            <w:vAlign w:val="center"/>
          </w:tcPr>
          <w:p w14:paraId="3D9FA9E7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A6025FA">
        <w:trPr>
          <w:trHeight w:val="646" w:hRule="atLeast"/>
          <w:jc w:val="center"/>
        </w:trPr>
        <w:tc>
          <w:tcPr>
            <w:tcW w:w="424" w:type="pct"/>
            <w:vAlign w:val="center"/>
          </w:tcPr>
          <w:p w14:paraId="5F7238D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1.7</w:t>
            </w:r>
          </w:p>
        </w:tc>
        <w:tc>
          <w:tcPr>
            <w:tcW w:w="1317" w:type="pct"/>
            <w:vAlign w:val="center"/>
          </w:tcPr>
          <w:p w14:paraId="3BFA648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全国大学生智能车竞赛</w:t>
            </w:r>
          </w:p>
        </w:tc>
        <w:tc>
          <w:tcPr>
            <w:tcW w:w="696" w:type="pct"/>
            <w:vAlign w:val="center"/>
          </w:tcPr>
          <w:p w14:paraId="0FEF1D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1" w:type="pct"/>
            <w:vAlign w:val="center"/>
          </w:tcPr>
          <w:p w14:paraId="635739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0.15</w:t>
            </w:r>
          </w:p>
        </w:tc>
        <w:tc>
          <w:tcPr>
            <w:tcW w:w="653" w:type="pct"/>
            <w:vAlign w:val="center"/>
          </w:tcPr>
          <w:p w14:paraId="244049E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</w:t>
            </w:r>
          </w:p>
        </w:tc>
        <w:tc>
          <w:tcPr>
            <w:tcW w:w="611" w:type="pct"/>
            <w:vAlign w:val="center"/>
          </w:tcPr>
          <w:p w14:paraId="515EEC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8" w:type="pct"/>
            <w:vAlign w:val="center"/>
          </w:tcPr>
          <w:p w14:paraId="41B0E579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839611E">
        <w:trPr>
          <w:trHeight w:val="646" w:hRule="atLeast"/>
          <w:jc w:val="center"/>
        </w:trPr>
        <w:tc>
          <w:tcPr>
            <w:tcW w:w="424" w:type="pct"/>
            <w:vAlign w:val="center"/>
          </w:tcPr>
          <w:p w14:paraId="159DCB8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1.8</w:t>
            </w:r>
          </w:p>
        </w:tc>
        <w:tc>
          <w:tcPr>
            <w:tcW w:w="1317" w:type="pct"/>
            <w:vAlign w:val="center"/>
          </w:tcPr>
          <w:p w14:paraId="6196B0F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全国大学生电子设计竞赛（含嵌入式系统专题邀请赛、信息安全技术专题邀请赛、模拟电子系统设计专题邀请赛）</w:t>
            </w:r>
          </w:p>
        </w:tc>
        <w:tc>
          <w:tcPr>
            <w:tcW w:w="696" w:type="pct"/>
            <w:vAlign w:val="center"/>
          </w:tcPr>
          <w:p w14:paraId="6D10F9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1" w:type="pct"/>
            <w:vAlign w:val="center"/>
          </w:tcPr>
          <w:p w14:paraId="3F3266A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0.15</w:t>
            </w:r>
          </w:p>
        </w:tc>
        <w:tc>
          <w:tcPr>
            <w:tcW w:w="653" w:type="pct"/>
            <w:vAlign w:val="center"/>
          </w:tcPr>
          <w:p w14:paraId="0B99756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</w:t>
            </w:r>
          </w:p>
        </w:tc>
        <w:tc>
          <w:tcPr>
            <w:tcW w:w="611" w:type="pct"/>
            <w:vAlign w:val="center"/>
          </w:tcPr>
          <w:p w14:paraId="1938DA1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0.05</w:t>
            </w:r>
          </w:p>
        </w:tc>
        <w:tc>
          <w:tcPr>
            <w:tcW w:w="578" w:type="pct"/>
            <w:vAlign w:val="center"/>
          </w:tcPr>
          <w:p w14:paraId="35145624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70FBB71">
        <w:trPr>
          <w:trHeight w:val="646" w:hRule="atLeast"/>
          <w:jc w:val="center"/>
        </w:trPr>
        <w:tc>
          <w:tcPr>
            <w:tcW w:w="424" w:type="pct"/>
            <w:vAlign w:val="center"/>
          </w:tcPr>
          <w:p w14:paraId="7C4FA50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1.9</w:t>
            </w:r>
          </w:p>
        </w:tc>
        <w:tc>
          <w:tcPr>
            <w:tcW w:w="1317" w:type="pct"/>
            <w:vAlign w:val="center"/>
          </w:tcPr>
          <w:p w14:paraId="167AAAF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Jessup国际模拟法庭竞赛</w:t>
            </w:r>
          </w:p>
        </w:tc>
        <w:tc>
          <w:tcPr>
            <w:tcW w:w="696" w:type="pct"/>
            <w:vAlign w:val="center"/>
          </w:tcPr>
          <w:p w14:paraId="7AFD091C">
            <w:pPr>
              <w:jc w:val="center"/>
              <w:rPr>
                <w:rFonts w:eastAsia="仿宋_GB2312"/>
                <w:sz w:val="24"/>
                <w:u w:val="single"/>
              </w:rPr>
            </w:pPr>
          </w:p>
        </w:tc>
        <w:tc>
          <w:tcPr>
            <w:tcW w:w="721" w:type="pct"/>
            <w:vAlign w:val="center"/>
          </w:tcPr>
          <w:p w14:paraId="5853796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0.15</w:t>
            </w:r>
          </w:p>
        </w:tc>
        <w:tc>
          <w:tcPr>
            <w:tcW w:w="653" w:type="pct"/>
            <w:vAlign w:val="center"/>
          </w:tcPr>
          <w:p w14:paraId="15650C3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</w:t>
            </w:r>
          </w:p>
        </w:tc>
        <w:tc>
          <w:tcPr>
            <w:tcW w:w="611" w:type="pct"/>
            <w:vAlign w:val="center"/>
          </w:tcPr>
          <w:p w14:paraId="6092120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0.05</w:t>
            </w:r>
          </w:p>
        </w:tc>
        <w:tc>
          <w:tcPr>
            <w:tcW w:w="578" w:type="pct"/>
            <w:vAlign w:val="center"/>
          </w:tcPr>
          <w:p w14:paraId="5ECAD9BB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A9468F5">
        <w:trPr>
          <w:trHeight w:val="646" w:hRule="atLeast"/>
          <w:jc w:val="center"/>
        </w:trPr>
        <w:tc>
          <w:tcPr>
            <w:tcW w:w="424" w:type="pct"/>
            <w:vAlign w:val="center"/>
          </w:tcPr>
          <w:p w14:paraId="2196B6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1.10</w:t>
            </w:r>
          </w:p>
        </w:tc>
        <w:tc>
          <w:tcPr>
            <w:tcW w:w="1317" w:type="pct"/>
            <w:vAlign w:val="center"/>
          </w:tcPr>
          <w:p w14:paraId="2DD47A9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全国大学生机械创新设计大赛</w:t>
            </w:r>
          </w:p>
        </w:tc>
        <w:tc>
          <w:tcPr>
            <w:tcW w:w="696" w:type="pct"/>
            <w:vAlign w:val="center"/>
          </w:tcPr>
          <w:p w14:paraId="4B70558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1" w:type="pct"/>
            <w:vAlign w:val="center"/>
          </w:tcPr>
          <w:p w14:paraId="2F8D6E3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0.15</w:t>
            </w:r>
          </w:p>
        </w:tc>
        <w:tc>
          <w:tcPr>
            <w:tcW w:w="653" w:type="pct"/>
            <w:vAlign w:val="center"/>
          </w:tcPr>
          <w:p w14:paraId="5FC8FAF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</w:t>
            </w:r>
          </w:p>
        </w:tc>
        <w:tc>
          <w:tcPr>
            <w:tcW w:w="611" w:type="pct"/>
            <w:vAlign w:val="center"/>
          </w:tcPr>
          <w:p w14:paraId="3C515D5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0.05</w:t>
            </w:r>
          </w:p>
        </w:tc>
        <w:tc>
          <w:tcPr>
            <w:tcW w:w="578" w:type="pct"/>
            <w:vAlign w:val="center"/>
          </w:tcPr>
          <w:p w14:paraId="187639CF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802AEC6">
        <w:trPr>
          <w:trHeight w:val="598" w:hRule="atLeast"/>
          <w:jc w:val="center"/>
        </w:trPr>
        <w:tc>
          <w:tcPr>
            <w:tcW w:w="424" w:type="pct"/>
            <w:vAlign w:val="center"/>
          </w:tcPr>
          <w:p w14:paraId="7A8B3F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1.11</w:t>
            </w:r>
          </w:p>
        </w:tc>
        <w:tc>
          <w:tcPr>
            <w:tcW w:w="1317" w:type="pct"/>
            <w:vAlign w:val="center"/>
          </w:tcPr>
          <w:p w14:paraId="4B16539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大学生工程训练综合能力竞赛</w:t>
            </w:r>
          </w:p>
        </w:tc>
        <w:tc>
          <w:tcPr>
            <w:tcW w:w="696" w:type="pct"/>
            <w:vAlign w:val="center"/>
          </w:tcPr>
          <w:p w14:paraId="3291CB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1" w:type="pct"/>
            <w:vAlign w:val="center"/>
          </w:tcPr>
          <w:p w14:paraId="1E33336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0.15</w:t>
            </w:r>
          </w:p>
        </w:tc>
        <w:tc>
          <w:tcPr>
            <w:tcW w:w="653" w:type="pct"/>
            <w:vAlign w:val="center"/>
          </w:tcPr>
          <w:p w14:paraId="2D48E6D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</w:t>
            </w:r>
          </w:p>
        </w:tc>
        <w:tc>
          <w:tcPr>
            <w:tcW w:w="611" w:type="pct"/>
            <w:vAlign w:val="center"/>
          </w:tcPr>
          <w:p w14:paraId="60CCA4D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0.05</w:t>
            </w:r>
          </w:p>
        </w:tc>
        <w:tc>
          <w:tcPr>
            <w:tcW w:w="578" w:type="pct"/>
            <w:vAlign w:val="center"/>
          </w:tcPr>
          <w:p w14:paraId="25DBB02F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2E9C0DD">
        <w:trPr>
          <w:trHeight w:val="606" w:hRule="atLeast"/>
          <w:jc w:val="center"/>
        </w:trPr>
        <w:tc>
          <w:tcPr>
            <w:tcW w:w="424" w:type="pct"/>
            <w:vAlign w:val="center"/>
          </w:tcPr>
          <w:p w14:paraId="19F7C88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1.12</w:t>
            </w:r>
          </w:p>
        </w:tc>
        <w:tc>
          <w:tcPr>
            <w:tcW w:w="1317" w:type="pct"/>
            <w:vAlign w:val="center"/>
          </w:tcPr>
          <w:p w14:paraId="51D3F05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中国机器人大赛（总决赛）</w:t>
            </w:r>
          </w:p>
        </w:tc>
        <w:tc>
          <w:tcPr>
            <w:tcW w:w="696" w:type="pct"/>
            <w:vAlign w:val="center"/>
          </w:tcPr>
          <w:p w14:paraId="4AB79CD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1" w:type="pct"/>
            <w:vAlign w:val="center"/>
          </w:tcPr>
          <w:p w14:paraId="01087AD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0.15（冠军）</w:t>
            </w:r>
          </w:p>
        </w:tc>
        <w:tc>
          <w:tcPr>
            <w:tcW w:w="653" w:type="pct"/>
            <w:vAlign w:val="center"/>
          </w:tcPr>
          <w:p w14:paraId="3D5C327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0.1（亚军）</w:t>
            </w:r>
          </w:p>
        </w:tc>
        <w:tc>
          <w:tcPr>
            <w:tcW w:w="611" w:type="pct"/>
            <w:vAlign w:val="center"/>
          </w:tcPr>
          <w:p w14:paraId="1508BB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0.05（季军）</w:t>
            </w:r>
          </w:p>
        </w:tc>
        <w:tc>
          <w:tcPr>
            <w:tcW w:w="578" w:type="pct"/>
            <w:vAlign w:val="center"/>
          </w:tcPr>
          <w:p w14:paraId="0B1B571E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A29C54D">
        <w:trPr>
          <w:trHeight w:val="627" w:hRule="atLeast"/>
          <w:jc w:val="center"/>
        </w:trPr>
        <w:tc>
          <w:tcPr>
            <w:tcW w:w="424" w:type="pct"/>
            <w:vAlign w:val="center"/>
          </w:tcPr>
          <w:p w14:paraId="4C98A3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1.13</w:t>
            </w:r>
          </w:p>
        </w:tc>
        <w:tc>
          <w:tcPr>
            <w:tcW w:w="1317" w:type="pct"/>
            <w:vAlign w:val="center"/>
          </w:tcPr>
          <w:p w14:paraId="16B7998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英特尔-伯克利全球技术创业挑战赛中国赛区</w:t>
            </w:r>
          </w:p>
        </w:tc>
        <w:tc>
          <w:tcPr>
            <w:tcW w:w="696" w:type="pct"/>
            <w:vAlign w:val="center"/>
          </w:tcPr>
          <w:p w14:paraId="1C88EC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1" w:type="pct"/>
            <w:vAlign w:val="center"/>
          </w:tcPr>
          <w:p w14:paraId="4BEA1B7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0.15（冠军）</w:t>
            </w:r>
          </w:p>
        </w:tc>
        <w:tc>
          <w:tcPr>
            <w:tcW w:w="653" w:type="pct"/>
            <w:vAlign w:val="center"/>
          </w:tcPr>
          <w:p w14:paraId="6F2BF18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0.1（亚军）</w:t>
            </w:r>
          </w:p>
        </w:tc>
        <w:tc>
          <w:tcPr>
            <w:tcW w:w="611" w:type="pct"/>
            <w:vAlign w:val="center"/>
          </w:tcPr>
          <w:p w14:paraId="03DCBCD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0.05（季军）</w:t>
            </w:r>
          </w:p>
        </w:tc>
        <w:tc>
          <w:tcPr>
            <w:tcW w:w="578" w:type="pct"/>
            <w:vAlign w:val="center"/>
          </w:tcPr>
          <w:p w14:paraId="4644D846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AF1F3B6">
        <w:trPr>
          <w:trHeight w:val="607" w:hRule="atLeast"/>
          <w:jc w:val="center"/>
        </w:trPr>
        <w:tc>
          <w:tcPr>
            <w:tcW w:w="424" w:type="pct"/>
            <w:vAlign w:val="center"/>
          </w:tcPr>
          <w:p w14:paraId="0F830CF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1.14</w:t>
            </w:r>
          </w:p>
        </w:tc>
        <w:tc>
          <w:tcPr>
            <w:tcW w:w="1317" w:type="pct"/>
            <w:vAlign w:val="center"/>
          </w:tcPr>
          <w:p w14:paraId="3194379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全国体育竞赛（集体项目限主力队员）</w:t>
            </w:r>
          </w:p>
        </w:tc>
        <w:tc>
          <w:tcPr>
            <w:tcW w:w="696" w:type="pct"/>
            <w:vAlign w:val="center"/>
          </w:tcPr>
          <w:p w14:paraId="1E2584F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1" w:type="pct"/>
            <w:vAlign w:val="center"/>
          </w:tcPr>
          <w:p w14:paraId="206B64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0.15</w:t>
            </w:r>
          </w:p>
        </w:tc>
        <w:tc>
          <w:tcPr>
            <w:tcW w:w="653" w:type="pct"/>
            <w:vAlign w:val="center"/>
          </w:tcPr>
          <w:p w14:paraId="530CC1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</w:t>
            </w:r>
          </w:p>
        </w:tc>
        <w:tc>
          <w:tcPr>
            <w:tcW w:w="611" w:type="pct"/>
            <w:vAlign w:val="center"/>
          </w:tcPr>
          <w:p w14:paraId="2B61817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0.05</w:t>
            </w:r>
          </w:p>
        </w:tc>
        <w:tc>
          <w:tcPr>
            <w:tcW w:w="578" w:type="pct"/>
            <w:vAlign w:val="center"/>
          </w:tcPr>
          <w:p w14:paraId="56AFA24B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2F75E2F">
        <w:trPr>
          <w:trHeight w:val="615" w:hRule="atLeast"/>
          <w:jc w:val="center"/>
        </w:trPr>
        <w:tc>
          <w:tcPr>
            <w:tcW w:w="424" w:type="pct"/>
            <w:vAlign w:val="center"/>
          </w:tcPr>
          <w:p w14:paraId="1F1F4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1.15</w:t>
            </w:r>
          </w:p>
        </w:tc>
        <w:tc>
          <w:tcPr>
            <w:tcW w:w="1317" w:type="pct"/>
            <w:vAlign w:val="center"/>
          </w:tcPr>
          <w:p w14:paraId="0DD28F5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全国大学生艺术展演（集体项目限主力队员）</w:t>
            </w:r>
          </w:p>
        </w:tc>
        <w:tc>
          <w:tcPr>
            <w:tcW w:w="696" w:type="pct"/>
            <w:vAlign w:val="center"/>
          </w:tcPr>
          <w:p w14:paraId="61D118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1" w:type="pct"/>
            <w:vAlign w:val="center"/>
          </w:tcPr>
          <w:p w14:paraId="2D976D9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0.15</w:t>
            </w:r>
          </w:p>
        </w:tc>
        <w:tc>
          <w:tcPr>
            <w:tcW w:w="653" w:type="pct"/>
            <w:vAlign w:val="center"/>
          </w:tcPr>
          <w:p w14:paraId="2553741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</w:t>
            </w:r>
          </w:p>
        </w:tc>
        <w:tc>
          <w:tcPr>
            <w:tcW w:w="611" w:type="pct"/>
            <w:vAlign w:val="center"/>
          </w:tcPr>
          <w:p w14:paraId="0D99B8C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0.05</w:t>
            </w:r>
          </w:p>
        </w:tc>
        <w:tc>
          <w:tcPr>
            <w:tcW w:w="578" w:type="pct"/>
            <w:vAlign w:val="center"/>
          </w:tcPr>
          <w:p w14:paraId="5D536285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31DAC4B">
        <w:trPr>
          <w:trHeight w:val="615" w:hRule="atLeast"/>
          <w:jc w:val="center"/>
        </w:trPr>
        <w:tc>
          <w:tcPr>
            <w:tcW w:w="424" w:type="pct"/>
            <w:vAlign w:val="center"/>
          </w:tcPr>
          <w:p w14:paraId="46E5110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1.16</w:t>
            </w:r>
          </w:p>
        </w:tc>
        <w:tc>
          <w:tcPr>
            <w:tcW w:w="1317" w:type="pct"/>
            <w:vAlign w:val="center"/>
          </w:tcPr>
          <w:p w14:paraId="5CCC3A1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全国大学生数学建模竞赛</w:t>
            </w:r>
            <w:r>
              <w:rPr>
                <w:rFonts w:hint="eastAsia" w:eastAsia="仿宋_GB2312"/>
                <w:sz w:val="24"/>
              </w:rPr>
              <w:t>（全国赛）</w:t>
            </w:r>
          </w:p>
        </w:tc>
        <w:tc>
          <w:tcPr>
            <w:tcW w:w="696" w:type="pct"/>
            <w:vAlign w:val="center"/>
          </w:tcPr>
          <w:p w14:paraId="21DCCBA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1" w:type="pct"/>
            <w:vAlign w:val="center"/>
          </w:tcPr>
          <w:p w14:paraId="2E7CF2C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0.15</w:t>
            </w:r>
          </w:p>
        </w:tc>
        <w:tc>
          <w:tcPr>
            <w:tcW w:w="653" w:type="pct"/>
            <w:vAlign w:val="center"/>
          </w:tcPr>
          <w:p w14:paraId="0A7B5A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</w:t>
            </w:r>
          </w:p>
        </w:tc>
        <w:tc>
          <w:tcPr>
            <w:tcW w:w="611" w:type="pct"/>
            <w:vAlign w:val="center"/>
          </w:tcPr>
          <w:p w14:paraId="393855F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0.05</w:t>
            </w:r>
          </w:p>
        </w:tc>
        <w:tc>
          <w:tcPr>
            <w:tcW w:w="578" w:type="pct"/>
            <w:vAlign w:val="center"/>
          </w:tcPr>
          <w:p w14:paraId="4146C5C3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F492980">
        <w:trPr>
          <w:trHeight w:val="615" w:hRule="atLeast"/>
          <w:jc w:val="center"/>
        </w:trPr>
        <w:tc>
          <w:tcPr>
            <w:tcW w:w="424" w:type="pct"/>
            <w:vAlign w:val="center"/>
          </w:tcPr>
          <w:p w14:paraId="3467AD0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1.1</w:t>
            </w: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1317" w:type="pct"/>
            <w:vAlign w:val="center"/>
          </w:tcPr>
          <w:p w14:paraId="086517E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全国周培源大学生力学竞赛</w:t>
            </w:r>
            <w:r>
              <w:rPr>
                <w:rFonts w:hint="eastAsia" w:eastAsia="仿宋_GB2312"/>
                <w:sz w:val="24"/>
              </w:rPr>
              <w:t>（全国赛）</w:t>
            </w:r>
          </w:p>
        </w:tc>
        <w:tc>
          <w:tcPr>
            <w:tcW w:w="696" w:type="pct"/>
            <w:vAlign w:val="center"/>
          </w:tcPr>
          <w:p w14:paraId="2953655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0.15</w:t>
            </w:r>
          </w:p>
        </w:tc>
        <w:tc>
          <w:tcPr>
            <w:tcW w:w="721" w:type="pct"/>
            <w:vAlign w:val="center"/>
          </w:tcPr>
          <w:p w14:paraId="7F62B1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</w:t>
            </w:r>
          </w:p>
        </w:tc>
        <w:tc>
          <w:tcPr>
            <w:tcW w:w="653" w:type="pct"/>
            <w:vAlign w:val="center"/>
          </w:tcPr>
          <w:p w14:paraId="0834535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0.05</w:t>
            </w:r>
          </w:p>
        </w:tc>
        <w:tc>
          <w:tcPr>
            <w:tcW w:w="611" w:type="pct"/>
            <w:vAlign w:val="center"/>
          </w:tcPr>
          <w:p w14:paraId="5A6DB6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0.03</w:t>
            </w:r>
          </w:p>
        </w:tc>
        <w:tc>
          <w:tcPr>
            <w:tcW w:w="578" w:type="pct"/>
            <w:vAlign w:val="center"/>
          </w:tcPr>
          <w:p w14:paraId="3DEEDAB5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0D29CF5">
        <w:trPr>
          <w:trHeight w:val="610" w:hRule="atLeast"/>
          <w:jc w:val="center"/>
        </w:trPr>
        <w:tc>
          <w:tcPr>
            <w:tcW w:w="424" w:type="pct"/>
            <w:vAlign w:val="center"/>
          </w:tcPr>
          <w:p w14:paraId="04C9BB8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1.1</w:t>
            </w:r>
            <w:r>
              <w:rPr>
                <w:rFonts w:hint="eastAsia" w:eastAsia="仿宋_GB2312"/>
                <w:sz w:val="24"/>
              </w:rPr>
              <w:t>8</w:t>
            </w:r>
          </w:p>
        </w:tc>
        <w:tc>
          <w:tcPr>
            <w:tcW w:w="1317" w:type="pct"/>
            <w:vAlign w:val="center"/>
          </w:tcPr>
          <w:p w14:paraId="4A2B6A4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“外研社杯”全国</w:t>
            </w:r>
            <w:r>
              <w:rPr>
                <w:rFonts w:hint="eastAsia" w:eastAsia="仿宋_GB2312"/>
                <w:sz w:val="24"/>
              </w:rPr>
              <w:t>大学生</w:t>
            </w:r>
            <w:r>
              <w:rPr>
                <w:rFonts w:eastAsia="仿宋_GB2312"/>
                <w:sz w:val="24"/>
              </w:rPr>
              <w:t>英语辩论赛（总决赛）</w:t>
            </w:r>
          </w:p>
        </w:tc>
        <w:tc>
          <w:tcPr>
            <w:tcW w:w="696" w:type="pct"/>
            <w:vAlign w:val="center"/>
          </w:tcPr>
          <w:p w14:paraId="7E990FE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0.15(季军及以上)</w:t>
            </w:r>
          </w:p>
        </w:tc>
        <w:tc>
          <w:tcPr>
            <w:tcW w:w="721" w:type="pct"/>
            <w:vAlign w:val="center"/>
          </w:tcPr>
          <w:p w14:paraId="51037F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</w:t>
            </w:r>
          </w:p>
        </w:tc>
        <w:tc>
          <w:tcPr>
            <w:tcW w:w="653" w:type="pct"/>
            <w:vAlign w:val="center"/>
          </w:tcPr>
          <w:p w14:paraId="0E3D9F6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0.05</w:t>
            </w:r>
          </w:p>
        </w:tc>
        <w:tc>
          <w:tcPr>
            <w:tcW w:w="611" w:type="pct"/>
            <w:vAlign w:val="center"/>
          </w:tcPr>
          <w:p w14:paraId="6D19A5A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0.03</w:t>
            </w:r>
          </w:p>
        </w:tc>
        <w:tc>
          <w:tcPr>
            <w:tcW w:w="578" w:type="pct"/>
            <w:vAlign w:val="center"/>
          </w:tcPr>
          <w:p w14:paraId="0BF428EC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3AD9146">
        <w:trPr>
          <w:trHeight w:val="618" w:hRule="atLeast"/>
          <w:jc w:val="center"/>
        </w:trPr>
        <w:tc>
          <w:tcPr>
            <w:tcW w:w="424" w:type="pct"/>
            <w:vAlign w:val="center"/>
          </w:tcPr>
          <w:p w14:paraId="1ADC37D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hint="eastAsia" w:eastAsia="仿宋_GB2312"/>
                <w:sz w:val="24"/>
              </w:rPr>
              <w:t>19</w:t>
            </w:r>
          </w:p>
        </w:tc>
        <w:tc>
          <w:tcPr>
            <w:tcW w:w="1317" w:type="pct"/>
            <w:vAlign w:val="center"/>
          </w:tcPr>
          <w:p w14:paraId="0D5664C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“外研社杯”全国英语演讲比赛（总决赛）</w:t>
            </w:r>
          </w:p>
        </w:tc>
        <w:tc>
          <w:tcPr>
            <w:tcW w:w="696" w:type="pct"/>
            <w:vAlign w:val="center"/>
          </w:tcPr>
          <w:p w14:paraId="466613C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0.2(季军及以上)</w:t>
            </w:r>
          </w:p>
        </w:tc>
        <w:tc>
          <w:tcPr>
            <w:tcW w:w="721" w:type="pct"/>
            <w:vAlign w:val="center"/>
          </w:tcPr>
          <w:p w14:paraId="55122E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0.15</w:t>
            </w:r>
          </w:p>
        </w:tc>
        <w:tc>
          <w:tcPr>
            <w:tcW w:w="653" w:type="pct"/>
            <w:vAlign w:val="center"/>
          </w:tcPr>
          <w:p w14:paraId="3584855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</w:t>
            </w:r>
          </w:p>
        </w:tc>
        <w:tc>
          <w:tcPr>
            <w:tcW w:w="611" w:type="pct"/>
            <w:vAlign w:val="center"/>
          </w:tcPr>
          <w:p w14:paraId="37FB66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0.05</w:t>
            </w:r>
          </w:p>
        </w:tc>
        <w:tc>
          <w:tcPr>
            <w:tcW w:w="578" w:type="pct"/>
            <w:vAlign w:val="center"/>
          </w:tcPr>
          <w:p w14:paraId="428E2EFE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29032B1">
        <w:trPr>
          <w:trHeight w:val="158" w:hRule="atLeast"/>
          <w:jc w:val="center"/>
        </w:trPr>
        <w:tc>
          <w:tcPr>
            <w:tcW w:w="424" w:type="pct"/>
            <w:vAlign w:val="center"/>
          </w:tcPr>
          <w:p w14:paraId="14AB23D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1.2</w:t>
            </w:r>
            <w:r>
              <w:rPr>
                <w:rFonts w:hint="eastAsia" w:eastAsia="仿宋_GB2312"/>
                <w:sz w:val="24"/>
              </w:rPr>
              <w:t>0</w:t>
            </w:r>
          </w:p>
        </w:tc>
        <w:tc>
          <w:tcPr>
            <w:tcW w:w="1317" w:type="pct"/>
            <w:vAlign w:val="center"/>
          </w:tcPr>
          <w:p w14:paraId="0489C64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模拟联合国大赛（中国）</w:t>
            </w:r>
          </w:p>
        </w:tc>
        <w:tc>
          <w:tcPr>
            <w:tcW w:w="696" w:type="pct"/>
            <w:vAlign w:val="center"/>
          </w:tcPr>
          <w:p w14:paraId="3488FC0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0.15(Best Mediation Award)</w:t>
            </w:r>
          </w:p>
        </w:tc>
        <w:tc>
          <w:tcPr>
            <w:tcW w:w="721" w:type="pct"/>
            <w:vAlign w:val="center"/>
          </w:tcPr>
          <w:p w14:paraId="06391E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0.1(Best Delegation)</w:t>
            </w:r>
          </w:p>
        </w:tc>
        <w:tc>
          <w:tcPr>
            <w:tcW w:w="653" w:type="pct"/>
            <w:vAlign w:val="center"/>
          </w:tcPr>
          <w:p w14:paraId="584CBC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0.05（其它获奖）</w:t>
            </w:r>
          </w:p>
        </w:tc>
        <w:tc>
          <w:tcPr>
            <w:tcW w:w="611" w:type="pct"/>
            <w:vAlign w:val="center"/>
          </w:tcPr>
          <w:p w14:paraId="12E39C8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8" w:type="pct"/>
            <w:vAlign w:val="center"/>
          </w:tcPr>
          <w:p w14:paraId="40F78403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4A42CB9">
        <w:trPr>
          <w:trHeight w:val="637" w:hRule="atLeast"/>
          <w:jc w:val="center"/>
        </w:trPr>
        <w:tc>
          <w:tcPr>
            <w:tcW w:w="424" w:type="pct"/>
            <w:vAlign w:val="center"/>
          </w:tcPr>
          <w:p w14:paraId="20F594B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1.2</w:t>
            </w: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317" w:type="pct"/>
            <w:vAlign w:val="center"/>
          </w:tcPr>
          <w:p w14:paraId="0856A68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全国大学生广告艺术大赛</w:t>
            </w:r>
          </w:p>
        </w:tc>
        <w:tc>
          <w:tcPr>
            <w:tcW w:w="696" w:type="pct"/>
            <w:vAlign w:val="center"/>
          </w:tcPr>
          <w:p w14:paraId="7F3EE9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1" w:type="pct"/>
            <w:vAlign w:val="center"/>
          </w:tcPr>
          <w:p w14:paraId="2B993AE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</w:t>
            </w:r>
          </w:p>
        </w:tc>
        <w:tc>
          <w:tcPr>
            <w:tcW w:w="653" w:type="pct"/>
            <w:vAlign w:val="center"/>
          </w:tcPr>
          <w:p w14:paraId="3075313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0.05</w:t>
            </w:r>
          </w:p>
        </w:tc>
        <w:tc>
          <w:tcPr>
            <w:tcW w:w="611" w:type="pct"/>
            <w:vAlign w:val="center"/>
          </w:tcPr>
          <w:p w14:paraId="1AED020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</w:t>
            </w:r>
            <w:r>
              <w:rPr>
                <w:rFonts w:hint="eastAsia"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578" w:type="pct"/>
            <w:vAlign w:val="center"/>
          </w:tcPr>
          <w:p w14:paraId="1173056F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D3D5738">
        <w:trPr>
          <w:trHeight w:val="637" w:hRule="atLeast"/>
          <w:jc w:val="center"/>
        </w:trPr>
        <w:tc>
          <w:tcPr>
            <w:tcW w:w="424" w:type="pct"/>
            <w:vAlign w:val="center"/>
          </w:tcPr>
          <w:p w14:paraId="29546D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1.2</w:t>
            </w: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317" w:type="pct"/>
            <w:vAlign w:val="center"/>
          </w:tcPr>
          <w:p w14:paraId="270A0A3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全国大学生计算机设计大赛</w:t>
            </w:r>
          </w:p>
        </w:tc>
        <w:tc>
          <w:tcPr>
            <w:tcW w:w="696" w:type="pct"/>
            <w:vAlign w:val="center"/>
          </w:tcPr>
          <w:p w14:paraId="4735E59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1" w:type="pct"/>
            <w:vAlign w:val="center"/>
          </w:tcPr>
          <w:p w14:paraId="79B6ED3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</w:t>
            </w:r>
          </w:p>
        </w:tc>
        <w:tc>
          <w:tcPr>
            <w:tcW w:w="653" w:type="pct"/>
            <w:vAlign w:val="center"/>
          </w:tcPr>
          <w:p w14:paraId="79B7126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0.05</w:t>
            </w:r>
          </w:p>
        </w:tc>
        <w:tc>
          <w:tcPr>
            <w:tcW w:w="611" w:type="pct"/>
            <w:vAlign w:val="center"/>
          </w:tcPr>
          <w:p w14:paraId="7F49AE8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</w:t>
            </w:r>
            <w:r>
              <w:rPr>
                <w:rFonts w:hint="eastAsia"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578" w:type="pct"/>
            <w:vAlign w:val="center"/>
          </w:tcPr>
          <w:p w14:paraId="48B9DC18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692EC2B">
        <w:trPr>
          <w:trHeight w:val="637" w:hRule="atLeast"/>
          <w:jc w:val="center"/>
        </w:trPr>
        <w:tc>
          <w:tcPr>
            <w:tcW w:w="424" w:type="pct"/>
            <w:vAlign w:val="center"/>
          </w:tcPr>
          <w:p w14:paraId="5547B24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1.2</w:t>
            </w: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1317" w:type="pct"/>
            <w:vAlign w:val="center"/>
          </w:tcPr>
          <w:p w14:paraId="3A8FD4D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国际大学生群英辩论会（限4名主要队员，替补队员减半加分）</w:t>
            </w:r>
          </w:p>
        </w:tc>
        <w:tc>
          <w:tcPr>
            <w:tcW w:w="696" w:type="pct"/>
            <w:vAlign w:val="center"/>
          </w:tcPr>
          <w:p w14:paraId="3AE618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</w:t>
            </w:r>
          </w:p>
        </w:tc>
        <w:tc>
          <w:tcPr>
            <w:tcW w:w="721" w:type="pct"/>
            <w:vAlign w:val="center"/>
          </w:tcPr>
          <w:p w14:paraId="284798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0.05</w:t>
            </w:r>
          </w:p>
        </w:tc>
        <w:tc>
          <w:tcPr>
            <w:tcW w:w="653" w:type="pct"/>
            <w:vAlign w:val="center"/>
          </w:tcPr>
          <w:p w14:paraId="5DA9E6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0.03</w:t>
            </w:r>
          </w:p>
        </w:tc>
        <w:tc>
          <w:tcPr>
            <w:tcW w:w="611" w:type="pct"/>
            <w:vAlign w:val="center"/>
          </w:tcPr>
          <w:p w14:paraId="59FEE51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8" w:type="pct"/>
            <w:vAlign w:val="center"/>
          </w:tcPr>
          <w:p w14:paraId="22A6DDAD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CF9C038">
        <w:trPr>
          <w:trHeight w:val="637" w:hRule="atLeast"/>
          <w:jc w:val="center"/>
        </w:trPr>
        <w:tc>
          <w:tcPr>
            <w:tcW w:w="424" w:type="pct"/>
            <w:vAlign w:val="center"/>
          </w:tcPr>
          <w:p w14:paraId="7D7B21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1.2</w:t>
            </w: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1317" w:type="pct"/>
            <w:vAlign w:val="center"/>
          </w:tcPr>
          <w:p w14:paraId="77D0BDE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全国大学生数学竞赛</w:t>
            </w:r>
            <w:r>
              <w:rPr>
                <w:rFonts w:hint="eastAsia" w:eastAsia="仿宋_GB2312"/>
                <w:sz w:val="24"/>
              </w:rPr>
              <w:t>（全国赛）</w:t>
            </w:r>
          </w:p>
        </w:tc>
        <w:tc>
          <w:tcPr>
            <w:tcW w:w="696" w:type="pct"/>
            <w:vAlign w:val="center"/>
          </w:tcPr>
          <w:p w14:paraId="1E118A0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1" w:type="pct"/>
            <w:vAlign w:val="center"/>
          </w:tcPr>
          <w:p w14:paraId="21E8086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0.08</w:t>
            </w:r>
          </w:p>
        </w:tc>
        <w:tc>
          <w:tcPr>
            <w:tcW w:w="653" w:type="pct"/>
            <w:vAlign w:val="center"/>
          </w:tcPr>
          <w:p w14:paraId="5D98230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0.05</w:t>
            </w:r>
          </w:p>
        </w:tc>
        <w:tc>
          <w:tcPr>
            <w:tcW w:w="611" w:type="pct"/>
            <w:vAlign w:val="center"/>
          </w:tcPr>
          <w:p w14:paraId="308581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8" w:type="pct"/>
            <w:vAlign w:val="center"/>
          </w:tcPr>
          <w:p w14:paraId="0CBEC0DE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4C382B6">
        <w:trPr>
          <w:trHeight w:val="641" w:hRule="atLeast"/>
          <w:jc w:val="center"/>
        </w:trPr>
        <w:tc>
          <w:tcPr>
            <w:tcW w:w="424" w:type="pct"/>
            <w:vAlign w:val="center"/>
          </w:tcPr>
          <w:p w14:paraId="644FE75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1.2</w:t>
            </w: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1317" w:type="pct"/>
            <w:vAlign w:val="center"/>
          </w:tcPr>
          <w:p w14:paraId="686A6A3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全国普通高等学校大学生测绘技能大赛</w:t>
            </w:r>
          </w:p>
        </w:tc>
        <w:tc>
          <w:tcPr>
            <w:tcW w:w="696" w:type="pct"/>
            <w:vAlign w:val="center"/>
          </w:tcPr>
          <w:p w14:paraId="5578AA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1" w:type="pct"/>
            <w:vAlign w:val="center"/>
          </w:tcPr>
          <w:p w14:paraId="11235C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0.08</w:t>
            </w:r>
          </w:p>
        </w:tc>
        <w:tc>
          <w:tcPr>
            <w:tcW w:w="653" w:type="pct"/>
            <w:vAlign w:val="center"/>
          </w:tcPr>
          <w:p w14:paraId="14A7248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0.05</w:t>
            </w:r>
          </w:p>
        </w:tc>
        <w:tc>
          <w:tcPr>
            <w:tcW w:w="611" w:type="pct"/>
            <w:vAlign w:val="center"/>
          </w:tcPr>
          <w:p w14:paraId="6B31140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0.03</w:t>
            </w:r>
          </w:p>
        </w:tc>
        <w:tc>
          <w:tcPr>
            <w:tcW w:w="578" w:type="pct"/>
            <w:vAlign w:val="center"/>
          </w:tcPr>
          <w:p w14:paraId="54DB1BBA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376FCBE">
        <w:trPr>
          <w:trHeight w:val="681" w:hRule="atLeast"/>
          <w:jc w:val="center"/>
        </w:trPr>
        <w:tc>
          <w:tcPr>
            <w:tcW w:w="424" w:type="pct"/>
            <w:vAlign w:val="center"/>
          </w:tcPr>
          <w:p w14:paraId="0B7A7FA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1.2</w:t>
            </w: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1317" w:type="pct"/>
            <w:vAlign w:val="center"/>
          </w:tcPr>
          <w:p w14:paraId="757FBCC6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全国大学生英语竞赛</w:t>
            </w:r>
            <w:r>
              <w:rPr>
                <w:rFonts w:hint="eastAsia" w:eastAsia="仿宋_GB2312"/>
                <w:sz w:val="24"/>
              </w:rPr>
              <w:t>（全国赛）</w:t>
            </w:r>
          </w:p>
        </w:tc>
        <w:tc>
          <w:tcPr>
            <w:tcW w:w="696" w:type="pct"/>
            <w:vAlign w:val="center"/>
          </w:tcPr>
          <w:p w14:paraId="4079DDF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0.05</w:t>
            </w:r>
          </w:p>
        </w:tc>
        <w:tc>
          <w:tcPr>
            <w:tcW w:w="721" w:type="pct"/>
            <w:vAlign w:val="center"/>
          </w:tcPr>
          <w:p w14:paraId="1E45CF4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0.03</w:t>
            </w:r>
          </w:p>
        </w:tc>
        <w:tc>
          <w:tcPr>
            <w:tcW w:w="653" w:type="pct"/>
            <w:vAlign w:val="center"/>
          </w:tcPr>
          <w:p w14:paraId="772EDD7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5BF3214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8" w:type="pct"/>
            <w:vAlign w:val="center"/>
          </w:tcPr>
          <w:p w14:paraId="19509529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1FB398E">
        <w:trPr>
          <w:trHeight w:val="681" w:hRule="atLeast"/>
          <w:jc w:val="center"/>
        </w:trPr>
        <w:tc>
          <w:tcPr>
            <w:tcW w:w="424" w:type="pct"/>
            <w:vAlign w:val="center"/>
          </w:tcPr>
          <w:p w14:paraId="46CADD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1.2</w:t>
            </w: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1317" w:type="pct"/>
            <w:vAlign w:val="center"/>
          </w:tcPr>
          <w:p w14:paraId="6F9B188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全国大学生先进成图技术与产品信息建模创新大赛</w:t>
            </w:r>
          </w:p>
        </w:tc>
        <w:tc>
          <w:tcPr>
            <w:tcW w:w="696" w:type="pct"/>
            <w:vAlign w:val="center"/>
          </w:tcPr>
          <w:p w14:paraId="2C096B9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1" w:type="pct"/>
            <w:vAlign w:val="center"/>
          </w:tcPr>
          <w:p w14:paraId="0070F9F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0.05</w:t>
            </w:r>
          </w:p>
        </w:tc>
        <w:tc>
          <w:tcPr>
            <w:tcW w:w="653" w:type="pct"/>
            <w:vAlign w:val="center"/>
          </w:tcPr>
          <w:p w14:paraId="093138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0.03</w:t>
            </w:r>
          </w:p>
        </w:tc>
        <w:tc>
          <w:tcPr>
            <w:tcW w:w="611" w:type="pct"/>
            <w:vAlign w:val="center"/>
          </w:tcPr>
          <w:p w14:paraId="4055C35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8" w:type="pct"/>
            <w:vAlign w:val="center"/>
          </w:tcPr>
          <w:p w14:paraId="3534B472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77A13BA">
        <w:trPr>
          <w:trHeight w:val="681" w:hRule="atLeast"/>
          <w:jc w:val="center"/>
        </w:trPr>
        <w:tc>
          <w:tcPr>
            <w:tcW w:w="424" w:type="pct"/>
            <w:vAlign w:val="center"/>
          </w:tcPr>
          <w:p w14:paraId="5DDBC2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1.2</w:t>
            </w:r>
            <w:r>
              <w:rPr>
                <w:rFonts w:hint="eastAsia" w:eastAsia="仿宋_GB2312"/>
                <w:sz w:val="24"/>
              </w:rPr>
              <w:t>8</w:t>
            </w:r>
          </w:p>
        </w:tc>
        <w:tc>
          <w:tcPr>
            <w:tcW w:w="1317" w:type="pct"/>
            <w:vAlign w:val="center"/>
          </w:tcPr>
          <w:p w14:paraId="52C7076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ACM大学生程序设计竞赛（全国邀请赛、亚洲区域赛）</w:t>
            </w:r>
          </w:p>
        </w:tc>
        <w:tc>
          <w:tcPr>
            <w:tcW w:w="696" w:type="pct"/>
            <w:vAlign w:val="center"/>
          </w:tcPr>
          <w:p w14:paraId="38742E5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1" w:type="pct"/>
            <w:vAlign w:val="center"/>
          </w:tcPr>
          <w:p w14:paraId="5C21DE3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0.15（金奖）</w:t>
            </w:r>
          </w:p>
        </w:tc>
        <w:tc>
          <w:tcPr>
            <w:tcW w:w="653" w:type="pct"/>
            <w:vAlign w:val="center"/>
          </w:tcPr>
          <w:p w14:paraId="1A561F4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0.05（银奖）</w:t>
            </w:r>
          </w:p>
        </w:tc>
        <w:tc>
          <w:tcPr>
            <w:tcW w:w="611" w:type="pct"/>
            <w:vAlign w:val="center"/>
          </w:tcPr>
          <w:p w14:paraId="74FA849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8" w:type="pct"/>
            <w:vAlign w:val="center"/>
          </w:tcPr>
          <w:p w14:paraId="49BE601D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B399229">
        <w:trPr>
          <w:trHeight w:val="1215" w:hRule="atLeast"/>
          <w:jc w:val="center"/>
        </w:trPr>
        <w:tc>
          <w:tcPr>
            <w:tcW w:w="424" w:type="pct"/>
            <w:vAlign w:val="center"/>
          </w:tcPr>
          <w:p w14:paraId="11537C3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hint="eastAsia" w:eastAsia="仿宋_GB2312"/>
                <w:sz w:val="24"/>
              </w:rPr>
              <w:t>29</w:t>
            </w:r>
          </w:p>
        </w:tc>
        <w:tc>
          <w:tcPr>
            <w:tcW w:w="1317" w:type="pct"/>
            <w:vAlign w:val="center"/>
          </w:tcPr>
          <w:p w14:paraId="4AD14C48">
            <w:pPr>
              <w:rPr>
                <w:rFonts w:eastAsia="微软雅黑"/>
                <w:sz w:val="24"/>
              </w:rPr>
            </w:pPr>
            <w:r>
              <w:rPr>
                <w:rFonts w:eastAsia="仿宋_GB2312"/>
                <w:sz w:val="24"/>
              </w:rPr>
              <w:t>中国方程式赛车大赛</w:t>
            </w:r>
          </w:p>
        </w:tc>
        <w:tc>
          <w:tcPr>
            <w:tcW w:w="696" w:type="pct"/>
            <w:vAlign w:val="center"/>
          </w:tcPr>
          <w:p w14:paraId="5A683B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0.2（总成绩第1名）</w:t>
            </w:r>
          </w:p>
        </w:tc>
        <w:tc>
          <w:tcPr>
            <w:tcW w:w="721" w:type="pct"/>
            <w:vAlign w:val="center"/>
          </w:tcPr>
          <w:p w14:paraId="6BB113B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0.15（总成绩第2名）</w:t>
            </w:r>
          </w:p>
        </w:tc>
        <w:tc>
          <w:tcPr>
            <w:tcW w:w="653" w:type="pct"/>
            <w:vAlign w:val="center"/>
          </w:tcPr>
          <w:p w14:paraId="034E2C3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0.1（总成绩第3名、分项赛第1名、大赛综合类奖项）</w:t>
            </w:r>
          </w:p>
        </w:tc>
        <w:tc>
          <w:tcPr>
            <w:tcW w:w="611" w:type="pct"/>
            <w:vAlign w:val="center"/>
          </w:tcPr>
          <w:p w14:paraId="6902566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0.05（总成绩第4-6名、分项赛第2名）</w:t>
            </w:r>
          </w:p>
        </w:tc>
        <w:tc>
          <w:tcPr>
            <w:tcW w:w="578" w:type="pct"/>
            <w:vAlign w:val="center"/>
          </w:tcPr>
          <w:p w14:paraId="19B977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.03</w:t>
            </w:r>
            <w:r>
              <w:rPr>
                <w:rFonts w:hint="eastAsia" w:eastAsia="仿宋_GB2312"/>
                <w:sz w:val="24"/>
              </w:rPr>
              <w:t>（分项赛第3名）</w:t>
            </w:r>
          </w:p>
        </w:tc>
      </w:tr>
      <w:tr w14:paraId="6F74CAB6">
        <w:trPr>
          <w:trHeight w:val="809" w:hRule="atLeast"/>
          <w:jc w:val="center"/>
        </w:trPr>
        <w:tc>
          <w:tcPr>
            <w:tcW w:w="424" w:type="pct"/>
            <w:vAlign w:val="center"/>
          </w:tcPr>
          <w:p w14:paraId="6AA92667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1.30</w:t>
            </w:r>
          </w:p>
        </w:tc>
        <w:tc>
          <w:tcPr>
            <w:tcW w:w="1317" w:type="pct"/>
            <w:vAlign w:val="center"/>
          </w:tcPr>
          <w:p w14:paraId="763332D4">
            <w:pPr>
              <w:jc w:val="left"/>
              <w:rPr>
                <w:rFonts w:eastAsia="仿宋_GB2312"/>
                <w:sz w:val="24"/>
              </w:rPr>
            </w:pPr>
            <w:bookmarkStart w:id="0" w:name="OLE_LINK5"/>
            <w:r>
              <w:rPr>
                <w:rFonts w:hint="eastAsia" w:eastAsia="仿宋_GB2312"/>
                <w:sz w:val="24"/>
              </w:rPr>
              <w:t>全国高等学校采矿工程专业学生实践作品大赛一等奖</w:t>
            </w:r>
            <w:bookmarkEnd w:id="0"/>
            <w:r>
              <w:rPr>
                <w:rFonts w:hint="eastAsia" w:eastAsia="仿宋_GB2312"/>
                <w:sz w:val="24"/>
              </w:rPr>
              <w:t>（限排名前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hint="eastAsia" w:eastAsia="仿宋_GB2312"/>
                <w:sz w:val="24"/>
              </w:rPr>
              <w:t>者）</w:t>
            </w:r>
          </w:p>
        </w:tc>
        <w:tc>
          <w:tcPr>
            <w:tcW w:w="696" w:type="pct"/>
            <w:vAlign w:val="center"/>
          </w:tcPr>
          <w:p w14:paraId="2531E10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21" w:type="pct"/>
            <w:vAlign w:val="center"/>
          </w:tcPr>
          <w:p w14:paraId="0593C19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0.1</w:t>
            </w:r>
          </w:p>
          <w:p w14:paraId="10774A4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（组长）</w:t>
            </w:r>
          </w:p>
        </w:tc>
        <w:tc>
          <w:tcPr>
            <w:tcW w:w="653" w:type="pct"/>
            <w:vAlign w:val="center"/>
          </w:tcPr>
          <w:p w14:paraId="4B6845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0.08</w:t>
            </w:r>
          </w:p>
          <w:p w14:paraId="7A31C314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（成员）</w:t>
            </w:r>
          </w:p>
        </w:tc>
        <w:tc>
          <w:tcPr>
            <w:tcW w:w="611" w:type="pct"/>
            <w:vAlign w:val="center"/>
          </w:tcPr>
          <w:p w14:paraId="6215D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8" w:type="pct"/>
            <w:vAlign w:val="center"/>
          </w:tcPr>
          <w:p w14:paraId="7AA38D68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706012B">
        <w:trPr>
          <w:trHeight w:val="809" w:hRule="atLeast"/>
          <w:jc w:val="center"/>
        </w:trPr>
        <w:tc>
          <w:tcPr>
            <w:tcW w:w="424" w:type="pct"/>
            <w:vAlign w:val="center"/>
          </w:tcPr>
          <w:p w14:paraId="6E9192BD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1.31</w:t>
            </w:r>
          </w:p>
        </w:tc>
        <w:tc>
          <w:tcPr>
            <w:tcW w:w="1317" w:type="pct"/>
            <w:vAlign w:val="center"/>
          </w:tcPr>
          <w:p w14:paraId="61B748C8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全国高等学校安全科学与工程类专业大学生实践与创新作品大赛</w:t>
            </w:r>
          </w:p>
          <w:p w14:paraId="4F6FFEB1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一等奖（限排名前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hint="eastAsia" w:eastAsia="仿宋_GB2312"/>
                <w:sz w:val="24"/>
              </w:rPr>
              <w:t>者）</w:t>
            </w:r>
          </w:p>
        </w:tc>
        <w:tc>
          <w:tcPr>
            <w:tcW w:w="696" w:type="pct"/>
            <w:vAlign w:val="center"/>
          </w:tcPr>
          <w:p w14:paraId="168AA492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21" w:type="pct"/>
            <w:vAlign w:val="center"/>
          </w:tcPr>
          <w:p w14:paraId="5FD8277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0.1</w:t>
            </w:r>
          </w:p>
          <w:p w14:paraId="026EE37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（组长）</w:t>
            </w:r>
          </w:p>
        </w:tc>
        <w:tc>
          <w:tcPr>
            <w:tcW w:w="653" w:type="pct"/>
            <w:vAlign w:val="center"/>
          </w:tcPr>
          <w:p w14:paraId="7318060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0.08</w:t>
            </w:r>
          </w:p>
          <w:p w14:paraId="7BACC35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（成员）</w:t>
            </w:r>
          </w:p>
        </w:tc>
        <w:tc>
          <w:tcPr>
            <w:tcW w:w="611" w:type="pct"/>
            <w:vAlign w:val="center"/>
          </w:tcPr>
          <w:p w14:paraId="2DCECE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8" w:type="pct"/>
            <w:vAlign w:val="center"/>
          </w:tcPr>
          <w:p w14:paraId="71D016C2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9A29A36">
        <w:trPr>
          <w:trHeight w:val="809" w:hRule="atLeast"/>
          <w:jc w:val="center"/>
        </w:trPr>
        <w:tc>
          <w:tcPr>
            <w:tcW w:w="424" w:type="pct"/>
            <w:tcBorders>
              <w:bottom w:val="single" w:color="auto" w:sz="4" w:space="0"/>
            </w:tcBorders>
            <w:vAlign w:val="center"/>
          </w:tcPr>
          <w:p w14:paraId="1C67AFA8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1.32</w:t>
            </w:r>
          </w:p>
        </w:tc>
        <w:tc>
          <w:tcPr>
            <w:tcW w:w="1317" w:type="pct"/>
            <w:tcBorders>
              <w:bottom w:val="single" w:color="auto" w:sz="4" w:space="0"/>
            </w:tcBorders>
            <w:vAlign w:val="center"/>
          </w:tcPr>
          <w:p w14:paraId="50CA7C1F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全国大学生地质技能大赛</w:t>
            </w:r>
            <w:r>
              <w:rPr>
                <w:rFonts w:hint="eastAsia" w:eastAsia="仿宋_GB2312"/>
                <w:sz w:val="24"/>
                <w:lang w:eastAsia="zh-Hans"/>
              </w:rPr>
              <w:t>一</w:t>
            </w:r>
            <w:r>
              <w:rPr>
                <w:rFonts w:hint="eastAsia" w:eastAsia="仿宋_GB2312"/>
                <w:sz w:val="24"/>
              </w:rPr>
              <w:t>等奖（限排名前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者）</w:t>
            </w:r>
          </w:p>
        </w:tc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 w14:paraId="0308A508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21" w:type="pct"/>
            <w:tcBorders>
              <w:bottom w:val="single" w:color="auto" w:sz="4" w:space="0"/>
            </w:tcBorders>
            <w:vAlign w:val="center"/>
          </w:tcPr>
          <w:p w14:paraId="7DAFC95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0.1</w:t>
            </w:r>
          </w:p>
          <w:p w14:paraId="5BCD14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（组长）</w:t>
            </w:r>
          </w:p>
        </w:tc>
        <w:tc>
          <w:tcPr>
            <w:tcW w:w="653" w:type="pct"/>
            <w:tcBorders>
              <w:bottom w:val="single" w:color="auto" w:sz="4" w:space="0"/>
            </w:tcBorders>
            <w:vAlign w:val="center"/>
          </w:tcPr>
          <w:p w14:paraId="6596C04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0.08</w:t>
            </w:r>
          </w:p>
          <w:p w14:paraId="635AE2E4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（成员）</w:t>
            </w:r>
          </w:p>
        </w:tc>
        <w:tc>
          <w:tcPr>
            <w:tcW w:w="611" w:type="pct"/>
            <w:tcBorders>
              <w:bottom w:val="single" w:color="auto" w:sz="4" w:space="0"/>
            </w:tcBorders>
            <w:vAlign w:val="center"/>
          </w:tcPr>
          <w:p w14:paraId="30BF3E2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8" w:type="pct"/>
            <w:tcBorders>
              <w:bottom w:val="single" w:color="auto" w:sz="4" w:space="0"/>
            </w:tcBorders>
            <w:vAlign w:val="center"/>
          </w:tcPr>
          <w:p w14:paraId="33BFA17A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1858B40">
        <w:trPr>
          <w:trHeight w:val="809" w:hRule="atLeast"/>
          <w:jc w:val="center"/>
        </w:trPr>
        <w:tc>
          <w:tcPr>
            <w:tcW w:w="424" w:type="pct"/>
            <w:tcBorders>
              <w:bottom w:val="single" w:color="auto" w:sz="4" w:space="0"/>
            </w:tcBorders>
            <w:vAlign w:val="center"/>
          </w:tcPr>
          <w:p w14:paraId="4E03021A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.33</w:t>
            </w:r>
          </w:p>
        </w:tc>
        <w:tc>
          <w:tcPr>
            <w:tcW w:w="1317" w:type="pct"/>
            <w:tcBorders>
              <w:bottom w:val="single" w:color="auto" w:sz="4" w:space="0"/>
            </w:tcBorders>
            <w:vAlign w:val="center"/>
          </w:tcPr>
          <w:p w14:paraId="64747C48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全国高等学校采矿工程专业学生实践作品大赛</w:t>
            </w:r>
            <w:r>
              <w:rPr>
                <w:rFonts w:hint="eastAsia" w:eastAsia="仿宋_GB2312"/>
                <w:sz w:val="24"/>
                <w:lang w:eastAsia="zh-Hans"/>
              </w:rPr>
              <w:t>二</w:t>
            </w:r>
            <w:r>
              <w:rPr>
                <w:rFonts w:hint="eastAsia" w:eastAsia="仿宋_GB2312"/>
                <w:sz w:val="24"/>
              </w:rPr>
              <w:t>等奖（限排名前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hint="eastAsia" w:eastAsia="仿宋_GB2312"/>
                <w:sz w:val="24"/>
              </w:rPr>
              <w:t>者）</w:t>
            </w:r>
          </w:p>
        </w:tc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 w14:paraId="63D0B20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21" w:type="pct"/>
            <w:tcBorders>
              <w:bottom w:val="single" w:color="auto" w:sz="4" w:space="0"/>
            </w:tcBorders>
            <w:vAlign w:val="center"/>
          </w:tcPr>
          <w:p w14:paraId="584A37D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0.</w:t>
            </w:r>
            <w:r>
              <w:rPr>
                <w:rFonts w:eastAsia="仿宋_GB2312"/>
                <w:sz w:val="24"/>
              </w:rPr>
              <w:t>08</w:t>
            </w:r>
          </w:p>
          <w:p w14:paraId="324C2A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（组长）</w:t>
            </w:r>
          </w:p>
        </w:tc>
        <w:tc>
          <w:tcPr>
            <w:tcW w:w="653" w:type="pct"/>
            <w:tcBorders>
              <w:bottom w:val="single" w:color="auto" w:sz="4" w:space="0"/>
            </w:tcBorders>
            <w:vAlign w:val="center"/>
          </w:tcPr>
          <w:p w14:paraId="2EF9590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0.0</w:t>
            </w:r>
            <w:r>
              <w:rPr>
                <w:rFonts w:eastAsia="仿宋_GB2312"/>
                <w:sz w:val="24"/>
              </w:rPr>
              <w:t>6</w:t>
            </w:r>
          </w:p>
          <w:p w14:paraId="2EDA4DD8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（成员）</w:t>
            </w:r>
          </w:p>
        </w:tc>
        <w:tc>
          <w:tcPr>
            <w:tcW w:w="611" w:type="pct"/>
            <w:tcBorders>
              <w:bottom w:val="single" w:color="auto" w:sz="4" w:space="0"/>
            </w:tcBorders>
            <w:vAlign w:val="center"/>
          </w:tcPr>
          <w:p w14:paraId="07E9368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8" w:type="pct"/>
            <w:tcBorders>
              <w:bottom w:val="single" w:color="auto" w:sz="4" w:space="0"/>
            </w:tcBorders>
            <w:vAlign w:val="center"/>
          </w:tcPr>
          <w:p w14:paraId="18DEAC52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B369574">
        <w:trPr>
          <w:trHeight w:val="809" w:hRule="atLeast"/>
          <w:jc w:val="center"/>
        </w:trPr>
        <w:tc>
          <w:tcPr>
            <w:tcW w:w="424" w:type="pct"/>
            <w:tcBorders>
              <w:bottom w:val="single" w:color="auto" w:sz="4" w:space="0"/>
            </w:tcBorders>
            <w:vAlign w:val="center"/>
          </w:tcPr>
          <w:p w14:paraId="6B3BD85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.34</w:t>
            </w:r>
          </w:p>
        </w:tc>
        <w:tc>
          <w:tcPr>
            <w:tcW w:w="1317" w:type="pct"/>
            <w:tcBorders>
              <w:bottom w:val="single" w:color="auto" w:sz="4" w:space="0"/>
            </w:tcBorders>
            <w:vAlign w:val="center"/>
          </w:tcPr>
          <w:p w14:paraId="71E73D05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全国高等学校安全科学与工程类专业大学生实践与创新作品大赛</w:t>
            </w:r>
          </w:p>
          <w:p w14:paraId="4F1CEAA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Hans"/>
              </w:rPr>
              <w:t>二</w:t>
            </w:r>
            <w:r>
              <w:rPr>
                <w:rFonts w:hint="eastAsia" w:eastAsia="仿宋_GB2312"/>
                <w:sz w:val="24"/>
              </w:rPr>
              <w:t>等奖（限排名前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hint="eastAsia" w:eastAsia="仿宋_GB2312"/>
                <w:sz w:val="24"/>
              </w:rPr>
              <w:t>者）</w:t>
            </w:r>
          </w:p>
        </w:tc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 w14:paraId="236373B8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21" w:type="pct"/>
            <w:tcBorders>
              <w:bottom w:val="single" w:color="auto" w:sz="4" w:space="0"/>
            </w:tcBorders>
            <w:vAlign w:val="center"/>
          </w:tcPr>
          <w:p w14:paraId="395B2C4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0.</w:t>
            </w:r>
            <w:r>
              <w:rPr>
                <w:rFonts w:eastAsia="仿宋_GB2312"/>
                <w:sz w:val="24"/>
              </w:rPr>
              <w:t>08</w:t>
            </w:r>
          </w:p>
          <w:p w14:paraId="79BDFF0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（组长）</w:t>
            </w:r>
          </w:p>
        </w:tc>
        <w:tc>
          <w:tcPr>
            <w:tcW w:w="653" w:type="pct"/>
            <w:tcBorders>
              <w:bottom w:val="single" w:color="auto" w:sz="4" w:space="0"/>
            </w:tcBorders>
            <w:vAlign w:val="center"/>
          </w:tcPr>
          <w:p w14:paraId="08EE61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0.0</w:t>
            </w:r>
            <w:r>
              <w:rPr>
                <w:rFonts w:eastAsia="仿宋_GB2312"/>
                <w:sz w:val="24"/>
              </w:rPr>
              <w:t>6</w:t>
            </w:r>
          </w:p>
          <w:p w14:paraId="3C0FF218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（成员）</w:t>
            </w:r>
          </w:p>
        </w:tc>
        <w:tc>
          <w:tcPr>
            <w:tcW w:w="611" w:type="pct"/>
            <w:tcBorders>
              <w:bottom w:val="single" w:color="auto" w:sz="4" w:space="0"/>
            </w:tcBorders>
            <w:vAlign w:val="center"/>
          </w:tcPr>
          <w:p w14:paraId="4AC75F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8" w:type="pct"/>
            <w:tcBorders>
              <w:bottom w:val="single" w:color="auto" w:sz="4" w:space="0"/>
            </w:tcBorders>
            <w:vAlign w:val="center"/>
          </w:tcPr>
          <w:p w14:paraId="5DB2460F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344BC59">
        <w:trPr>
          <w:trHeight w:val="809" w:hRule="atLeast"/>
          <w:jc w:val="center"/>
        </w:trPr>
        <w:tc>
          <w:tcPr>
            <w:tcW w:w="424" w:type="pct"/>
            <w:tcBorders>
              <w:bottom w:val="single" w:color="auto" w:sz="4" w:space="0"/>
            </w:tcBorders>
            <w:vAlign w:val="center"/>
          </w:tcPr>
          <w:p w14:paraId="18103B1D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.35</w:t>
            </w:r>
          </w:p>
        </w:tc>
        <w:tc>
          <w:tcPr>
            <w:tcW w:w="1317" w:type="pct"/>
            <w:tcBorders>
              <w:bottom w:val="single" w:color="auto" w:sz="4" w:space="0"/>
            </w:tcBorders>
            <w:vAlign w:val="center"/>
          </w:tcPr>
          <w:p w14:paraId="41B89550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全国大学生地质技能大赛</w:t>
            </w:r>
            <w:r>
              <w:rPr>
                <w:rFonts w:hint="eastAsia" w:eastAsia="仿宋_GB2312"/>
                <w:sz w:val="24"/>
                <w:lang w:eastAsia="zh-Hans"/>
              </w:rPr>
              <w:t>二</w:t>
            </w:r>
            <w:r>
              <w:rPr>
                <w:rFonts w:hint="eastAsia" w:eastAsia="仿宋_GB2312"/>
                <w:sz w:val="24"/>
              </w:rPr>
              <w:t>等奖（限排名前3者）</w:t>
            </w:r>
          </w:p>
        </w:tc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 w14:paraId="6144E65E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21" w:type="pct"/>
            <w:tcBorders>
              <w:bottom w:val="single" w:color="auto" w:sz="4" w:space="0"/>
            </w:tcBorders>
            <w:vAlign w:val="center"/>
          </w:tcPr>
          <w:p w14:paraId="2B4688D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0.</w:t>
            </w:r>
            <w:r>
              <w:rPr>
                <w:rFonts w:eastAsia="仿宋_GB2312"/>
                <w:sz w:val="24"/>
              </w:rPr>
              <w:t>08</w:t>
            </w:r>
          </w:p>
          <w:p w14:paraId="4BFCF1D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（组长）</w:t>
            </w:r>
          </w:p>
        </w:tc>
        <w:tc>
          <w:tcPr>
            <w:tcW w:w="653" w:type="pct"/>
            <w:tcBorders>
              <w:bottom w:val="single" w:color="auto" w:sz="4" w:space="0"/>
            </w:tcBorders>
            <w:vAlign w:val="center"/>
          </w:tcPr>
          <w:p w14:paraId="41D63B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0.0</w:t>
            </w:r>
            <w:r>
              <w:rPr>
                <w:rFonts w:eastAsia="仿宋_GB2312"/>
                <w:sz w:val="24"/>
              </w:rPr>
              <w:t>6</w:t>
            </w:r>
          </w:p>
          <w:p w14:paraId="52BBC6F1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（成员）</w:t>
            </w:r>
          </w:p>
        </w:tc>
        <w:tc>
          <w:tcPr>
            <w:tcW w:w="611" w:type="pct"/>
            <w:tcBorders>
              <w:bottom w:val="single" w:color="auto" w:sz="4" w:space="0"/>
            </w:tcBorders>
            <w:vAlign w:val="center"/>
          </w:tcPr>
          <w:p w14:paraId="08CBF1C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8" w:type="pct"/>
            <w:tcBorders>
              <w:bottom w:val="single" w:color="auto" w:sz="4" w:space="0"/>
            </w:tcBorders>
            <w:vAlign w:val="center"/>
          </w:tcPr>
          <w:p w14:paraId="130649AA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6097D14">
        <w:trPr>
          <w:trHeight w:val="809" w:hRule="atLeast"/>
          <w:jc w:val="center"/>
        </w:trPr>
        <w:tc>
          <w:tcPr>
            <w:tcW w:w="424" w:type="pct"/>
            <w:tcBorders>
              <w:bottom w:val="single" w:color="auto" w:sz="4" w:space="0"/>
            </w:tcBorders>
            <w:vAlign w:val="center"/>
          </w:tcPr>
          <w:p w14:paraId="2EFA8803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.36</w:t>
            </w:r>
          </w:p>
        </w:tc>
        <w:tc>
          <w:tcPr>
            <w:tcW w:w="1317" w:type="pct"/>
            <w:tcBorders>
              <w:bottom w:val="single" w:color="auto" w:sz="4" w:space="0"/>
            </w:tcBorders>
            <w:vAlign w:val="center"/>
          </w:tcPr>
          <w:p w14:paraId="5C40A14C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中国国际“互联网+”大学生创新创业大赛</w:t>
            </w:r>
          </w:p>
          <w:p w14:paraId="3678C204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（全国赛）</w:t>
            </w:r>
          </w:p>
        </w:tc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 w14:paraId="51B7F2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0.2（金奖）</w:t>
            </w:r>
          </w:p>
        </w:tc>
        <w:tc>
          <w:tcPr>
            <w:tcW w:w="721" w:type="pct"/>
            <w:tcBorders>
              <w:bottom w:val="single" w:color="auto" w:sz="4" w:space="0"/>
            </w:tcBorders>
            <w:vAlign w:val="center"/>
          </w:tcPr>
          <w:p w14:paraId="18DA9F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0.15（银奖）</w:t>
            </w:r>
          </w:p>
        </w:tc>
        <w:tc>
          <w:tcPr>
            <w:tcW w:w="653" w:type="pct"/>
            <w:tcBorders>
              <w:bottom w:val="single" w:color="auto" w:sz="4" w:space="0"/>
            </w:tcBorders>
            <w:vAlign w:val="center"/>
          </w:tcPr>
          <w:p w14:paraId="16175C5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0.1（铜奖）</w:t>
            </w:r>
          </w:p>
        </w:tc>
        <w:tc>
          <w:tcPr>
            <w:tcW w:w="611" w:type="pct"/>
            <w:tcBorders>
              <w:bottom w:val="single" w:color="auto" w:sz="4" w:space="0"/>
            </w:tcBorders>
            <w:vAlign w:val="center"/>
          </w:tcPr>
          <w:p w14:paraId="193DC3D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8" w:type="pct"/>
            <w:tcBorders>
              <w:bottom w:val="single" w:color="auto" w:sz="4" w:space="0"/>
            </w:tcBorders>
            <w:vAlign w:val="center"/>
          </w:tcPr>
          <w:p w14:paraId="718F6B04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6F2FC77">
        <w:trPr>
          <w:trHeight w:val="809" w:hRule="atLeast"/>
          <w:jc w:val="center"/>
        </w:trPr>
        <w:tc>
          <w:tcPr>
            <w:tcW w:w="424" w:type="pct"/>
            <w:tcBorders>
              <w:bottom w:val="single" w:color="auto" w:sz="4" w:space="0"/>
            </w:tcBorders>
            <w:vAlign w:val="center"/>
          </w:tcPr>
          <w:p w14:paraId="55102F3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.37</w:t>
            </w:r>
          </w:p>
        </w:tc>
        <w:tc>
          <w:tcPr>
            <w:tcW w:w="1317" w:type="pct"/>
            <w:tcBorders>
              <w:bottom w:val="single" w:color="auto" w:sz="4" w:space="0"/>
            </w:tcBorders>
            <w:vAlign w:val="center"/>
          </w:tcPr>
          <w:p w14:paraId="68F07812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中国国际“互联网+”大学生创新创业大赛</w:t>
            </w:r>
          </w:p>
          <w:p w14:paraId="6C3B26A0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（省级复赛）</w:t>
            </w:r>
          </w:p>
          <w:p w14:paraId="3445AB08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（限项目组前5者）</w:t>
            </w:r>
          </w:p>
        </w:tc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 w14:paraId="6FBF22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.1</w:t>
            </w:r>
            <w:r>
              <w:rPr>
                <w:rFonts w:hint="eastAsia" w:eastAsia="仿宋_GB2312"/>
                <w:sz w:val="24"/>
              </w:rPr>
              <w:t>（金奖）</w:t>
            </w:r>
          </w:p>
        </w:tc>
        <w:tc>
          <w:tcPr>
            <w:tcW w:w="721" w:type="pct"/>
            <w:tcBorders>
              <w:bottom w:val="single" w:color="auto" w:sz="4" w:space="0"/>
            </w:tcBorders>
            <w:vAlign w:val="center"/>
          </w:tcPr>
          <w:p w14:paraId="12A51F9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0.08（银奖）</w:t>
            </w:r>
          </w:p>
        </w:tc>
        <w:tc>
          <w:tcPr>
            <w:tcW w:w="653" w:type="pct"/>
            <w:tcBorders>
              <w:bottom w:val="single" w:color="auto" w:sz="4" w:space="0"/>
            </w:tcBorders>
            <w:vAlign w:val="center"/>
          </w:tcPr>
          <w:p w14:paraId="63B946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0.05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铜奖）</w:t>
            </w:r>
          </w:p>
        </w:tc>
        <w:tc>
          <w:tcPr>
            <w:tcW w:w="611" w:type="pct"/>
            <w:tcBorders>
              <w:bottom w:val="single" w:color="auto" w:sz="4" w:space="0"/>
            </w:tcBorders>
            <w:vAlign w:val="center"/>
          </w:tcPr>
          <w:p w14:paraId="55C375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8" w:type="pct"/>
            <w:tcBorders>
              <w:bottom w:val="single" w:color="auto" w:sz="4" w:space="0"/>
            </w:tcBorders>
            <w:vAlign w:val="center"/>
          </w:tcPr>
          <w:p w14:paraId="4688BE22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3001D75">
        <w:trPr>
          <w:trHeight w:val="520" w:hRule="atLeast"/>
          <w:jc w:val="center"/>
        </w:trPr>
        <w:tc>
          <w:tcPr>
            <w:tcW w:w="17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2CC1A1A">
            <w:pPr>
              <w:numPr>
                <w:ilvl w:val="0"/>
                <w:numId w:val="1"/>
              </w:num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科创成果类</w:t>
            </w:r>
          </w:p>
          <w:p w14:paraId="5B122C1D">
            <w:pPr>
              <w:numPr>
                <w:ilvl w:val="0"/>
                <w:numId w:val="2"/>
              </w:numPr>
              <w:jc w:val="left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b/>
                <w:sz w:val="24"/>
                <w:szCs w:val="32"/>
              </w:rPr>
              <w:t>学术论文</w:t>
            </w:r>
          </w:p>
        </w:tc>
        <w:tc>
          <w:tcPr>
            <w:tcW w:w="69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333381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EFC99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BA29C0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848DD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E732932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351D153">
        <w:trPr>
          <w:trHeight w:val="709" w:hRule="atLeast"/>
          <w:jc w:val="center"/>
        </w:trPr>
        <w:tc>
          <w:tcPr>
            <w:tcW w:w="424" w:type="pct"/>
            <w:tcBorders>
              <w:top w:val="single" w:color="auto" w:sz="4" w:space="0"/>
            </w:tcBorders>
            <w:vAlign w:val="center"/>
          </w:tcPr>
          <w:p w14:paraId="6676F77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2.1.1</w:t>
            </w:r>
          </w:p>
        </w:tc>
        <w:tc>
          <w:tcPr>
            <w:tcW w:w="1317" w:type="pct"/>
            <w:tcBorders>
              <w:top w:val="single" w:color="auto" w:sz="4" w:space="0"/>
            </w:tcBorders>
            <w:vAlign w:val="center"/>
          </w:tcPr>
          <w:p w14:paraId="7D010BC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公开发表纳入学校科研高水平学术论文奖励范围论文（SCIE/SSCI/A&amp;HCI/权威社科期刊论文）的第一作者，且作者署名单位为重庆大学的</w:t>
            </w:r>
          </w:p>
        </w:tc>
        <w:tc>
          <w:tcPr>
            <w:tcW w:w="696" w:type="pct"/>
            <w:tcBorders>
              <w:top w:val="single" w:color="auto" w:sz="4" w:space="0"/>
            </w:tcBorders>
            <w:vAlign w:val="center"/>
          </w:tcPr>
          <w:p w14:paraId="2C2D2F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</w:tcBorders>
            <w:vAlign w:val="center"/>
          </w:tcPr>
          <w:p w14:paraId="5C75BF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3" w:type="pct"/>
            <w:tcBorders>
              <w:top w:val="single" w:color="auto" w:sz="4" w:space="0"/>
            </w:tcBorders>
            <w:vAlign w:val="center"/>
          </w:tcPr>
          <w:p w14:paraId="2C2F738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1" w:type="pct"/>
            <w:tcBorders>
              <w:top w:val="single" w:color="auto" w:sz="4" w:space="0"/>
            </w:tcBorders>
            <w:vAlign w:val="center"/>
          </w:tcPr>
          <w:p w14:paraId="336FA3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8" w:type="pct"/>
            <w:tcBorders>
              <w:top w:val="single" w:color="auto" w:sz="4" w:space="0"/>
            </w:tcBorders>
            <w:vAlign w:val="center"/>
          </w:tcPr>
          <w:p w14:paraId="5CE75FC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0.15</w:t>
            </w:r>
          </w:p>
        </w:tc>
      </w:tr>
      <w:tr w14:paraId="66FD3DEC">
        <w:trPr>
          <w:trHeight w:val="604" w:hRule="atLeast"/>
          <w:jc w:val="center"/>
        </w:trPr>
        <w:tc>
          <w:tcPr>
            <w:tcW w:w="424" w:type="pct"/>
            <w:tcBorders>
              <w:bottom w:val="single" w:color="auto" w:sz="4" w:space="0"/>
            </w:tcBorders>
            <w:vAlign w:val="center"/>
          </w:tcPr>
          <w:p w14:paraId="64D81E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2.1.2</w:t>
            </w:r>
          </w:p>
        </w:tc>
        <w:tc>
          <w:tcPr>
            <w:tcW w:w="1317" w:type="pct"/>
            <w:tcBorders>
              <w:bottom w:val="single" w:color="auto" w:sz="4" w:space="0"/>
            </w:tcBorders>
            <w:vAlign w:val="center"/>
          </w:tcPr>
          <w:p w14:paraId="5227C97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公开发表纳入学校科研高水平学术论文奖励范围论文</w:t>
            </w:r>
            <w:r>
              <w:rPr>
                <w:rFonts w:hint="eastAsia" w:eastAsia="仿宋_GB2312"/>
                <w:sz w:val="24"/>
              </w:rPr>
              <w:t>（除</w:t>
            </w:r>
            <w:r>
              <w:rPr>
                <w:rFonts w:eastAsia="仿宋_GB2312"/>
                <w:sz w:val="24"/>
              </w:rPr>
              <w:t>SCIE/SSCI/A&amp;HCI/权威社科期刊论文</w:t>
            </w:r>
            <w:r>
              <w:rPr>
                <w:rFonts w:hint="eastAsia"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的第一作者，且作者署名单位为重庆大学的</w:t>
            </w:r>
          </w:p>
        </w:tc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 w14:paraId="5B68796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1" w:type="pct"/>
            <w:tcBorders>
              <w:bottom w:val="single" w:color="auto" w:sz="4" w:space="0"/>
            </w:tcBorders>
            <w:vAlign w:val="center"/>
          </w:tcPr>
          <w:p w14:paraId="52062D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3" w:type="pct"/>
            <w:tcBorders>
              <w:bottom w:val="single" w:color="auto" w:sz="4" w:space="0"/>
            </w:tcBorders>
            <w:vAlign w:val="center"/>
          </w:tcPr>
          <w:p w14:paraId="520B58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1" w:type="pct"/>
            <w:tcBorders>
              <w:bottom w:val="single" w:color="auto" w:sz="4" w:space="0"/>
            </w:tcBorders>
            <w:vAlign w:val="center"/>
          </w:tcPr>
          <w:p w14:paraId="185381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8" w:type="pct"/>
            <w:tcBorders>
              <w:bottom w:val="single" w:color="auto" w:sz="4" w:space="0"/>
            </w:tcBorders>
            <w:vAlign w:val="center"/>
          </w:tcPr>
          <w:p w14:paraId="568FD57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0.05</w:t>
            </w:r>
          </w:p>
        </w:tc>
      </w:tr>
      <w:tr w14:paraId="412171D2">
        <w:trPr>
          <w:trHeight w:val="158" w:hRule="atLeast"/>
          <w:jc w:val="center"/>
        </w:trPr>
        <w:tc>
          <w:tcPr>
            <w:tcW w:w="1741" w:type="pct"/>
            <w:gridSpan w:val="2"/>
            <w:tcBorders>
              <w:left w:val="nil"/>
              <w:right w:val="nil"/>
            </w:tcBorders>
            <w:vAlign w:val="center"/>
          </w:tcPr>
          <w:p w14:paraId="1C3D8511">
            <w:pPr>
              <w:numPr>
                <w:ilvl w:val="0"/>
                <w:numId w:val="2"/>
              </w:numPr>
              <w:jc w:val="left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b/>
                <w:sz w:val="24"/>
                <w:szCs w:val="32"/>
              </w:rPr>
              <w:t>专利</w:t>
            </w:r>
          </w:p>
        </w:tc>
        <w:tc>
          <w:tcPr>
            <w:tcW w:w="696" w:type="pct"/>
            <w:tcBorders>
              <w:left w:val="nil"/>
              <w:right w:val="nil"/>
            </w:tcBorders>
            <w:vAlign w:val="center"/>
          </w:tcPr>
          <w:p w14:paraId="7F269A1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1" w:type="pct"/>
            <w:tcBorders>
              <w:left w:val="nil"/>
              <w:right w:val="nil"/>
            </w:tcBorders>
            <w:vAlign w:val="center"/>
          </w:tcPr>
          <w:p w14:paraId="06F2580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3" w:type="pct"/>
            <w:tcBorders>
              <w:left w:val="nil"/>
              <w:right w:val="nil"/>
            </w:tcBorders>
            <w:vAlign w:val="center"/>
          </w:tcPr>
          <w:p w14:paraId="1A2889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1" w:type="pct"/>
            <w:tcBorders>
              <w:left w:val="nil"/>
              <w:right w:val="nil"/>
            </w:tcBorders>
            <w:vAlign w:val="center"/>
          </w:tcPr>
          <w:p w14:paraId="2025006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8" w:type="pct"/>
            <w:tcBorders>
              <w:left w:val="nil"/>
              <w:right w:val="nil"/>
            </w:tcBorders>
            <w:vAlign w:val="center"/>
          </w:tcPr>
          <w:p w14:paraId="468D9888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05358E4">
        <w:trPr>
          <w:trHeight w:val="710" w:hRule="atLeast"/>
          <w:jc w:val="center"/>
        </w:trPr>
        <w:tc>
          <w:tcPr>
            <w:tcW w:w="424" w:type="pct"/>
            <w:vAlign w:val="center"/>
          </w:tcPr>
          <w:p w14:paraId="3B186C0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2.2.1</w:t>
            </w:r>
          </w:p>
        </w:tc>
        <w:tc>
          <w:tcPr>
            <w:tcW w:w="1317" w:type="pct"/>
            <w:vAlign w:val="center"/>
          </w:tcPr>
          <w:p w14:paraId="32F4B0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在校期间获发明专利授权(限前2名持证书者，前4名持证书者减半加分)</w:t>
            </w:r>
          </w:p>
        </w:tc>
        <w:tc>
          <w:tcPr>
            <w:tcW w:w="696" w:type="pct"/>
            <w:vAlign w:val="center"/>
          </w:tcPr>
          <w:p w14:paraId="7020BF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1" w:type="pct"/>
            <w:vAlign w:val="center"/>
          </w:tcPr>
          <w:p w14:paraId="3371C2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3" w:type="pct"/>
            <w:vAlign w:val="center"/>
          </w:tcPr>
          <w:p w14:paraId="2E30F3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26EB367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8" w:type="pct"/>
            <w:vAlign w:val="center"/>
          </w:tcPr>
          <w:p w14:paraId="28953D0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0.15</w:t>
            </w:r>
          </w:p>
        </w:tc>
      </w:tr>
      <w:tr w14:paraId="06918BE2">
        <w:trPr>
          <w:trHeight w:val="710" w:hRule="atLeast"/>
          <w:jc w:val="center"/>
        </w:trPr>
        <w:tc>
          <w:tcPr>
            <w:tcW w:w="424" w:type="pct"/>
            <w:tcBorders>
              <w:bottom w:val="single" w:color="auto" w:sz="4" w:space="0"/>
            </w:tcBorders>
            <w:vAlign w:val="center"/>
          </w:tcPr>
          <w:p w14:paraId="1885D56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2.2.2</w:t>
            </w:r>
          </w:p>
        </w:tc>
        <w:tc>
          <w:tcPr>
            <w:tcW w:w="1317" w:type="pct"/>
            <w:tcBorders>
              <w:bottom w:val="single" w:color="auto" w:sz="4" w:space="0"/>
            </w:tcBorders>
            <w:vAlign w:val="center"/>
          </w:tcPr>
          <w:p w14:paraId="6158C18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在校期间获发明专利公开(限前2名持证书者，前4名持证书者减半加分)</w:t>
            </w:r>
          </w:p>
        </w:tc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 w14:paraId="25067D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1" w:type="pct"/>
            <w:tcBorders>
              <w:bottom w:val="single" w:color="auto" w:sz="4" w:space="0"/>
            </w:tcBorders>
            <w:vAlign w:val="center"/>
          </w:tcPr>
          <w:p w14:paraId="0514C7E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3" w:type="pct"/>
            <w:tcBorders>
              <w:bottom w:val="single" w:color="auto" w:sz="4" w:space="0"/>
            </w:tcBorders>
            <w:vAlign w:val="center"/>
          </w:tcPr>
          <w:p w14:paraId="094616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1" w:type="pct"/>
            <w:tcBorders>
              <w:bottom w:val="single" w:color="auto" w:sz="4" w:space="0"/>
            </w:tcBorders>
            <w:vAlign w:val="center"/>
          </w:tcPr>
          <w:p w14:paraId="60D82DB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8" w:type="pct"/>
            <w:tcBorders>
              <w:bottom w:val="single" w:color="auto" w:sz="4" w:space="0"/>
            </w:tcBorders>
            <w:vAlign w:val="center"/>
          </w:tcPr>
          <w:p w14:paraId="605DB9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0.03</w:t>
            </w:r>
          </w:p>
        </w:tc>
      </w:tr>
      <w:tr w14:paraId="5BFE0D98">
        <w:trPr>
          <w:trHeight w:val="710" w:hRule="atLeast"/>
          <w:jc w:val="center"/>
        </w:trPr>
        <w:tc>
          <w:tcPr>
            <w:tcW w:w="1741" w:type="pct"/>
            <w:gridSpan w:val="2"/>
            <w:tcBorders>
              <w:left w:val="nil"/>
              <w:right w:val="nil"/>
            </w:tcBorders>
            <w:vAlign w:val="center"/>
          </w:tcPr>
          <w:p w14:paraId="18B01440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3605A91A">
            <w:pPr>
              <w:numPr>
                <w:ilvl w:val="0"/>
                <w:numId w:val="1"/>
              </w:num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公益成果类</w:t>
            </w:r>
          </w:p>
          <w:p w14:paraId="123519B9">
            <w:pPr>
              <w:numPr>
                <w:ilvl w:val="0"/>
                <w:numId w:val="3"/>
              </w:numPr>
              <w:jc w:val="left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b/>
                <w:sz w:val="24"/>
                <w:szCs w:val="32"/>
              </w:rPr>
              <w:t>荣誉称号</w:t>
            </w:r>
          </w:p>
        </w:tc>
        <w:tc>
          <w:tcPr>
            <w:tcW w:w="696" w:type="pct"/>
            <w:tcBorders>
              <w:left w:val="nil"/>
              <w:right w:val="nil"/>
            </w:tcBorders>
            <w:vAlign w:val="center"/>
          </w:tcPr>
          <w:p w14:paraId="1A28886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1" w:type="pct"/>
            <w:tcBorders>
              <w:left w:val="nil"/>
              <w:right w:val="nil"/>
            </w:tcBorders>
            <w:vAlign w:val="center"/>
          </w:tcPr>
          <w:p w14:paraId="20069C9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3" w:type="pct"/>
            <w:tcBorders>
              <w:left w:val="nil"/>
              <w:right w:val="nil"/>
            </w:tcBorders>
            <w:vAlign w:val="center"/>
          </w:tcPr>
          <w:p w14:paraId="38B2CC7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1" w:type="pct"/>
            <w:tcBorders>
              <w:left w:val="nil"/>
              <w:right w:val="nil"/>
            </w:tcBorders>
            <w:vAlign w:val="center"/>
          </w:tcPr>
          <w:p w14:paraId="3E59AE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8" w:type="pct"/>
            <w:tcBorders>
              <w:left w:val="nil"/>
              <w:right w:val="nil"/>
            </w:tcBorders>
            <w:vAlign w:val="center"/>
          </w:tcPr>
          <w:p w14:paraId="117F4EC8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5F3E29F">
        <w:trPr>
          <w:trHeight w:val="158" w:hRule="atLeast"/>
          <w:jc w:val="center"/>
        </w:trPr>
        <w:tc>
          <w:tcPr>
            <w:tcW w:w="424" w:type="pct"/>
            <w:vAlign w:val="center"/>
          </w:tcPr>
          <w:p w14:paraId="3C5C703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3.1.1</w:t>
            </w:r>
          </w:p>
        </w:tc>
        <w:tc>
          <w:tcPr>
            <w:tcW w:w="1317" w:type="pct"/>
            <w:vAlign w:val="center"/>
          </w:tcPr>
          <w:p w14:paraId="414A9C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全国三好学生、优秀学生干部、优秀共青团员、优秀团干部、优秀青年志愿者等其他国家级荣誉</w:t>
            </w:r>
          </w:p>
        </w:tc>
        <w:tc>
          <w:tcPr>
            <w:tcW w:w="696" w:type="pct"/>
            <w:vAlign w:val="center"/>
          </w:tcPr>
          <w:p w14:paraId="666FC54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1" w:type="pct"/>
            <w:vAlign w:val="center"/>
          </w:tcPr>
          <w:p w14:paraId="68F071E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3" w:type="pct"/>
            <w:vAlign w:val="center"/>
          </w:tcPr>
          <w:p w14:paraId="6B4EE32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4C6DB53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8" w:type="pct"/>
            <w:vAlign w:val="center"/>
          </w:tcPr>
          <w:p w14:paraId="27CD319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0.08</w:t>
            </w:r>
          </w:p>
        </w:tc>
      </w:tr>
      <w:tr w14:paraId="62851E19">
        <w:trPr>
          <w:trHeight w:val="158" w:hRule="atLeast"/>
          <w:jc w:val="center"/>
        </w:trPr>
        <w:tc>
          <w:tcPr>
            <w:tcW w:w="424" w:type="pct"/>
            <w:vAlign w:val="center"/>
          </w:tcPr>
          <w:p w14:paraId="784997C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3.1.2</w:t>
            </w:r>
          </w:p>
        </w:tc>
        <w:tc>
          <w:tcPr>
            <w:tcW w:w="1317" w:type="pct"/>
            <w:vAlign w:val="center"/>
          </w:tcPr>
          <w:p w14:paraId="3A51432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重庆市优秀共产党员</w:t>
            </w:r>
          </w:p>
        </w:tc>
        <w:tc>
          <w:tcPr>
            <w:tcW w:w="696" w:type="pct"/>
            <w:vAlign w:val="center"/>
          </w:tcPr>
          <w:p w14:paraId="5A8910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1" w:type="pct"/>
            <w:vAlign w:val="center"/>
          </w:tcPr>
          <w:p w14:paraId="574C90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3" w:type="pct"/>
            <w:vAlign w:val="center"/>
          </w:tcPr>
          <w:p w14:paraId="2F467C0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3E1018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8" w:type="pct"/>
            <w:vAlign w:val="center"/>
          </w:tcPr>
          <w:p w14:paraId="0A7FC3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0.05</w:t>
            </w:r>
          </w:p>
        </w:tc>
      </w:tr>
      <w:tr w14:paraId="02264D4F">
        <w:trPr>
          <w:trHeight w:val="158" w:hRule="atLeast"/>
          <w:jc w:val="center"/>
        </w:trPr>
        <w:tc>
          <w:tcPr>
            <w:tcW w:w="424" w:type="pct"/>
            <w:tcBorders>
              <w:bottom w:val="single" w:color="auto" w:sz="4" w:space="0"/>
            </w:tcBorders>
            <w:vAlign w:val="center"/>
          </w:tcPr>
          <w:p w14:paraId="27E0894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3.1.3</w:t>
            </w:r>
          </w:p>
        </w:tc>
        <w:tc>
          <w:tcPr>
            <w:tcW w:w="1317" w:type="pct"/>
            <w:tcBorders>
              <w:bottom w:val="single" w:color="auto" w:sz="4" w:space="0"/>
            </w:tcBorders>
            <w:vAlign w:val="center"/>
          </w:tcPr>
          <w:p w14:paraId="6BFEA38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重庆市</w:t>
            </w:r>
            <w:r>
              <w:rPr>
                <w:rFonts w:hint="eastAsia" w:eastAsia="仿宋_GB2312"/>
                <w:sz w:val="24"/>
              </w:rPr>
              <w:t>优秀</w:t>
            </w:r>
            <w:r>
              <w:rPr>
                <w:rFonts w:eastAsia="仿宋_GB2312"/>
                <w:sz w:val="24"/>
              </w:rPr>
              <w:t>学生、优秀学生干部、优秀共青团员、优秀团干部、优秀青年志愿者等其他重庆市级荣誉</w:t>
            </w:r>
          </w:p>
        </w:tc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 w14:paraId="22D5851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1" w:type="pct"/>
            <w:tcBorders>
              <w:bottom w:val="single" w:color="auto" w:sz="4" w:space="0"/>
            </w:tcBorders>
            <w:vAlign w:val="center"/>
          </w:tcPr>
          <w:p w14:paraId="745F524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3" w:type="pct"/>
            <w:tcBorders>
              <w:bottom w:val="single" w:color="auto" w:sz="4" w:space="0"/>
            </w:tcBorders>
            <w:vAlign w:val="center"/>
          </w:tcPr>
          <w:p w14:paraId="07E3DA2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1" w:type="pct"/>
            <w:tcBorders>
              <w:bottom w:val="single" w:color="auto" w:sz="4" w:space="0"/>
            </w:tcBorders>
            <w:vAlign w:val="center"/>
          </w:tcPr>
          <w:p w14:paraId="4B3540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8" w:type="pct"/>
            <w:tcBorders>
              <w:bottom w:val="single" w:color="auto" w:sz="4" w:space="0"/>
            </w:tcBorders>
            <w:vAlign w:val="center"/>
          </w:tcPr>
          <w:p w14:paraId="54FCD28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0.03</w:t>
            </w:r>
          </w:p>
        </w:tc>
      </w:tr>
      <w:tr w14:paraId="0811A3A5">
        <w:trPr>
          <w:trHeight w:val="158" w:hRule="atLeast"/>
          <w:jc w:val="center"/>
        </w:trPr>
        <w:tc>
          <w:tcPr>
            <w:tcW w:w="1741" w:type="pct"/>
            <w:gridSpan w:val="2"/>
            <w:tcBorders>
              <w:left w:val="nil"/>
              <w:right w:val="nil"/>
            </w:tcBorders>
            <w:vAlign w:val="center"/>
          </w:tcPr>
          <w:p w14:paraId="12707A43">
            <w:pPr>
              <w:numPr>
                <w:ilvl w:val="0"/>
                <w:numId w:val="3"/>
              </w:numPr>
              <w:jc w:val="left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b/>
                <w:sz w:val="24"/>
                <w:szCs w:val="32"/>
              </w:rPr>
              <w:t>科研和创新实践活动</w:t>
            </w:r>
          </w:p>
        </w:tc>
        <w:tc>
          <w:tcPr>
            <w:tcW w:w="696" w:type="pct"/>
            <w:tcBorders>
              <w:left w:val="nil"/>
              <w:right w:val="nil"/>
            </w:tcBorders>
            <w:vAlign w:val="center"/>
          </w:tcPr>
          <w:p w14:paraId="000F166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1" w:type="pct"/>
            <w:tcBorders>
              <w:left w:val="nil"/>
              <w:right w:val="nil"/>
            </w:tcBorders>
            <w:vAlign w:val="center"/>
          </w:tcPr>
          <w:p w14:paraId="5DDBA23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3" w:type="pct"/>
            <w:tcBorders>
              <w:left w:val="nil"/>
              <w:right w:val="nil"/>
            </w:tcBorders>
            <w:vAlign w:val="center"/>
          </w:tcPr>
          <w:p w14:paraId="4DEB23A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1" w:type="pct"/>
            <w:tcBorders>
              <w:left w:val="nil"/>
              <w:right w:val="nil"/>
            </w:tcBorders>
            <w:vAlign w:val="center"/>
          </w:tcPr>
          <w:p w14:paraId="50C36E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8" w:type="pct"/>
            <w:tcBorders>
              <w:left w:val="nil"/>
              <w:right w:val="nil"/>
            </w:tcBorders>
            <w:vAlign w:val="center"/>
          </w:tcPr>
          <w:p w14:paraId="7476AE82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1A4D3BC">
        <w:trPr>
          <w:trHeight w:val="158" w:hRule="atLeast"/>
          <w:jc w:val="center"/>
        </w:trPr>
        <w:tc>
          <w:tcPr>
            <w:tcW w:w="424" w:type="pct"/>
            <w:vAlign w:val="center"/>
          </w:tcPr>
          <w:p w14:paraId="27BFB2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3.2.1</w:t>
            </w:r>
          </w:p>
        </w:tc>
        <w:tc>
          <w:tcPr>
            <w:tcW w:w="1317" w:type="pct"/>
            <w:vAlign w:val="center"/>
          </w:tcPr>
          <w:p w14:paraId="002FD6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国家级大学生创新创业训练计划项目验收成绩为优秀的项目组成员</w:t>
            </w:r>
          </w:p>
        </w:tc>
        <w:tc>
          <w:tcPr>
            <w:tcW w:w="696" w:type="pct"/>
            <w:vAlign w:val="center"/>
          </w:tcPr>
          <w:p w14:paraId="463A67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1" w:type="pct"/>
            <w:vAlign w:val="center"/>
          </w:tcPr>
          <w:p w14:paraId="499AEFD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3" w:type="pct"/>
            <w:vAlign w:val="center"/>
          </w:tcPr>
          <w:p w14:paraId="57EECE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7F80C9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8" w:type="pct"/>
            <w:vAlign w:val="center"/>
          </w:tcPr>
          <w:p w14:paraId="0AC48E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0.08</w:t>
            </w:r>
          </w:p>
        </w:tc>
      </w:tr>
      <w:tr w14:paraId="2CBB8C6D">
        <w:trPr>
          <w:trHeight w:val="158" w:hRule="atLeast"/>
          <w:jc w:val="center"/>
        </w:trPr>
        <w:tc>
          <w:tcPr>
            <w:tcW w:w="424" w:type="pct"/>
            <w:vAlign w:val="center"/>
          </w:tcPr>
          <w:p w14:paraId="1B5B9C6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3.2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317" w:type="pct"/>
            <w:vAlign w:val="center"/>
          </w:tcPr>
          <w:p w14:paraId="248CE6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重庆</w:t>
            </w:r>
            <w:r>
              <w:rPr>
                <w:rFonts w:eastAsia="仿宋_GB2312"/>
                <w:sz w:val="24"/>
              </w:rPr>
              <w:t>市</w:t>
            </w:r>
            <w:r>
              <w:rPr>
                <w:rFonts w:hint="eastAsia" w:eastAsia="仿宋_GB2312"/>
                <w:sz w:val="24"/>
              </w:rPr>
              <w:t>大学生</w:t>
            </w:r>
            <w:r>
              <w:rPr>
                <w:rFonts w:eastAsia="仿宋_GB2312"/>
                <w:sz w:val="24"/>
              </w:rPr>
              <w:t>创新</w:t>
            </w:r>
            <w:r>
              <w:rPr>
                <w:rFonts w:hint="eastAsia" w:eastAsia="仿宋_GB2312"/>
                <w:sz w:val="24"/>
              </w:rPr>
              <w:t>训练</w:t>
            </w:r>
            <w:r>
              <w:rPr>
                <w:rFonts w:eastAsia="仿宋_GB2312"/>
                <w:sz w:val="24"/>
              </w:rPr>
              <w:t>项目</w:t>
            </w:r>
            <w:r>
              <w:rPr>
                <w:rFonts w:hint="eastAsia" w:eastAsia="仿宋_GB2312"/>
                <w:sz w:val="24"/>
              </w:rPr>
              <w:t>验收</w:t>
            </w:r>
            <w:r>
              <w:rPr>
                <w:rFonts w:eastAsia="仿宋_GB2312"/>
                <w:sz w:val="24"/>
              </w:rPr>
              <w:t>成绩为优秀的项目组成员</w:t>
            </w:r>
          </w:p>
        </w:tc>
        <w:tc>
          <w:tcPr>
            <w:tcW w:w="696" w:type="pct"/>
            <w:vAlign w:val="center"/>
          </w:tcPr>
          <w:p w14:paraId="4C6916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1" w:type="pct"/>
            <w:vAlign w:val="center"/>
          </w:tcPr>
          <w:p w14:paraId="769A181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3" w:type="pct"/>
            <w:vAlign w:val="center"/>
          </w:tcPr>
          <w:p w14:paraId="109A21F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0416AA4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8" w:type="pct"/>
            <w:vAlign w:val="center"/>
          </w:tcPr>
          <w:p w14:paraId="748EFE3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0.05</w:t>
            </w:r>
          </w:p>
        </w:tc>
      </w:tr>
      <w:tr w14:paraId="1E18628F">
        <w:trPr>
          <w:trHeight w:val="570" w:hRule="atLeast"/>
          <w:jc w:val="center"/>
        </w:trPr>
        <w:tc>
          <w:tcPr>
            <w:tcW w:w="424" w:type="pct"/>
            <w:vAlign w:val="center"/>
          </w:tcPr>
          <w:p w14:paraId="320702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3.2.3</w:t>
            </w:r>
          </w:p>
        </w:tc>
        <w:tc>
          <w:tcPr>
            <w:tcW w:w="1317" w:type="pct"/>
            <w:vAlign w:val="center"/>
          </w:tcPr>
          <w:p w14:paraId="51FB689E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u w:val="wave" w:color="FF0000"/>
              </w:rPr>
              <w:t>重庆大学大学生科研训练计划优秀项目一等奖</w:t>
            </w:r>
          </w:p>
        </w:tc>
        <w:tc>
          <w:tcPr>
            <w:tcW w:w="696" w:type="pct"/>
            <w:vAlign w:val="center"/>
          </w:tcPr>
          <w:p w14:paraId="34E968B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1" w:type="pct"/>
            <w:vAlign w:val="center"/>
          </w:tcPr>
          <w:p w14:paraId="7962FC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3" w:type="pct"/>
            <w:vAlign w:val="center"/>
          </w:tcPr>
          <w:p w14:paraId="658B6F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3144F4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8" w:type="pct"/>
            <w:vAlign w:val="center"/>
          </w:tcPr>
          <w:p w14:paraId="3D7073D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0.03</w:t>
            </w:r>
          </w:p>
        </w:tc>
      </w:tr>
    </w:tbl>
    <w:p w14:paraId="2889D9EC">
      <w:pPr>
        <w:numPr>
          <w:ilvl w:val="0"/>
          <w:numId w:val="3"/>
        </w:num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其他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245"/>
        <w:gridCol w:w="1187"/>
        <w:gridCol w:w="1171"/>
        <w:gridCol w:w="1171"/>
        <w:gridCol w:w="1042"/>
        <w:gridCol w:w="983"/>
      </w:tblGrid>
      <w:tr w14:paraId="3A63F3C4">
        <w:trPr>
          <w:trHeight w:val="158" w:hRule="atLeast"/>
          <w:jc w:val="center"/>
        </w:trPr>
        <w:tc>
          <w:tcPr>
            <w:tcW w:w="424" w:type="pct"/>
            <w:vAlign w:val="center"/>
          </w:tcPr>
          <w:p w14:paraId="4B7A01A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3.3.1</w:t>
            </w:r>
          </w:p>
        </w:tc>
        <w:tc>
          <w:tcPr>
            <w:tcW w:w="1317" w:type="pct"/>
            <w:vAlign w:val="center"/>
          </w:tcPr>
          <w:p w14:paraId="229D87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在校期间</w:t>
            </w:r>
            <w:r>
              <w:rPr>
                <w:rFonts w:eastAsia="仿宋_GB2312"/>
                <w:sz w:val="24"/>
              </w:rPr>
              <w:t>参军入伍服兵役</w:t>
            </w:r>
          </w:p>
        </w:tc>
        <w:tc>
          <w:tcPr>
            <w:tcW w:w="697" w:type="pct"/>
            <w:vAlign w:val="center"/>
          </w:tcPr>
          <w:p w14:paraId="10758F4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090594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362CE3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732D64C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7" w:type="pct"/>
            <w:vAlign w:val="center"/>
          </w:tcPr>
          <w:p w14:paraId="2F7F1C0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0.08</w:t>
            </w:r>
          </w:p>
        </w:tc>
      </w:tr>
      <w:tr w14:paraId="437A23ED">
        <w:trPr>
          <w:trHeight w:val="570" w:hRule="atLeast"/>
          <w:jc w:val="center"/>
        </w:trPr>
        <w:tc>
          <w:tcPr>
            <w:tcW w:w="424" w:type="pct"/>
            <w:vAlign w:val="center"/>
          </w:tcPr>
          <w:p w14:paraId="278B864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3.3.2</w:t>
            </w:r>
          </w:p>
        </w:tc>
        <w:tc>
          <w:tcPr>
            <w:tcW w:w="1317" w:type="pct"/>
            <w:vAlign w:val="center"/>
          </w:tcPr>
          <w:p w14:paraId="2EAA8CEF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u w:val="wave" w:color="FF0000"/>
              </w:rPr>
              <w:t>参加国际组织</w:t>
            </w:r>
            <w:r>
              <w:rPr>
                <w:rFonts w:eastAsia="仿宋_GB2312"/>
                <w:sz w:val="24"/>
                <w:u w:val="wave" w:color="FF0000"/>
              </w:rPr>
              <w:t>实习</w:t>
            </w:r>
            <w:r>
              <w:rPr>
                <w:rFonts w:hint="eastAsia" w:eastAsia="仿宋_GB2312"/>
                <w:sz w:val="24"/>
                <w:u w:val="wave" w:color="FF0000"/>
              </w:rPr>
              <w:t>并表现</w:t>
            </w:r>
            <w:r>
              <w:rPr>
                <w:rFonts w:eastAsia="仿宋_GB2312"/>
                <w:sz w:val="24"/>
                <w:u w:val="wave" w:color="FF0000"/>
              </w:rPr>
              <w:t>优秀者</w:t>
            </w:r>
          </w:p>
        </w:tc>
        <w:tc>
          <w:tcPr>
            <w:tcW w:w="697" w:type="pct"/>
            <w:vAlign w:val="center"/>
          </w:tcPr>
          <w:p w14:paraId="5FED896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36BE54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3EC218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372B446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7" w:type="pct"/>
            <w:vAlign w:val="center"/>
          </w:tcPr>
          <w:p w14:paraId="11ECC6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0.</w:t>
            </w:r>
            <w:r>
              <w:rPr>
                <w:rFonts w:eastAsia="仿宋_GB2312"/>
                <w:sz w:val="24"/>
              </w:rPr>
              <w:t>08</w:t>
            </w:r>
          </w:p>
        </w:tc>
      </w:tr>
      <w:tr w14:paraId="1AEE947B">
        <w:trPr>
          <w:trHeight w:val="570" w:hRule="atLeast"/>
          <w:jc w:val="center"/>
        </w:trPr>
        <w:tc>
          <w:tcPr>
            <w:tcW w:w="424" w:type="pct"/>
            <w:vAlign w:val="center"/>
          </w:tcPr>
          <w:p w14:paraId="3FC1149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3.3.3</w:t>
            </w:r>
          </w:p>
        </w:tc>
        <w:tc>
          <w:tcPr>
            <w:tcW w:w="1317" w:type="pct"/>
            <w:vAlign w:val="center"/>
          </w:tcPr>
          <w:p w14:paraId="6D3EAD81">
            <w:pPr>
              <w:rPr>
                <w:rFonts w:eastAsia="仿宋_GB2312"/>
                <w:sz w:val="24"/>
                <w:u w:val="wave" w:color="FF0000"/>
              </w:rPr>
            </w:pPr>
            <w:r>
              <w:rPr>
                <w:rFonts w:hint="eastAsia" w:eastAsia="仿宋_GB2312"/>
                <w:sz w:val="24"/>
                <w:u w:val="wave" w:color="FF0000"/>
              </w:rPr>
              <w:t>国家</w:t>
            </w:r>
            <w:r>
              <w:rPr>
                <w:rFonts w:eastAsia="仿宋_GB2312"/>
                <w:sz w:val="24"/>
                <w:u w:val="wave" w:color="FF0000"/>
              </w:rPr>
              <w:t>级</w:t>
            </w:r>
            <w:r>
              <w:rPr>
                <w:rFonts w:hint="eastAsia" w:eastAsia="仿宋_GB2312"/>
                <w:sz w:val="24"/>
                <w:u w:val="wave" w:color="FF0000"/>
              </w:rPr>
              <w:t>科学技术奖</w:t>
            </w:r>
          </w:p>
        </w:tc>
        <w:tc>
          <w:tcPr>
            <w:tcW w:w="697" w:type="pct"/>
            <w:vAlign w:val="center"/>
          </w:tcPr>
          <w:p w14:paraId="18931B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5EA0934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513EC1C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6F9D48A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7" w:type="pct"/>
            <w:vAlign w:val="center"/>
          </w:tcPr>
          <w:p w14:paraId="7FF952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0.2</w:t>
            </w:r>
          </w:p>
        </w:tc>
      </w:tr>
      <w:tr w14:paraId="1B843CE7">
        <w:trPr>
          <w:trHeight w:val="570" w:hRule="atLeast"/>
          <w:jc w:val="center"/>
        </w:trPr>
        <w:tc>
          <w:tcPr>
            <w:tcW w:w="424" w:type="pct"/>
            <w:vAlign w:val="center"/>
          </w:tcPr>
          <w:p w14:paraId="4DC2F27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3.3.4</w:t>
            </w:r>
          </w:p>
        </w:tc>
        <w:tc>
          <w:tcPr>
            <w:tcW w:w="1317" w:type="pct"/>
            <w:vAlign w:val="center"/>
          </w:tcPr>
          <w:p w14:paraId="4ADBEF5B">
            <w:pPr>
              <w:rPr>
                <w:rFonts w:eastAsia="仿宋_GB2312"/>
                <w:sz w:val="24"/>
                <w:u w:val="wave" w:color="FF0000"/>
              </w:rPr>
            </w:pPr>
            <w:r>
              <w:rPr>
                <w:rFonts w:hint="eastAsia" w:eastAsia="仿宋_GB2312"/>
                <w:sz w:val="24"/>
                <w:u w:val="wave" w:color="FF0000"/>
              </w:rPr>
              <w:t>省部</w:t>
            </w:r>
            <w:r>
              <w:rPr>
                <w:rFonts w:eastAsia="仿宋_GB2312"/>
                <w:sz w:val="24"/>
                <w:u w:val="wave" w:color="FF0000"/>
              </w:rPr>
              <w:t>级</w:t>
            </w:r>
            <w:r>
              <w:rPr>
                <w:rFonts w:hint="eastAsia" w:eastAsia="仿宋_GB2312"/>
                <w:sz w:val="24"/>
                <w:u w:val="wave" w:color="FF0000"/>
              </w:rPr>
              <w:t>科学技术奖</w:t>
            </w:r>
          </w:p>
        </w:tc>
        <w:tc>
          <w:tcPr>
            <w:tcW w:w="697" w:type="pct"/>
            <w:vAlign w:val="center"/>
          </w:tcPr>
          <w:p w14:paraId="727A5E2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5B7A23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77B6AD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363201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7" w:type="pct"/>
            <w:vAlign w:val="center"/>
          </w:tcPr>
          <w:p w14:paraId="3774EBB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0.1</w:t>
            </w:r>
          </w:p>
        </w:tc>
      </w:tr>
    </w:tbl>
    <w:p w14:paraId="01DBAD13"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备注</w:t>
      </w:r>
      <w:r>
        <w:rPr>
          <w:rFonts w:eastAsia="仿宋_GB2312"/>
          <w:sz w:val="24"/>
          <w:szCs w:val="24"/>
        </w:rPr>
        <w:t>说明：</w:t>
      </w:r>
    </w:p>
    <w:p w14:paraId="638B5065"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 xml:space="preserve">   </w:t>
      </w:r>
      <w:r>
        <w:rPr>
          <w:rFonts w:eastAsia="仿宋_GB2312"/>
          <w:sz w:val="24"/>
          <w:szCs w:val="24"/>
        </w:rPr>
        <w:t>1. 同一竞赛</w:t>
      </w:r>
      <w:r>
        <w:rPr>
          <w:rFonts w:hint="eastAsia" w:eastAsia="仿宋_GB2312"/>
          <w:sz w:val="24"/>
          <w:szCs w:val="24"/>
        </w:rPr>
        <w:t>或项目</w:t>
      </w:r>
      <w:r>
        <w:rPr>
          <w:rFonts w:eastAsia="仿宋_GB2312"/>
          <w:sz w:val="24"/>
          <w:szCs w:val="24"/>
        </w:rPr>
        <w:t>多次获奖，取奖励分值最高分，不累加</w:t>
      </w:r>
      <w:r>
        <w:rPr>
          <w:rFonts w:hint="eastAsia" w:eastAsia="仿宋_GB2312"/>
          <w:sz w:val="24"/>
          <w:szCs w:val="24"/>
        </w:rPr>
        <w:t>。</w:t>
      </w:r>
    </w:p>
    <w:p w14:paraId="7298301F">
      <w:pPr>
        <w:spacing w:line="360" w:lineRule="auto"/>
        <w:ind w:firstLine="360" w:firstLineChars="150"/>
        <w:rPr>
          <w:rFonts w:ascii="Calibri" w:hAnsi="Calibri"/>
          <w:kern w:val="0"/>
          <w:sz w:val="28"/>
          <w:szCs w:val="22"/>
          <w:lang w:bidi="ar"/>
        </w:rPr>
      </w:pPr>
      <w:r>
        <w:rPr>
          <w:rFonts w:eastAsia="仿宋_GB2312"/>
          <w:sz w:val="24"/>
          <w:szCs w:val="24"/>
        </w:rPr>
        <w:t>2.</w:t>
      </w:r>
      <w:r>
        <w:rPr>
          <w:rFonts w:hint="eastAsia"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</w:rPr>
        <w:t>奖励分值累加不超过0.4分</w:t>
      </w:r>
      <w:r>
        <w:rPr>
          <w:rFonts w:hint="eastAsia" w:eastAsia="仿宋_GB2312"/>
          <w:sz w:val="24"/>
          <w:szCs w:val="24"/>
        </w:rPr>
        <w:t>。</w:t>
      </w:r>
    </w:p>
    <w:p w14:paraId="39C06BA7">
      <w:pPr>
        <w:rPr>
          <w:rFonts w:eastAsia="黑体"/>
          <w:b/>
          <w:color w:val="FF0000"/>
          <w:spacing w:val="-30"/>
          <w:w w:val="90"/>
          <w:sz w:val="44"/>
        </w:rPr>
      </w:pPr>
      <w:r>
        <w:rPr>
          <w:rFonts w:ascii="Calibri" w:hAnsi="Calibri"/>
          <w:kern w:val="0"/>
          <w:sz w:val="28"/>
          <w:szCs w:val="22"/>
          <w:lang w:bidi="ar"/>
        </w:rPr>
        <w:br w:type="page"/>
      </w:r>
      <w:r>
        <w:rPr>
          <w:rFonts w:hint="eastAsia" w:ascii="仿宋_GB2312" w:hAnsi="宋体" w:eastAsia="仿宋_GB2312"/>
          <w:sz w:val="32"/>
          <w:szCs w:val="32"/>
        </w:rPr>
        <w:t>附件2</w:t>
      </w:r>
    </w:p>
    <w:p w14:paraId="25EEAA9B">
      <w:pPr>
        <w:tabs>
          <w:tab w:val="left" w:pos="6660"/>
        </w:tabs>
        <w:jc w:val="center"/>
        <w:rPr>
          <w:rFonts w:eastAsia="黑体"/>
          <w:b/>
          <w:spacing w:val="-30"/>
          <w:w w:val="90"/>
          <w:sz w:val="44"/>
        </w:rPr>
      </w:pPr>
    </w:p>
    <w:p w14:paraId="5013B3FB">
      <w:pPr>
        <w:tabs>
          <w:tab w:val="left" w:pos="6660"/>
        </w:tabs>
        <w:jc w:val="center"/>
        <w:rPr>
          <w:rFonts w:eastAsia="黑体"/>
          <w:b/>
          <w:spacing w:val="-30"/>
          <w:w w:val="90"/>
          <w:sz w:val="44"/>
        </w:rPr>
      </w:pPr>
      <w:r>
        <w:rPr>
          <w:rFonts w:hint="eastAsia" w:eastAsia="黑体"/>
          <w:b/>
          <w:spacing w:val="-30"/>
          <w:w w:val="90"/>
          <w:sz w:val="44"/>
        </w:rPr>
        <w:t xml:space="preserve">重  庆  大  学  免  试  攻  读 </w:t>
      </w:r>
    </w:p>
    <w:p w14:paraId="1EEC7C74">
      <w:pPr>
        <w:ind w:firstLine="336" w:firstLineChars="100"/>
        <w:jc w:val="center"/>
        <w:rPr>
          <w:rFonts w:eastAsia="黑体"/>
          <w:b/>
          <w:spacing w:val="-30"/>
          <w:w w:val="90"/>
          <w:sz w:val="44"/>
        </w:rPr>
      </w:pPr>
    </w:p>
    <w:p w14:paraId="716F2091">
      <w:pPr>
        <w:ind w:firstLine="2355" w:firstLineChars="700"/>
        <w:rPr>
          <w:rFonts w:eastAsia="黑体"/>
          <w:b/>
          <w:sz w:val="44"/>
        </w:rPr>
      </w:pPr>
      <w:r>
        <w:rPr>
          <w:rFonts w:hint="eastAsia" w:eastAsia="黑体"/>
          <w:b/>
          <w:spacing w:val="-30"/>
          <w:w w:val="90"/>
          <w:sz w:val="44"/>
        </w:rPr>
        <w:t xml:space="preserve">研  究  生  </w:t>
      </w:r>
      <w:r>
        <w:rPr>
          <w:rFonts w:hint="eastAsia" w:eastAsia="黑体"/>
          <w:b/>
          <w:w w:val="90"/>
          <w:sz w:val="44"/>
        </w:rPr>
        <w:t>申 请 表</w:t>
      </w:r>
    </w:p>
    <w:p w14:paraId="4F413DE1">
      <w:pPr>
        <w:ind w:firstLine="320" w:firstLineChars="100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(共 3 页)</w:t>
      </w:r>
    </w:p>
    <w:p w14:paraId="14EFCD76">
      <w:pPr>
        <w:rPr>
          <w:rFonts w:eastAsia="黑体"/>
          <w:b/>
          <w:bCs/>
          <w:sz w:val="32"/>
        </w:rPr>
      </w:pPr>
    </w:p>
    <w:p w14:paraId="4EA9F0D9">
      <w:pPr>
        <w:ind w:firstLine="1602" w:firstLineChars="500"/>
        <w:rPr>
          <w:rFonts w:eastAsia="黑体"/>
          <w:b/>
          <w:bCs/>
          <w:sz w:val="32"/>
          <w:u w:val="single"/>
        </w:rPr>
      </w:pPr>
      <w:r>
        <w:rPr>
          <w:rFonts w:hint="eastAsia" w:eastAsia="黑体"/>
          <w:b/>
          <w:bCs/>
          <w:sz w:val="32"/>
        </w:rPr>
        <w:t>姓       名</w:t>
      </w:r>
      <w:r>
        <w:rPr>
          <w:rFonts w:hint="eastAsia" w:eastAsia="黑体"/>
          <w:b/>
          <w:bCs/>
          <w:sz w:val="32"/>
          <w:u w:val="single"/>
        </w:rPr>
        <w:t xml:space="preserve">                     </w:t>
      </w:r>
    </w:p>
    <w:p w14:paraId="68898B86">
      <w:pPr>
        <w:rPr>
          <w:rFonts w:eastAsia="黑体"/>
          <w:b/>
          <w:bCs/>
          <w:sz w:val="32"/>
          <w:u w:val="single"/>
        </w:rPr>
      </w:pPr>
      <w:r>
        <w:rPr>
          <w:rFonts w:hint="eastAsia" w:eastAsia="黑体"/>
          <w:b/>
          <w:bCs/>
          <w:sz w:val="32"/>
        </w:rPr>
        <w:t xml:space="preserve">                      </w:t>
      </w:r>
    </w:p>
    <w:p w14:paraId="7FBA7396">
      <w:pPr>
        <w:ind w:firstLine="1602" w:firstLineChars="500"/>
        <w:rPr>
          <w:rFonts w:eastAsia="黑体"/>
          <w:b/>
          <w:bCs/>
          <w:sz w:val="32"/>
          <w:u w:val="single"/>
        </w:rPr>
      </w:pPr>
      <w:r>
        <w:rPr>
          <w:rFonts w:hint="eastAsia" w:eastAsia="黑体"/>
          <w:b/>
          <w:bCs/>
          <w:sz w:val="32"/>
        </w:rPr>
        <w:t>学       号</w:t>
      </w:r>
      <w:r>
        <w:rPr>
          <w:rFonts w:hint="eastAsia" w:eastAsia="黑体"/>
          <w:b/>
          <w:bCs/>
          <w:sz w:val="32"/>
          <w:u w:val="single"/>
        </w:rPr>
        <w:t xml:space="preserve">                     </w:t>
      </w:r>
    </w:p>
    <w:p w14:paraId="2EF12E84">
      <w:pPr>
        <w:rPr>
          <w:rFonts w:eastAsia="黑体"/>
          <w:b/>
          <w:bCs/>
          <w:sz w:val="32"/>
        </w:rPr>
      </w:pPr>
    </w:p>
    <w:p w14:paraId="75923C84">
      <w:pPr>
        <w:ind w:firstLine="1602" w:firstLineChars="500"/>
        <w:rPr>
          <w:rFonts w:eastAsia="黑体"/>
          <w:b/>
          <w:bCs/>
          <w:sz w:val="32"/>
          <w:u w:val="single"/>
        </w:rPr>
      </w:pPr>
      <w:r>
        <w:rPr>
          <w:rFonts w:hint="eastAsia" w:eastAsia="黑体"/>
          <w:b/>
          <w:bCs/>
          <w:sz w:val="32"/>
        </w:rPr>
        <w:t>所 在 学 院</w:t>
      </w:r>
      <w:r>
        <w:rPr>
          <w:rFonts w:hint="eastAsia" w:eastAsia="黑体"/>
          <w:b/>
          <w:bCs/>
          <w:sz w:val="32"/>
          <w:u w:val="single"/>
        </w:rPr>
        <w:t xml:space="preserve">                     </w:t>
      </w:r>
    </w:p>
    <w:p w14:paraId="0628877F">
      <w:pPr>
        <w:rPr>
          <w:rFonts w:eastAsia="黑体"/>
          <w:b/>
          <w:bCs/>
          <w:sz w:val="32"/>
        </w:rPr>
      </w:pPr>
    </w:p>
    <w:p w14:paraId="5BE2CA35">
      <w:pPr>
        <w:ind w:firstLine="1602" w:firstLineChars="500"/>
        <w:rPr>
          <w:rFonts w:eastAsia="黑体"/>
          <w:b/>
          <w:bCs/>
          <w:sz w:val="32"/>
          <w:u w:val="single"/>
        </w:rPr>
      </w:pPr>
      <w:r>
        <w:rPr>
          <w:rFonts w:hint="eastAsia" w:eastAsia="黑体"/>
          <w:b/>
          <w:bCs/>
          <w:sz w:val="32"/>
        </w:rPr>
        <w:t>所在专业班级</w:t>
      </w:r>
      <w:r>
        <w:rPr>
          <w:rFonts w:hint="eastAsia" w:eastAsia="黑体"/>
          <w:b/>
          <w:bCs/>
          <w:sz w:val="32"/>
          <w:u w:val="single"/>
        </w:rPr>
        <w:t xml:space="preserve">                    </w:t>
      </w:r>
    </w:p>
    <w:p w14:paraId="26744080">
      <w:pPr>
        <w:rPr>
          <w:rFonts w:eastAsia="黑体"/>
          <w:b/>
          <w:bCs/>
          <w:sz w:val="32"/>
        </w:rPr>
      </w:pPr>
    </w:p>
    <w:p w14:paraId="54DB41E5">
      <w:pPr>
        <w:ind w:firstLine="1602" w:firstLineChars="500"/>
        <w:rPr>
          <w:rFonts w:eastAsia="黑体"/>
          <w:bCs/>
          <w:sz w:val="28"/>
          <w:szCs w:val="28"/>
        </w:rPr>
      </w:pPr>
      <w:r>
        <w:rPr>
          <w:rFonts w:hint="eastAsia" w:eastAsia="黑体"/>
          <w:b/>
          <w:bCs/>
          <w:sz w:val="32"/>
        </w:rPr>
        <w:t>推荐类型：</w:t>
      </w:r>
      <w:r>
        <w:rPr>
          <w:rFonts w:hint="eastAsia" w:eastAsia="黑体"/>
          <w:bCs/>
          <w:sz w:val="28"/>
          <w:szCs w:val="28"/>
        </w:rPr>
        <w:t>（在方框内划“√”）</w:t>
      </w:r>
    </w:p>
    <w:p w14:paraId="7A7BCE65">
      <w:pPr>
        <w:ind w:left="-315" w:leftChars="-150" w:firstLine="1922" w:firstLineChars="600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 xml:space="preserve">□普通（□硕士 </w:t>
      </w:r>
      <w:r>
        <w:rPr>
          <w:rFonts w:eastAsia="黑体"/>
          <w:b/>
          <w:bCs/>
          <w:sz w:val="32"/>
        </w:rPr>
        <w:t xml:space="preserve"> </w:t>
      </w:r>
      <w:r>
        <w:rPr>
          <w:rFonts w:hint="eastAsia" w:eastAsia="黑体"/>
          <w:b/>
          <w:bCs/>
          <w:sz w:val="32"/>
        </w:rPr>
        <w:t>□直博）</w:t>
      </w:r>
    </w:p>
    <w:p w14:paraId="7AAA0195">
      <w:pPr>
        <w:ind w:left="-315" w:leftChars="-150" w:firstLine="1922" w:firstLineChars="600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 xml:space="preserve">□工程硕博士专项（□硕士 </w:t>
      </w:r>
      <w:r>
        <w:rPr>
          <w:rFonts w:eastAsia="黑体"/>
          <w:b/>
          <w:bCs/>
          <w:sz w:val="32"/>
        </w:rPr>
        <w:t xml:space="preserve"> </w:t>
      </w:r>
      <w:r>
        <w:rPr>
          <w:rFonts w:hint="eastAsia" w:eastAsia="黑体"/>
          <w:b/>
          <w:bCs/>
          <w:sz w:val="32"/>
        </w:rPr>
        <w:t>□直博）</w:t>
      </w:r>
    </w:p>
    <w:p w14:paraId="670BABEF">
      <w:pPr>
        <w:ind w:left="-315" w:leftChars="-150" w:firstLine="1922" w:firstLineChars="600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 xml:space="preserve">□国优计划  </w:t>
      </w:r>
    </w:p>
    <w:p w14:paraId="45CFE4F0">
      <w:pPr>
        <w:ind w:left="-315" w:leftChars="-150" w:firstLine="1922" w:firstLineChars="600"/>
        <w:rPr>
          <w:rFonts w:eastAsia="黑体"/>
          <w:bCs/>
          <w:sz w:val="28"/>
          <w:szCs w:val="28"/>
        </w:rPr>
      </w:pPr>
      <w:r>
        <w:rPr>
          <w:rFonts w:hint="eastAsia" w:eastAsia="黑体"/>
          <w:b/>
          <w:bCs/>
          <w:sz w:val="32"/>
        </w:rPr>
        <w:t>□支教团  □补偿计划</w:t>
      </w:r>
      <w:r>
        <w:rPr>
          <w:rFonts w:eastAsia="黑体"/>
          <w:b/>
          <w:bCs/>
          <w:sz w:val="32"/>
        </w:rPr>
        <w:t xml:space="preserve">    </w:t>
      </w:r>
      <w:r>
        <w:rPr>
          <w:rFonts w:hint="eastAsia" w:eastAsia="黑体"/>
          <w:b/>
          <w:bCs/>
          <w:sz w:val="32"/>
        </w:rPr>
        <w:t xml:space="preserve">  </w:t>
      </w:r>
    </w:p>
    <w:p w14:paraId="538EA15B">
      <w:pPr>
        <w:rPr>
          <w:rFonts w:eastAsia="黑体"/>
          <w:bCs/>
          <w:sz w:val="28"/>
          <w:szCs w:val="28"/>
        </w:rPr>
      </w:pPr>
    </w:p>
    <w:p w14:paraId="21D0F58E">
      <w:pPr>
        <w:ind w:firstLine="1281" w:firstLineChars="400"/>
        <w:rPr>
          <w:rFonts w:ascii="黑体" w:eastAsia="黑体"/>
          <w:b/>
          <w:bCs/>
          <w:sz w:val="28"/>
        </w:rPr>
      </w:pPr>
      <w:r>
        <w:rPr>
          <w:rFonts w:hint="eastAsia" w:eastAsia="黑体"/>
          <w:b/>
          <w:bCs/>
          <w:sz w:val="32"/>
        </w:rPr>
        <w:t>二○         年       月       日</w:t>
      </w:r>
    </w:p>
    <w:tbl>
      <w:tblPr>
        <w:tblStyle w:val="6"/>
        <w:tblW w:w="1026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345"/>
        <w:gridCol w:w="375"/>
        <w:gridCol w:w="345"/>
        <w:gridCol w:w="375"/>
        <w:gridCol w:w="345"/>
        <w:gridCol w:w="540"/>
        <w:gridCol w:w="540"/>
        <w:gridCol w:w="360"/>
        <w:gridCol w:w="540"/>
        <w:gridCol w:w="900"/>
        <w:gridCol w:w="540"/>
        <w:gridCol w:w="1980"/>
        <w:gridCol w:w="1620"/>
      </w:tblGrid>
      <w:tr w14:paraId="2FC4EFE2">
        <w:trPr>
          <w:cantSplit/>
          <w:trHeight w:val="672" w:hRule="atLeast"/>
        </w:trPr>
        <w:tc>
          <w:tcPr>
            <w:tcW w:w="1800" w:type="dxa"/>
            <w:gridSpan w:val="2"/>
            <w:vAlign w:val="center"/>
          </w:tcPr>
          <w:p w14:paraId="686905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4"/>
            <w:vAlign w:val="center"/>
          </w:tcPr>
          <w:p w14:paraId="200D9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3C5A1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900" w:type="dxa"/>
            <w:gridSpan w:val="2"/>
            <w:vAlign w:val="center"/>
          </w:tcPr>
          <w:p w14:paraId="0FCB12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C810E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980" w:type="dxa"/>
          </w:tcPr>
          <w:p w14:paraId="7E10C6BF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4" w:space="0"/>
            </w:tcBorders>
          </w:tcPr>
          <w:p w14:paraId="64A579CE">
            <w:pPr>
              <w:rPr>
                <w:rFonts w:ascii="宋体" w:hAnsi="宋体"/>
                <w:sz w:val="24"/>
              </w:rPr>
            </w:pPr>
          </w:p>
          <w:p w14:paraId="3B3ECDBF">
            <w:pPr>
              <w:ind w:firstLine="480"/>
              <w:rPr>
                <w:rFonts w:ascii="宋体" w:hAnsi="宋体"/>
                <w:sz w:val="24"/>
              </w:rPr>
            </w:pPr>
          </w:p>
          <w:p w14:paraId="7367E02A"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 w14:paraId="730FABE8"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 w14:paraId="3B42DED7"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 w14:paraId="0F6BA5D1"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</w:t>
            </w:r>
          </w:p>
        </w:tc>
      </w:tr>
      <w:tr w14:paraId="41E8F980">
        <w:trPr>
          <w:cantSplit/>
          <w:trHeight w:val="772" w:hRule="atLeast"/>
        </w:trPr>
        <w:tc>
          <w:tcPr>
            <w:tcW w:w="2175" w:type="dxa"/>
            <w:gridSpan w:val="3"/>
            <w:vAlign w:val="center"/>
          </w:tcPr>
          <w:p w14:paraId="31338A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45" w:type="dxa"/>
            <w:gridSpan w:val="5"/>
            <w:vAlign w:val="center"/>
          </w:tcPr>
          <w:p w14:paraId="214F12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20" w:type="dxa"/>
            <w:gridSpan w:val="5"/>
            <w:vAlign w:val="center"/>
          </w:tcPr>
          <w:p w14:paraId="717C41F8">
            <w:pPr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      级        班</w:t>
            </w: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</w:tcPr>
          <w:p w14:paraId="46FBB8AF">
            <w:pPr>
              <w:rPr>
                <w:rFonts w:ascii="宋体" w:hAnsi="宋体"/>
                <w:sz w:val="24"/>
              </w:rPr>
            </w:pPr>
          </w:p>
        </w:tc>
      </w:tr>
      <w:tr w14:paraId="5349B46A">
        <w:trPr>
          <w:cantSplit/>
          <w:trHeight w:val="465" w:hRule="atLeast"/>
        </w:trPr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 w14:paraId="21B87A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 康 情 况</w:t>
            </w:r>
          </w:p>
        </w:tc>
        <w:tc>
          <w:tcPr>
            <w:tcW w:w="1095" w:type="dxa"/>
            <w:gridSpan w:val="3"/>
            <w:tcBorders>
              <w:bottom w:val="single" w:color="auto" w:sz="4" w:space="0"/>
            </w:tcBorders>
            <w:vAlign w:val="center"/>
          </w:tcPr>
          <w:p w14:paraId="3D4E68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bottom w:val="single" w:color="auto" w:sz="4" w:space="0"/>
            </w:tcBorders>
            <w:vAlign w:val="center"/>
          </w:tcPr>
          <w:p w14:paraId="040D8A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 w14:paraId="16924F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 w14:paraId="0604E0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 w14:paraId="042742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现任何种</w:t>
            </w:r>
          </w:p>
          <w:p w14:paraId="713430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社会工作</w:t>
            </w: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 w14:paraId="7A3B04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</w:tcPr>
          <w:p w14:paraId="451860E3">
            <w:pPr>
              <w:rPr>
                <w:rFonts w:ascii="宋体" w:hAnsi="宋体"/>
                <w:sz w:val="24"/>
              </w:rPr>
            </w:pPr>
          </w:p>
        </w:tc>
      </w:tr>
      <w:tr w14:paraId="72ABEB90">
        <w:trPr>
          <w:cantSplit/>
          <w:trHeight w:val="1066" w:hRule="atLeast"/>
        </w:trPr>
        <w:tc>
          <w:tcPr>
            <w:tcW w:w="2520" w:type="dxa"/>
            <w:gridSpan w:val="4"/>
            <w:tcBorders>
              <w:top w:val="single" w:color="auto" w:sz="4" w:space="0"/>
            </w:tcBorders>
            <w:vAlign w:val="center"/>
          </w:tcPr>
          <w:p w14:paraId="4D9B19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论文发表情况</w:t>
            </w:r>
          </w:p>
          <w:p w14:paraId="521DF4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(题目、杂志、</w:t>
            </w:r>
          </w:p>
          <w:p w14:paraId="623B88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年、卷号)</w:t>
            </w:r>
          </w:p>
        </w:tc>
        <w:tc>
          <w:tcPr>
            <w:tcW w:w="7740" w:type="dxa"/>
            <w:gridSpan w:val="10"/>
            <w:tcBorders>
              <w:top w:val="nil"/>
              <w:right w:val="single" w:color="auto" w:sz="4" w:space="0"/>
            </w:tcBorders>
            <w:vAlign w:val="center"/>
          </w:tcPr>
          <w:p w14:paraId="20EB01AC">
            <w:pPr>
              <w:ind w:right="-65" w:rightChars="-3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</w:t>
            </w:r>
          </w:p>
        </w:tc>
      </w:tr>
      <w:tr w14:paraId="1337A60A">
        <w:trPr>
          <w:trHeight w:val="1245" w:hRule="atLeast"/>
        </w:trPr>
        <w:tc>
          <w:tcPr>
            <w:tcW w:w="2520" w:type="dxa"/>
            <w:gridSpan w:val="4"/>
            <w:vAlign w:val="center"/>
          </w:tcPr>
          <w:p w14:paraId="4878E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何时受过何种奖励</w:t>
            </w:r>
          </w:p>
        </w:tc>
        <w:tc>
          <w:tcPr>
            <w:tcW w:w="7740" w:type="dxa"/>
            <w:gridSpan w:val="10"/>
            <w:tcBorders>
              <w:right w:val="single" w:color="auto" w:sz="4" w:space="0"/>
            </w:tcBorders>
          </w:tcPr>
          <w:p w14:paraId="61A1B207">
            <w:pPr>
              <w:rPr>
                <w:rFonts w:ascii="宋体" w:hAnsi="宋体"/>
                <w:sz w:val="24"/>
              </w:rPr>
            </w:pPr>
          </w:p>
        </w:tc>
      </w:tr>
      <w:tr w14:paraId="00A2C3D8">
        <w:trPr>
          <w:trHeight w:val="6355" w:hRule="atLeast"/>
        </w:trPr>
        <w:tc>
          <w:tcPr>
            <w:tcW w:w="1455" w:type="dxa"/>
            <w:vAlign w:val="center"/>
          </w:tcPr>
          <w:p w14:paraId="58E98BE6">
            <w:pPr>
              <w:jc w:val="center"/>
              <w:rPr>
                <w:rFonts w:ascii="宋体" w:hAnsi="宋体"/>
                <w:sz w:val="24"/>
              </w:rPr>
            </w:pPr>
          </w:p>
          <w:p w14:paraId="12A8CE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 w14:paraId="70FC281C">
            <w:pPr>
              <w:jc w:val="center"/>
              <w:rPr>
                <w:rFonts w:ascii="宋体" w:hAnsi="宋体"/>
                <w:sz w:val="24"/>
              </w:rPr>
            </w:pPr>
          </w:p>
          <w:p w14:paraId="149BBE59">
            <w:pPr>
              <w:jc w:val="center"/>
              <w:rPr>
                <w:rFonts w:ascii="宋体" w:hAnsi="宋体"/>
                <w:sz w:val="24"/>
              </w:rPr>
            </w:pPr>
          </w:p>
          <w:p w14:paraId="35E21F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 w14:paraId="3EE6AE74">
            <w:pPr>
              <w:jc w:val="center"/>
              <w:rPr>
                <w:rFonts w:ascii="宋体" w:hAnsi="宋体"/>
                <w:sz w:val="24"/>
              </w:rPr>
            </w:pPr>
          </w:p>
          <w:p w14:paraId="32BF7A39">
            <w:pPr>
              <w:jc w:val="center"/>
              <w:rPr>
                <w:rFonts w:ascii="宋体" w:hAnsi="宋体"/>
                <w:sz w:val="24"/>
              </w:rPr>
            </w:pPr>
          </w:p>
          <w:p w14:paraId="76C0AD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 w14:paraId="58D1D9EB">
            <w:pPr>
              <w:jc w:val="center"/>
              <w:rPr>
                <w:rFonts w:ascii="宋体" w:hAnsi="宋体"/>
                <w:sz w:val="24"/>
              </w:rPr>
            </w:pPr>
          </w:p>
          <w:p w14:paraId="05A203E3">
            <w:pPr>
              <w:jc w:val="center"/>
              <w:rPr>
                <w:rFonts w:ascii="宋体" w:hAnsi="宋体"/>
                <w:sz w:val="24"/>
              </w:rPr>
            </w:pPr>
          </w:p>
          <w:p w14:paraId="337BC4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</w:t>
            </w:r>
          </w:p>
        </w:tc>
        <w:tc>
          <w:tcPr>
            <w:tcW w:w="8805" w:type="dxa"/>
            <w:gridSpan w:val="13"/>
            <w:tcBorders>
              <w:right w:val="single" w:color="auto" w:sz="4" w:space="0"/>
            </w:tcBorders>
          </w:tcPr>
          <w:p w14:paraId="2E1DF7FA">
            <w:pPr>
              <w:rPr>
                <w:rFonts w:ascii="宋体" w:hAnsi="宋体"/>
                <w:sz w:val="24"/>
              </w:rPr>
            </w:pPr>
          </w:p>
          <w:p w14:paraId="4EBEFAF3">
            <w:pPr>
              <w:rPr>
                <w:rFonts w:ascii="宋体" w:hAnsi="宋体"/>
                <w:sz w:val="24"/>
              </w:rPr>
            </w:pPr>
          </w:p>
          <w:p w14:paraId="0FAE20E9">
            <w:pPr>
              <w:rPr>
                <w:rFonts w:ascii="宋体" w:hAnsi="宋体"/>
                <w:sz w:val="24"/>
              </w:rPr>
            </w:pPr>
          </w:p>
          <w:p w14:paraId="26313BF3">
            <w:pPr>
              <w:rPr>
                <w:rFonts w:ascii="宋体" w:hAnsi="宋体"/>
                <w:sz w:val="24"/>
              </w:rPr>
            </w:pPr>
          </w:p>
          <w:p w14:paraId="49D5A0AF">
            <w:pPr>
              <w:rPr>
                <w:rFonts w:ascii="宋体" w:hAnsi="宋体"/>
                <w:sz w:val="24"/>
              </w:rPr>
            </w:pPr>
          </w:p>
          <w:p w14:paraId="23823763">
            <w:pPr>
              <w:rPr>
                <w:rFonts w:ascii="宋体" w:hAnsi="宋体"/>
                <w:sz w:val="24"/>
              </w:rPr>
            </w:pPr>
          </w:p>
          <w:p w14:paraId="55939453">
            <w:pPr>
              <w:rPr>
                <w:rFonts w:ascii="宋体" w:hAnsi="宋体"/>
                <w:sz w:val="24"/>
              </w:rPr>
            </w:pPr>
          </w:p>
          <w:p w14:paraId="19AE194F">
            <w:pPr>
              <w:rPr>
                <w:rFonts w:ascii="宋体" w:hAnsi="宋体"/>
                <w:sz w:val="24"/>
              </w:rPr>
            </w:pPr>
          </w:p>
          <w:p w14:paraId="470DA76B">
            <w:pPr>
              <w:rPr>
                <w:rFonts w:ascii="宋体" w:hAnsi="宋体"/>
                <w:sz w:val="24"/>
              </w:rPr>
            </w:pPr>
          </w:p>
          <w:p w14:paraId="71DC84CA">
            <w:pPr>
              <w:rPr>
                <w:rFonts w:ascii="宋体" w:hAnsi="宋体"/>
                <w:sz w:val="24"/>
              </w:rPr>
            </w:pPr>
          </w:p>
          <w:p w14:paraId="33DF402E">
            <w:pPr>
              <w:rPr>
                <w:rFonts w:ascii="宋体" w:hAnsi="宋体"/>
                <w:sz w:val="24"/>
              </w:rPr>
            </w:pPr>
          </w:p>
          <w:p w14:paraId="16ADF5DC">
            <w:pPr>
              <w:rPr>
                <w:rFonts w:ascii="宋体" w:hAnsi="宋体"/>
                <w:sz w:val="24"/>
              </w:rPr>
            </w:pPr>
          </w:p>
          <w:p w14:paraId="2ABDC7E6">
            <w:pPr>
              <w:rPr>
                <w:rFonts w:ascii="宋体" w:hAnsi="宋体"/>
                <w:sz w:val="24"/>
              </w:rPr>
            </w:pPr>
          </w:p>
          <w:p w14:paraId="4DAA8743">
            <w:pPr>
              <w:rPr>
                <w:rFonts w:ascii="宋体" w:hAnsi="宋体"/>
                <w:sz w:val="24"/>
              </w:rPr>
            </w:pPr>
          </w:p>
          <w:p w14:paraId="221404D6">
            <w:pPr>
              <w:rPr>
                <w:rFonts w:ascii="宋体" w:hAnsi="宋体"/>
                <w:sz w:val="24"/>
              </w:rPr>
            </w:pPr>
          </w:p>
          <w:p w14:paraId="750A4401">
            <w:pPr>
              <w:rPr>
                <w:rFonts w:ascii="宋体" w:hAnsi="宋体"/>
                <w:sz w:val="24"/>
              </w:rPr>
            </w:pPr>
          </w:p>
          <w:p w14:paraId="25DFD865">
            <w:pPr>
              <w:rPr>
                <w:rFonts w:ascii="宋体" w:hAnsi="宋体"/>
                <w:sz w:val="24"/>
              </w:rPr>
            </w:pPr>
          </w:p>
          <w:p w14:paraId="177D624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</w:t>
            </w:r>
          </w:p>
          <w:p w14:paraId="402EF6A2">
            <w:pPr>
              <w:ind w:firstLine="4324" w:firstLineChars="1800"/>
              <w:rPr>
                <w:rFonts w:ascii="宋体" w:hAnsi="宋体"/>
                <w:b/>
                <w:bCs/>
                <w:sz w:val="24"/>
              </w:rPr>
            </w:pPr>
          </w:p>
          <w:p w14:paraId="64B88655">
            <w:pPr>
              <w:ind w:firstLine="4324" w:firstLineChars="1800"/>
              <w:rPr>
                <w:rFonts w:ascii="宋体" w:hAnsi="宋体"/>
                <w:b/>
                <w:bCs/>
                <w:sz w:val="24"/>
              </w:rPr>
            </w:pPr>
          </w:p>
          <w:p w14:paraId="160650C9">
            <w:pPr>
              <w:ind w:firstLine="4324" w:firstLineChars="1800"/>
              <w:rPr>
                <w:rFonts w:ascii="宋体" w:hAnsi="宋体"/>
                <w:b/>
                <w:bCs/>
                <w:sz w:val="24"/>
              </w:rPr>
            </w:pPr>
          </w:p>
          <w:p w14:paraId="0B55E3B3">
            <w:pPr>
              <w:ind w:firstLine="4324" w:firstLineChars="1800"/>
              <w:rPr>
                <w:rFonts w:ascii="宋体" w:hAnsi="宋体"/>
                <w:b/>
                <w:bCs/>
                <w:sz w:val="24"/>
              </w:rPr>
            </w:pPr>
          </w:p>
          <w:p w14:paraId="790CF1BC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（注：此处不够可加附页）</w:t>
            </w:r>
          </w:p>
        </w:tc>
      </w:tr>
      <w:tr w14:paraId="5103A728">
        <w:trPr>
          <w:trHeight w:val="1087" w:hRule="atLeast"/>
        </w:trPr>
        <w:tc>
          <w:tcPr>
            <w:tcW w:w="10260" w:type="dxa"/>
            <w:gridSpan w:val="14"/>
            <w:tcBorders>
              <w:bottom w:val="single" w:color="auto" w:sz="4" w:space="0"/>
              <w:right w:val="single" w:color="auto" w:sz="4" w:space="0"/>
            </w:tcBorders>
          </w:tcPr>
          <w:p w14:paraId="7F3FE36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备注：附学生有关申请资料。(学生填)</w:t>
            </w:r>
          </w:p>
        </w:tc>
      </w:tr>
    </w:tbl>
    <w:p w14:paraId="14308C84">
      <w:pPr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经办老师签名：                                    年   月    日</w:t>
      </w:r>
    </w:p>
    <w:p w14:paraId="258B5568">
      <w:pPr>
        <w:jc w:val="center"/>
        <w:rPr>
          <w:rFonts w:ascii="仿宋_GB2312" w:eastAsia="仿宋_GB2312"/>
          <w:b/>
          <w:bCs/>
          <w:sz w:val="28"/>
        </w:rPr>
      </w:pPr>
      <w:r>
        <w:rPr>
          <w:rFonts w:hint="eastAsia"/>
          <w:sz w:val="24"/>
        </w:rPr>
        <w:t xml:space="preserve">                                                      </w:t>
      </w:r>
    </w:p>
    <w:p w14:paraId="6D584C1F">
      <w:pPr>
        <w:rPr>
          <w:sz w:val="24"/>
        </w:rPr>
      </w:pPr>
    </w:p>
    <w:p w14:paraId="6F6D3D31">
      <w:pPr>
        <w:ind w:firstLine="1590"/>
        <w:rPr>
          <w:sz w:val="24"/>
        </w:rPr>
      </w:pPr>
      <w:r>
        <w:rPr>
          <w:rFonts w:eastAsia="黑体"/>
          <w:b/>
          <w:bCs/>
          <w:sz w:val="28"/>
        </w:rPr>
        <w:tab/>
      </w:r>
      <w:r>
        <w:rPr>
          <w:rFonts w:eastAsia="黑体"/>
          <w:b/>
          <w:bCs/>
          <w:sz w:val="28"/>
        </w:rPr>
        <w:tab/>
      </w:r>
      <w:r>
        <w:rPr>
          <w:rFonts w:hint="eastAsia" w:eastAsia="黑体"/>
          <w:b/>
          <w:bCs/>
          <w:sz w:val="28"/>
        </w:rPr>
        <w:t xml:space="preserve">                                      </w:t>
      </w:r>
    </w:p>
    <w:tbl>
      <w:tblPr>
        <w:tblStyle w:val="6"/>
        <w:tblW w:w="1026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359"/>
        <w:gridCol w:w="1094"/>
        <w:gridCol w:w="527"/>
        <w:gridCol w:w="1013"/>
        <w:gridCol w:w="2268"/>
        <w:gridCol w:w="139"/>
        <w:gridCol w:w="2700"/>
      </w:tblGrid>
      <w:tr w14:paraId="07AC87C5">
        <w:trPr>
          <w:cantSplit/>
          <w:trHeight w:val="812" w:hRule="atLeast"/>
        </w:trPr>
        <w:tc>
          <w:tcPr>
            <w:tcW w:w="2519" w:type="dxa"/>
            <w:gridSpan w:val="2"/>
            <w:tcBorders>
              <w:bottom w:val="single" w:color="auto" w:sz="4" w:space="0"/>
            </w:tcBorders>
            <w:vAlign w:val="center"/>
          </w:tcPr>
          <w:p w14:paraId="4CD16B6C">
            <w:pPr>
              <w:ind w:firstLine="312" w:firstLineChars="1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被推荐学生所在</w:t>
            </w:r>
          </w:p>
          <w:p w14:paraId="1912FA5C"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专业同年级人数</w:t>
            </w:r>
          </w:p>
        </w:tc>
        <w:tc>
          <w:tcPr>
            <w:tcW w:w="1621" w:type="dxa"/>
            <w:gridSpan w:val="2"/>
            <w:tcBorders>
              <w:bottom w:val="single" w:color="auto" w:sz="4" w:space="0"/>
            </w:tcBorders>
            <w:vAlign w:val="center"/>
          </w:tcPr>
          <w:p w14:paraId="081B5306">
            <w:pPr>
              <w:rPr>
                <w:sz w:val="24"/>
              </w:rPr>
            </w:pPr>
          </w:p>
        </w:tc>
        <w:tc>
          <w:tcPr>
            <w:tcW w:w="3420" w:type="dxa"/>
            <w:gridSpan w:val="3"/>
            <w:tcBorders>
              <w:bottom w:val="single" w:color="auto" w:sz="4" w:space="0"/>
            </w:tcBorders>
            <w:vAlign w:val="center"/>
          </w:tcPr>
          <w:p w14:paraId="1B4CB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被推荐学生在本专业所有</w:t>
            </w:r>
          </w:p>
          <w:p w14:paraId="69400D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学生中学习成绩总评名次/成绩</w:t>
            </w:r>
          </w:p>
        </w:tc>
        <w:tc>
          <w:tcPr>
            <w:tcW w:w="2700" w:type="dxa"/>
            <w:tcBorders>
              <w:bottom w:val="single" w:color="auto" w:sz="4" w:space="0"/>
            </w:tcBorders>
            <w:vAlign w:val="center"/>
          </w:tcPr>
          <w:p w14:paraId="5950B13E">
            <w:pPr>
              <w:rPr>
                <w:sz w:val="24"/>
              </w:rPr>
            </w:pPr>
          </w:p>
        </w:tc>
      </w:tr>
      <w:tr w14:paraId="581AA4EB">
        <w:trPr>
          <w:cantSplit/>
          <w:trHeight w:val="375" w:hRule="atLeast"/>
        </w:trPr>
        <w:tc>
          <w:tcPr>
            <w:tcW w:w="3613" w:type="dxa"/>
            <w:gridSpan w:val="3"/>
            <w:tcBorders>
              <w:bottom w:val="single" w:color="auto" w:sz="4" w:space="0"/>
            </w:tcBorders>
            <w:vAlign w:val="center"/>
          </w:tcPr>
          <w:p w14:paraId="00E147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被推荐学生在本专业所有</w:t>
            </w:r>
          </w:p>
          <w:p w14:paraId="5D8BE5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学生中综合测评名次</w:t>
            </w:r>
          </w:p>
        </w:tc>
        <w:tc>
          <w:tcPr>
            <w:tcW w:w="1540" w:type="dxa"/>
            <w:gridSpan w:val="2"/>
            <w:tcBorders>
              <w:bottom w:val="single" w:color="auto" w:sz="4" w:space="0"/>
            </w:tcBorders>
            <w:vAlign w:val="center"/>
          </w:tcPr>
          <w:p w14:paraId="5AE4C70B">
            <w:pPr>
              <w:widowControl/>
              <w:jc w:val="left"/>
              <w:rPr>
                <w:sz w:val="24"/>
              </w:rPr>
            </w:pPr>
          </w:p>
          <w:p w14:paraId="15B4DD6C">
            <w:pPr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 w14:paraId="569F25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被推荐学生在本专业所有学生中综合测评成绩</w:t>
            </w:r>
          </w:p>
        </w:tc>
        <w:tc>
          <w:tcPr>
            <w:tcW w:w="2839" w:type="dxa"/>
            <w:gridSpan w:val="2"/>
            <w:tcBorders>
              <w:bottom w:val="single" w:color="auto" w:sz="4" w:space="0"/>
            </w:tcBorders>
            <w:vAlign w:val="center"/>
          </w:tcPr>
          <w:p w14:paraId="326861C8">
            <w:pPr>
              <w:widowControl/>
              <w:jc w:val="left"/>
              <w:rPr>
                <w:sz w:val="24"/>
              </w:rPr>
            </w:pPr>
          </w:p>
          <w:p w14:paraId="697C1410">
            <w:pPr>
              <w:rPr>
                <w:sz w:val="24"/>
              </w:rPr>
            </w:pPr>
          </w:p>
        </w:tc>
      </w:tr>
      <w:tr w14:paraId="4321D822">
        <w:trPr>
          <w:cantSplit/>
          <w:trHeight w:val="4135" w:hRule="atLeast"/>
        </w:trPr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35B5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推荐理由：</w:t>
            </w:r>
          </w:p>
          <w:p w14:paraId="5490DD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（具体介绍被推荐     学生思想表现、</w:t>
            </w:r>
          </w:p>
          <w:p w14:paraId="548C5F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学业、外语、</w:t>
            </w:r>
          </w:p>
          <w:p w14:paraId="284782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科研等情况）</w:t>
            </w:r>
          </w:p>
        </w:tc>
        <w:tc>
          <w:tcPr>
            <w:tcW w:w="810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5A748512">
            <w:pPr>
              <w:jc w:val="center"/>
              <w:rPr>
                <w:sz w:val="24"/>
              </w:rPr>
            </w:pPr>
          </w:p>
        </w:tc>
      </w:tr>
      <w:tr w14:paraId="20FA4B21">
        <w:trPr>
          <w:cantSplit/>
          <w:trHeight w:val="2205" w:hRule="atLeast"/>
        </w:trPr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6D6CF8">
            <w:pPr>
              <w:jc w:val="center"/>
              <w:rPr>
                <w:sz w:val="24"/>
              </w:rPr>
            </w:pPr>
          </w:p>
          <w:p w14:paraId="74FA06AF">
            <w:pPr>
              <w:jc w:val="center"/>
              <w:rPr>
                <w:sz w:val="24"/>
              </w:rPr>
            </w:pPr>
          </w:p>
          <w:p w14:paraId="36DF684D"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  在</w:t>
            </w:r>
          </w:p>
          <w:p w14:paraId="33B12E36"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  <w:p w14:paraId="2F469819"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  <w:p w14:paraId="4245BFB0">
            <w:pPr>
              <w:jc w:val="center"/>
              <w:rPr>
                <w:sz w:val="24"/>
              </w:rPr>
            </w:pPr>
          </w:p>
          <w:p w14:paraId="08D79D28">
            <w:pPr>
              <w:jc w:val="center"/>
              <w:rPr>
                <w:sz w:val="24"/>
              </w:rPr>
            </w:pPr>
          </w:p>
        </w:tc>
        <w:tc>
          <w:tcPr>
            <w:tcW w:w="810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52B4AF51">
            <w:pPr>
              <w:rPr>
                <w:sz w:val="24"/>
              </w:rPr>
            </w:pPr>
          </w:p>
          <w:p w14:paraId="78B6A192">
            <w:pPr>
              <w:rPr>
                <w:sz w:val="24"/>
              </w:rPr>
            </w:pPr>
          </w:p>
          <w:p w14:paraId="11615481">
            <w:pPr>
              <w:rPr>
                <w:sz w:val="24"/>
              </w:rPr>
            </w:pPr>
          </w:p>
          <w:p w14:paraId="5DF39315">
            <w:pPr>
              <w:rPr>
                <w:sz w:val="24"/>
              </w:rPr>
            </w:pPr>
          </w:p>
          <w:p w14:paraId="645E6BA3">
            <w:pPr>
              <w:rPr>
                <w:sz w:val="24"/>
              </w:rPr>
            </w:pPr>
          </w:p>
          <w:p w14:paraId="15543258">
            <w:pPr>
              <w:rPr>
                <w:sz w:val="24"/>
              </w:rPr>
            </w:pPr>
          </w:p>
          <w:p w14:paraId="5A1C238C">
            <w:pPr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专业负责人签字：</w:t>
            </w:r>
          </w:p>
          <w:p w14:paraId="048C99F0">
            <w:pPr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年       月       日</w:t>
            </w:r>
          </w:p>
        </w:tc>
      </w:tr>
      <w:tr w14:paraId="4742754C">
        <w:trPr>
          <w:cantSplit/>
          <w:trHeight w:val="4261" w:hRule="atLeast"/>
        </w:trPr>
        <w:tc>
          <w:tcPr>
            <w:tcW w:w="2160" w:type="dxa"/>
            <w:tcBorders>
              <w:top w:val="single" w:color="auto" w:sz="4" w:space="0"/>
            </w:tcBorders>
            <w:vAlign w:val="center"/>
          </w:tcPr>
          <w:p w14:paraId="3D20FAA5">
            <w:pPr>
              <w:jc w:val="center"/>
              <w:rPr>
                <w:sz w:val="24"/>
              </w:rPr>
            </w:pPr>
          </w:p>
          <w:p w14:paraId="353C549F">
            <w:pPr>
              <w:jc w:val="center"/>
              <w:rPr>
                <w:sz w:val="24"/>
              </w:rPr>
            </w:pPr>
          </w:p>
          <w:p w14:paraId="668738F1"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学院推免</w:t>
            </w:r>
          </w:p>
          <w:p w14:paraId="6CA065F1"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工作小组</w:t>
            </w:r>
          </w:p>
          <w:p w14:paraId="6073BA12"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  见</w:t>
            </w:r>
          </w:p>
          <w:p w14:paraId="52B6378E">
            <w:pPr>
              <w:jc w:val="center"/>
              <w:rPr>
                <w:sz w:val="24"/>
              </w:rPr>
            </w:pPr>
          </w:p>
          <w:p w14:paraId="337E1575">
            <w:pPr>
              <w:jc w:val="center"/>
              <w:rPr>
                <w:sz w:val="24"/>
              </w:rPr>
            </w:pPr>
          </w:p>
          <w:p w14:paraId="0709FF4D">
            <w:pPr>
              <w:jc w:val="center"/>
              <w:rPr>
                <w:sz w:val="24"/>
              </w:rPr>
            </w:pPr>
          </w:p>
        </w:tc>
        <w:tc>
          <w:tcPr>
            <w:tcW w:w="8100" w:type="dxa"/>
            <w:gridSpan w:val="7"/>
            <w:tcBorders>
              <w:top w:val="single" w:color="auto" w:sz="4" w:space="0"/>
            </w:tcBorders>
          </w:tcPr>
          <w:p w14:paraId="2593DFA0">
            <w:pPr>
              <w:rPr>
                <w:sz w:val="24"/>
              </w:rPr>
            </w:pPr>
          </w:p>
          <w:p w14:paraId="34F6CEDF">
            <w:pPr>
              <w:rPr>
                <w:sz w:val="24"/>
              </w:rPr>
            </w:pPr>
          </w:p>
          <w:p w14:paraId="7B6B215E">
            <w:pPr>
              <w:rPr>
                <w:sz w:val="24"/>
              </w:rPr>
            </w:pPr>
          </w:p>
          <w:p w14:paraId="57EC039D">
            <w:pPr>
              <w:rPr>
                <w:sz w:val="24"/>
              </w:rPr>
            </w:pPr>
          </w:p>
          <w:p w14:paraId="1453909A">
            <w:pPr>
              <w:rPr>
                <w:sz w:val="24"/>
              </w:rPr>
            </w:pPr>
          </w:p>
          <w:p w14:paraId="64DF335E">
            <w:pPr>
              <w:rPr>
                <w:sz w:val="24"/>
              </w:rPr>
            </w:pPr>
          </w:p>
          <w:p w14:paraId="61C28BAA">
            <w:pPr>
              <w:rPr>
                <w:sz w:val="24"/>
              </w:rPr>
            </w:pPr>
          </w:p>
          <w:p w14:paraId="7F74F5E2">
            <w:pPr>
              <w:rPr>
                <w:sz w:val="24"/>
              </w:rPr>
            </w:pPr>
          </w:p>
          <w:p w14:paraId="4509EC57">
            <w:pPr>
              <w:rPr>
                <w:sz w:val="24"/>
              </w:rPr>
            </w:pPr>
          </w:p>
          <w:p w14:paraId="28BCAE95">
            <w:pPr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教学院长签字（公章）：</w:t>
            </w:r>
          </w:p>
          <w:p w14:paraId="69824FF6">
            <w:pPr>
              <w:ind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  月       日             </w:t>
            </w:r>
          </w:p>
        </w:tc>
      </w:tr>
    </w:tbl>
    <w:p w14:paraId="5B9AB1C9"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注：1、此页由学院填写。</w:t>
      </w:r>
    </w:p>
    <w:p w14:paraId="58A3494E">
      <w:pPr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2、该生在校期间的学习成绩作为附页，放在申请表后面</w:t>
      </w:r>
    </w:p>
    <w:p w14:paraId="1DF9564A">
      <w:pPr>
        <w:rPr>
          <w:rFonts w:ascii="宋体" w:hAnsi="宋体"/>
          <w:b/>
          <w:bCs/>
          <w:sz w:val="24"/>
          <w:szCs w:val="24"/>
        </w:rPr>
      </w:pPr>
    </w:p>
    <w:p w14:paraId="43DAADA0">
      <w:pPr>
        <w:ind w:firstLine="480" w:firstLineChars="200"/>
        <w:rPr>
          <w:rFonts w:ascii="宋体" w:hAnsi="宋体"/>
          <w:b/>
          <w:bCs/>
          <w:sz w:val="24"/>
          <w:szCs w:val="24"/>
        </w:rPr>
      </w:pPr>
    </w:p>
    <w:p w14:paraId="05800FAB">
      <w:pPr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eastAsia="黑体"/>
          <w:sz w:val="28"/>
          <w:szCs w:val="28"/>
        </w:rPr>
        <w:t>附件3：</w:t>
      </w:r>
    </w:p>
    <w:p w14:paraId="1CE5B9DD"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sz w:val="30"/>
          <w:szCs w:val="30"/>
        </w:rPr>
        <w:t>参与推免学生个人情况报备声明</w:t>
      </w:r>
    </w:p>
    <w:p w14:paraId="3418033E">
      <w:pPr>
        <w:ind w:firstLine="480" w:firstLineChars="200"/>
        <w:rPr>
          <w:rFonts w:ascii="宋体" w:hAnsi="宋体"/>
          <w:sz w:val="24"/>
          <w:szCs w:val="24"/>
        </w:rPr>
      </w:pPr>
    </w:p>
    <w:p w14:paraId="18411E98"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姓名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 xml:space="preserve">    学号</w:t>
      </w:r>
      <w:r>
        <w:rPr>
          <w:rFonts w:hint="eastAsia" w:ascii="宋体" w:hAnsi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sz w:val="24"/>
          <w:szCs w:val="24"/>
        </w:rPr>
        <w:t xml:space="preserve">     学院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</w:p>
    <w:p w14:paraId="153F621F">
      <w:pPr>
        <w:ind w:firstLine="480" w:firstLineChars="200"/>
        <w:rPr>
          <w:rFonts w:ascii="宋体" w:hAnsi="宋体"/>
          <w:sz w:val="24"/>
          <w:szCs w:val="24"/>
        </w:rPr>
      </w:pPr>
    </w:p>
    <w:p w14:paraId="3BA3FBE1"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专业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 xml:space="preserve"> 身份证号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</w:t>
      </w:r>
    </w:p>
    <w:p w14:paraId="1D02BE8F">
      <w:pPr>
        <w:ind w:firstLine="480" w:firstLineChars="200"/>
        <w:rPr>
          <w:rFonts w:ascii="宋体" w:hAnsi="宋体"/>
          <w:sz w:val="24"/>
          <w:szCs w:val="24"/>
        </w:rPr>
      </w:pPr>
    </w:p>
    <w:p w14:paraId="0D5522EF">
      <w:pPr>
        <w:ind w:firstLine="480" w:firstLineChars="200"/>
        <w:rPr>
          <w:rFonts w:ascii="宋体" w:hAnsi="宋体"/>
          <w:sz w:val="24"/>
          <w:szCs w:val="24"/>
        </w:rPr>
      </w:pPr>
    </w:p>
    <w:p w14:paraId="1629DA08">
      <w:pPr>
        <w:pStyle w:val="9"/>
        <w:numPr>
          <w:ilvl w:val="0"/>
          <w:numId w:val="4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是否为本校教职工子女： 〇 是    〇 否</w:t>
      </w:r>
    </w:p>
    <w:p w14:paraId="5E9E2904">
      <w:pPr>
        <w:ind w:firstLine="480" w:firstLineChars="200"/>
        <w:rPr>
          <w:rFonts w:ascii="宋体" w:hAnsi="宋体"/>
          <w:sz w:val="24"/>
          <w:szCs w:val="24"/>
        </w:rPr>
      </w:pPr>
    </w:p>
    <w:p w14:paraId="74985C8F">
      <w:pPr>
        <w:pStyle w:val="9"/>
        <w:numPr>
          <w:ilvl w:val="0"/>
          <w:numId w:val="4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是否有亲属或利益相关人员在本校工作：〇 是    〇 否</w:t>
      </w:r>
    </w:p>
    <w:p w14:paraId="1423DF8D">
      <w:pPr>
        <w:rPr>
          <w:rFonts w:ascii="宋体" w:hAnsi="宋体"/>
          <w:b/>
          <w:sz w:val="24"/>
          <w:szCs w:val="24"/>
        </w:rPr>
      </w:pPr>
    </w:p>
    <w:p w14:paraId="3F43D29B"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若是，请填写下表：</w:t>
      </w:r>
    </w:p>
    <w:p w14:paraId="27F3487F"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tbl>
      <w:tblPr>
        <w:tblStyle w:val="6"/>
        <w:tblpPr w:leftFromText="180" w:rightFromText="180" w:vertAnchor="text" w:horzAnchor="margin" w:tblpXSpec="center" w:tblpY="119"/>
        <w:tblW w:w="85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701"/>
        <w:gridCol w:w="2127"/>
        <w:gridCol w:w="1751"/>
      </w:tblGrid>
      <w:tr w14:paraId="5F47FC4E">
        <w:trPr>
          <w:trHeight w:val="626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0EE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亲属信息</w:t>
            </w:r>
          </w:p>
        </w:tc>
      </w:tr>
      <w:tr w14:paraId="39DF9EC0">
        <w:trPr>
          <w:trHeight w:val="626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737B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25416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部门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07E38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职务/职称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72D5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是否为直系亲属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269B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与申请者关系</w:t>
            </w:r>
          </w:p>
        </w:tc>
      </w:tr>
      <w:tr w14:paraId="4CEBDCFE">
        <w:trPr>
          <w:trHeight w:val="564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A07D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B7FA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CD42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3B5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CBDD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76036EB1">
        <w:trPr>
          <w:trHeight w:val="564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9C8A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27F7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19E5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3ADA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60A58F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08361702">
        <w:trPr>
          <w:trHeight w:val="564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A654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C1AB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9310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99D0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19C8B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04578221">
        <w:trPr>
          <w:trHeight w:val="564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D6B3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7CFE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F114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7AF0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F1B91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14:paraId="2C27D161">
      <w:pPr>
        <w:spacing w:after="156" w:afterLines="50"/>
        <w:ind w:left="1080" w:hanging="1080" w:hangingChars="450"/>
        <w:rPr>
          <w:rFonts w:ascii="宋体" w:hAnsi="宋体"/>
          <w:sz w:val="24"/>
          <w:szCs w:val="30"/>
        </w:rPr>
      </w:pPr>
    </w:p>
    <w:p w14:paraId="0E984238">
      <w:pPr>
        <w:spacing w:after="156" w:afterLines="50"/>
        <w:ind w:left="1080" w:hanging="1080" w:hangingChars="450"/>
        <w:rPr>
          <w:rFonts w:ascii="宋体" w:hAnsi="宋体"/>
          <w:sz w:val="24"/>
          <w:szCs w:val="30"/>
        </w:rPr>
      </w:pPr>
      <w:r>
        <w:rPr>
          <w:rFonts w:hint="eastAsia" w:ascii="宋体" w:hAnsi="宋体"/>
          <w:sz w:val="24"/>
          <w:szCs w:val="30"/>
        </w:rPr>
        <w:t>备注：1. 本表必须按实际情况如实填写，如未按规定报备声明，影响推免过程和结果公平公正的学生，将追究相关责任并取消其推免资格；</w:t>
      </w:r>
      <w:r>
        <w:rPr>
          <w:rFonts w:hint="eastAsia" w:ascii="宋体" w:hAnsi="宋体"/>
          <w:sz w:val="24"/>
          <w:szCs w:val="30"/>
        </w:rPr>
        <w:tab/>
      </w:r>
    </w:p>
    <w:p w14:paraId="023118DE">
      <w:pPr>
        <w:spacing w:after="156" w:afterLines="50"/>
        <w:rPr>
          <w:rFonts w:ascii="宋体" w:hAnsi="宋体"/>
          <w:sz w:val="24"/>
          <w:szCs w:val="30"/>
        </w:rPr>
      </w:pPr>
      <w:r>
        <w:rPr>
          <w:rFonts w:hint="eastAsia" w:ascii="宋体" w:hAnsi="宋体"/>
          <w:sz w:val="24"/>
          <w:szCs w:val="30"/>
        </w:rPr>
        <w:t xml:space="preserve">      2. 亲属含直系亲属和非直系亲属；</w:t>
      </w:r>
      <w:r>
        <w:rPr>
          <w:rFonts w:hint="eastAsia" w:ascii="宋体" w:hAnsi="宋体"/>
          <w:sz w:val="24"/>
          <w:szCs w:val="30"/>
        </w:rPr>
        <w:tab/>
      </w:r>
      <w:r>
        <w:rPr>
          <w:rFonts w:hint="eastAsia" w:ascii="宋体" w:hAnsi="宋体"/>
          <w:sz w:val="24"/>
          <w:szCs w:val="30"/>
        </w:rPr>
        <w:tab/>
      </w:r>
      <w:r>
        <w:rPr>
          <w:rFonts w:hint="eastAsia" w:ascii="宋体" w:hAnsi="宋体"/>
          <w:sz w:val="24"/>
          <w:szCs w:val="30"/>
        </w:rPr>
        <w:tab/>
      </w:r>
      <w:r>
        <w:rPr>
          <w:rFonts w:hint="eastAsia" w:ascii="宋体" w:hAnsi="宋体"/>
          <w:sz w:val="24"/>
          <w:szCs w:val="30"/>
        </w:rPr>
        <w:tab/>
      </w:r>
      <w:r>
        <w:rPr>
          <w:rFonts w:hint="eastAsia" w:ascii="宋体" w:hAnsi="宋体"/>
          <w:sz w:val="24"/>
          <w:szCs w:val="30"/>
        </w:rPr>
        <w:tab/>
      </w:r>
      <w:r>
        <w:rPr>
          <w:rFonts w:hint="eastAsia" w:ascii="宋体" w:hAnsi="宋体"/>
          <w:sz w:val="24"/>
          <w:szCs w:val="30"/>
        </w:rPr>
        <w:tab/>
      </w:r>
    </w:p>
    <w:p w14:paraId="3093AACE">
      <w:pPr>
        <w:spacing w:after="156" w:afterLines="50"/>
        <w:rPr>
          <w:rFonts w:ascii="宋体" w:hAnsi="宋体"/>
          <w:sz w:val="24"/>
          <w:szCs w:val="30"/>
        </w:rPr>
      </w:pPr>
      <w:r>
        <w:rPr>
          <w:rFonts w:hint="eastAsia" w:ascii="宋体" w:hAnsi="宋体"/>
          <w:sz w:val="24"/>
          <w:szCs w:val="30"/>
        </w:rPr>
        <w:t xml:space="preserve">      3. 利益相关人员（如收费辅导教学等）。</w:t>
      </w:r>
    </w:p>
    <w:p w14:paraId="2C0C767C">
      <w:pPr>
        <w:spacing w:after="156" w:afterLine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</w:p>
    <w:p w14:paraId="752A2EC3">
      <w:pPr>
        <w:rPr>
          <w:rFonts w:ascii="宋体" w:hAnsi="宋体"/>
          <w:sz w:val="24"/>
          <w:szCs w:val="24"/>
          <w:u w:val="single"/>
        </w:rPr>
      </w:pPr>
    </w:p>
    <w:p w14:paraId="6E50E620">
      <w:pPr>
        <w:rPr>
          <w:rFonts w:ascii="宋体" w:hAnsi="宋体"/>
          <w:sz w:val="24"/>
          <w:szCs w:val="24"/>
          <w:u w:val="single"/>
        </w:rPr>
      </w:pPr>
    </w:p>
    <w:p w14:paraId="30993A0F">
      <w:pPr>
        <w:rPr>
          <w:rFonts w:ascii="宋体" w:hAnsi="宋体"/>
          <w:sz w:val="24"/>
          <w:szCs w:val="24"/>
          <w:u w:val="single"/>
        </w:rPr>
      </w:pPr>
    </w:p>
    <w:p w14:paraId="0155229A">
      <w:pPr>
        <w:rPr>
          <w:rFonts w:ascii="宋体" w:hAnsi="宋体"/>
          <w:sz w:val="24"/>
          <w:szCs w:val="24"/>
          <w:u w:val="single"/>
        </w:rPr>
      </w:pPr>
    </w:p>
    <w:p w14:paraId="3A1D168F"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声明人：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</w:p>
    <w:p w14:paraId="08F730AA"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</w:t>
      </w:r>
    </w:p>
    <w:p w14:paraId="0E1297FE">
      <w:pPr>
        <w:ind w:firstLine="6480" w:firstLineChars="27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年   月    日</w:t>
      </w:r>
    </w:p>
    <w:p w14:paraId="7A5DA1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)"/>
      <w:lvlJc w:val="left"/>
      <w:pPr>
        <w:ind w:left="1140" w:hanging="420"/>
      </w:pPr>
    </w:lvl>
    <w:lvl w:ilvl="1" w:tentative="0">
      <w:start w:val="1"/>
      <w:numFmt w:val="lowerLetter"/>
      <w:lvlRestart w:val="0"/>
      <w:lvlText w:val="%2)"/>
      <w:lvlJc w:val="left"/>
      <w:pPr>
        <w:ind w:left="156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980" w:hanging="420"/>
      </w:pPr>
    </w:lvl>
    <w:lvl w:ilvl="3" w:tentative="0">
      <w:start w:val="1"/>
      <w:numFmt w:val="decimal"/>
      <w:lvlRestart w:val="0"/>
      <w:lvlText w:val="%4."/>
      <w:lvlJc w:val="left"/>
      <w:pPr>
        <w:ind w:left="240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82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3240" w:hanging="420"/>
      </w:pPr>
    </w:lvl>
    <w:lvl w:ilvl="6" w:tentative="0">
      <w:start w:val="1"/>
      <w:numFmt w:val="decimal"/>
      <w:lvlRestart w:val="0"/>
      <w:lvlText w:val="%7."/>
      <w:lvlJc w:val="left"/>
      <w:pPr>
        <w:ind w:left="366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408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4500" w:hanging="42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decimal"/>
      <w:lvlText w:val="%1)"/>
      <w:lvlJc w:val="left"/>
      <w:pPr>
        <w:ind w:left="1140" w:hanging="420"/>
      </w:pPr>
    </w:lvl>
    <w:lvl w:ilvl="1" w:tentative="0">
      <w:start w:val="1"/>
      <w:numFmt w:val="lowerLetter"/>
      <w:lvlRestart w:val="0"/>
      <w:lvlText w:val="%2)"/>
      <w:lvlJc w:val="left"/>
      <w:pPr>
        <w:ind w:left="156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980" w:hanging="420"/>
      </w:pPr>
    </w:lvl>
    <w:lvl w:ilvl="3" w:tentative="0">
      <w:start w:val="1"/>
      <w:numFmt w:val="decimal"/>
      <w:lvlRestart w:val="0"/>
      <w:lvlText w:val="%4."/>
      <w:lvlJc w:val="left"/>
      <w:pPr>
        <w:ind w:left="240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82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3240" w:hanging="420"/>
      </w:pPr>
    </w:lvl>
    <w:lvl w:ilvl="6" w:tentative="0">
      <w:start w:val="1"/>
      <w:numFmt w:val="decimal"/>
      <w:lvlRestart w:val="0"/>
      <w:lvlText w:val="%7."/>
      <w:lvlJc w:val="left"/>
      <w:pPr>
        <w:ind w:left="366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408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4500" w:hanging="42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EA"/>
    <w:rsid w:val="000413CD"/>
    <w:rsid w:val="000901A9"/>
    <w:rsid w:val="001C29EA"/>
    <w:rsid w:val="001C5B56"/>
    <w:rsid w:val="001E4397"/>
    <w:rsid w:val="00205240"/>
    <w:rsid w:val="00362AF3"/>
    <w:rsid w:val="004645A6"/>
    <w:rsid w:val="00586D60"/>
    <w:rsid w:val="00660EC0"/>
    <w:rsid w:val="006806C8"/>
    <w:rsid w:val="00723DEF"/>
    <w:rsid w:val="00737855"/>
    <w:rsid w:val="007400FF"/>
    <w:rsid w:val="00757DAC"/>
    <w:rsid w:val="00802E74"/>
    <w:rsid w:val="0088432F"/>
    <w:rsid w:val="008C3BFE"/>
    <w:rsid w:val="0094084C"/>
    <w:rsid w:val="00984B04"/>
    <w:rsid w:val="00992647"/>
    <w:rsid w:val="009E0FFA"/>
    <w:rsid w:val="009F3622"/>
    <w:rsid w:val="00A4157E"/>
    <w:rsid w:val="00A52DA7"/>
    <w:rsid w:val="00AF609D"/>
    <w:rsid w:val="00B43DD8"/>
    <w:rsid w:val="00B466D0"/>
    <w:rsid w:val="00B5292B"/>
    <w:rsid w:val="00BA14FA"/>
    <w:rsid w:val="00C33E8A"/>
    <w:rsid w:val="00C6107D"/>
    <w:rsid w:val="00C74125"/>
    <w:rsid w:val="00CF388E"/>
    <w:rsid w:val="00D85A62"/>
    <w:rsid w:val="00E14126"/>
    <w:rsid w:val="00ED54F3"/>
    <w:rsid w:val="00F17876"/>
    <w:rsid w:val="00F5452A"/>
    <w:rsid w:val="1FDFD9B1"/>
    <w:rsid w:val="7BEF772A"/>
    <w:rsid w:val="7D77D44E"/>
    <w:rsid w:val="7F9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ody Text Indent 2"/>
    <w:basedOn w:val="1"/>
    <w:link w:val="8"/>
    <w:uiPriority w:val="0"/>
    <w:pPr>
      <w:ind w:firstLine="36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3"/>
    <w:uiPriority w:val="0"/>
    <w:rPr>
      <w:rFonts w:ascii="Times New Roman" w:hAnsi="Times New Roman" w:eastAsia="宋体" w:cs="Times New Roman"/>
      <w:szCs w:val="20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1002</Words>
  <Characters>5713</Characters>
  <Lines>47</Lines>
  <Paragraphs>13</Paragraphs>
  <TotalTime>0</TotalTime>
  <ScaleCrop>false</ScaleCrop>
  <LinksUpToDate>false</LinksUpToDate>
  <CharactersWithSpaces>6702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2023-08-30T06:49:00Z</dcterms:created>
  <dc:creator>微软用户</dc:creator>
  <cp:lastModifiedBy>☮</cp:lastModifiedBy>
  <dcterms:modified xsi:type="dcterms:W3CDTF">2025-09-08T09:44:15Z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EA26B4FA5ACAF4C3EF34BE6849F72A47_43</vt:lpwstr>
  </property>
</Properties>
</file>